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2160"/>
        <w:gridCol w:w="7920"/>
      </w:tblGrid>
      <w:tr w:rsidR="00856C35" w14:paraId="3FD3BE78" w14:textId="77777777" w:rsidTr="00730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60" w:type="dxa"/>
          </w:tcPr>
          <w:p w14:paraId="36FF9EFB" w14:textId="710415D4" w:rsidR="00856C35" w:rsidRDefault="00856C35" w:rsidP="00856C35"/>
        </w:tc>
        <w:tc>
          <w:tcPr>
            <w:tcW w:w="7920" w:type="dxa"/>
          </w:tcPr>
          <w:p w14:paraId="0782CBDE" w14:textId="34379D7F" w:rsidR="00856C35" w:rsidRDefault="006A69ED" w:rsidP="0073097E">
            <w:pPr>
              <w:pStyle w:val="CompanyName"/>
              <w:jc w:val="left"/>
            </w:pPr>
            <w:r>
              <w:rPr>
                <w:noProof/>
              </w:rPr>
              <w:drawing>
                <wp:inline distT="0" distB="0" distL="0" distR="0" wp14:anchorId="258E01D5" wp14:editId="13CDF370">
                  <wp:extent cx="3801794" cy="2266950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3777" cy="2303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1F0D54" w14:textId="3F2474A4" w:rsidR="006A69ED" w:rsidRDefault="0073097E" w:rsidP="00B36D76">
      <w:pPr>
        <w:pStyle w:val="Heading2"/>
        <w:shd w:val="clear" w:color="auto" w:fill="EE732E"/>
      </w:pPr>
      <w:r w:rsidRPr="0073097E">
        <w:rPr>
          <w:rFonts w:ascii="Ink Free" w:hAnsi="Ink Free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61CE3" wp14:editId="749B90AA">
                <wp:simplePos x="0" y="0"/>
                <wp:positionH relativeFrom="margin">
                  <wp:align>left</wp:align>
                </wp:positionH>
                <wp:positionV relativeFrom="paragraph">
                  <wp:posOffset>361315</wp:posOffset>
                </wp:positionV>
                <wp:extent cx="6400800" cy="2514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28851" w14:textId="55EFF7E4" w:rsidR="00B36D76" w:rsidRPr="0073097E" w:rsidRDefault="007008F3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3097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Our synagogue will be awarding scholarships to young people interested in attending a Jewish summer camp!</w:t>
                            </w:r>
                          </w:p>
                          <w:p w14:paraId="7205B9F8" w14:textId="60BC5E9F" w:rsidR="007008F3" w:rsidRPr="00E22EE1" w:rsidRDefault="007008F3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586D999" w14:textId="0FDAA3F4" w:rsidR="007008F3" w:rsidRPr="0073097E" w:rsidRDefault="007008F3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3097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We are providing financial assistance to support our belief that participation in Jewish summer camp is vital to the</w:t>
                            </w:r>
                            <w:r w:rsidR="00E22EE1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94657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Jewish</w:t>
                            </w:r>
                            <w:r w:rsidRPr="0073097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development of our </w:t>
                            </w:r>
                            <w:r w:rsidR="0073097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youth</w:t>
                            </w:r>
                            <w:r w:rsidRPr="0073097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CF0A4AC" w14:textId="7A4B481A" w:rsidR="002A3B09" w:rsidRPr="00E22EE1" w:rsidRDefault="002A3B09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0C929E6" w14:textId="2B88AA07" w:rsidR="00E22EE1" w:rsidRPr="00E22EE1" w:rsidRDefault="004D50F1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3097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A3B09" w:rsidRPr="0073097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ould like to be considered for one of the AA Jewish Summer Camp scholarships</w:t>
                            </w:r>
                            <w:r w:rsidRPr="0073097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? If so,</w:t>
                            </w:r>
                            <w:r w:rsidR="002A3B09" w:rsidRPr="0073097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please complete this form and s</w:t>
                            </w:r>
                            <w:r w:rsidRPr="0073097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end</w:t>
                            </w:r>
                            <w:r w:rsidR="002A3B09" w:rsidRPr="0073097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it to</w:t>
                            </w:r>
                            <w:r w:rsidRPr="0073097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3B09" w:rsidRPr="0073097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Congregation Agudath Achim, 9 Lee Blvd, Savannah, GA 31405 o</w:t>
                            </w:r>
                            <w:r w:rsidR="00BC1E8C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 </w:t>
                            </w:r>
                            <w:hyperlink r:id="rId11" w:history="1">
                              <w:r w:rsidR="00230214" w:rsidRPr="00970142">
                                <w:rPr>
                                  <w:rStyle w:val="Hyperlink"/>
                                  <w:rFonts w:ascii="Ink Free" w:hAnsi="Ink Free"/>
                                  <w:b/>
                                  <w:bCs/>
                                  <w:sz w:val="28"/>
                                  <w:szCs w:val="28"/>
                                </w:rPr>
                                <w:t>execdi</w:t>
                              </w:r>
                              <w:r w:rsidR="00230214" w:rsidRPr="00970142">
                                <w:rPr>
                                  <w:rStyle w:val="Hyperlink"/>
                                  <w:rFonts w:ascii="Ink Free" w:hAnsi="Ink Free"/>
                                  <w:b/>
                                  <w:bCs/>
                                  <w:sz w:val="28"/>
                                  <w:szCs w:val="28"/>
                                </w:rPr>
                                <w:t>re</w:t>
                              </w:r>
                              <w:r w:rsidR="00230214" w:rsidRPr="00970142">
                                <w:rPr>
                                  <w:rStyle w:val="Hyperlink"/>
                                  <w:rFonts w:ascii="Ink Free" w:hAnsi="Ink Free"/>
                                  <w:b/>
                                  <w:bCs/>
                                  <w:sz w:val="28"/>
                                  <w:szCs w:val="28"/>
                                </w:rPr>
                                <w:t>ct</w:t>
                              </w:r>
                              <w:r w:rsidR="00230214" w:rsidRPr="00970142">
                                <w:rPr>
                                  <w:rStyle w:val="Hyperlink"/>
                                  <w:rFonts w:ascii="Ink Free" w:hAnsi="Ink Free"/>
                                  <w:b/>
                                  <w:bCs/>
                                  <w:sz w:val="28"/>
                                  <w:szCs w:val="28"/>
                                </w:rPr>
                                <w:t>or</w:t>
                              </w:r>
                              <w:r w:rsidR="00230214" w:rsidRPr="00970142">
                                <w:rPr>
                                  <w:rStyle w:val="Hyperlink"/>
                                  <w:rFonts w:ascii="Ink Free" w:hAnsi="Ink Free"/>
                                  <w:b/>
                                  <w:bCs/>
                                  <w:sz w:val="28"/>
                                  <w:szCs w:val="28"/>
                                </w:rPr>
                                <w:t>@agudath-achim.com</w:t>
                              </w:r>
                            </w:hyperlink>
                            <w:r w:rsidR="00BC1E8C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3B09" w:rsidRPr="00E22EE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2A3B09" w:rsidRPr="0073097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Please call the synagogue at 912-352-4737 if you need more information. </w:t>
                            </w:r>
                          </w:p>
                          <w:p w14:paraId="022160EF" w14:textId="77777777" w:rsidR="00E22EE1" w:rsidRPr="00E22EE1" w:rsidRDefault="00E22EE1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51A19C9" w14:textId="7962DAF6" w:rsidR="002A3B09" w:rsidRPr="0073097E" w:rsidRDefault="002A3B09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3097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deadline for consideration is </w:t>
                            </w:r>
                            <w:r w:rsidR="00BC1E8C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Thurs</w:t>
                            </w:r>
                            <w:r w:rsidRPr="0073097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day, April </w:t>
                            </w:r>
                            <w:r w:rsidR="00BC1E8C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 w:rsidR="00F36772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th</w:t>
                            </w:r>
                            <w:r w:rsidRPr="0073097E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61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8.45pt;width:7in;height:19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">
                <v:textbox>
                  <w:txbxContent>
                    <w:p w14:paraId="6B528851" w14:textId="55EFF7E4" w:rsidR="00B36D76" w:rsidRPr="0073097E" w:rsidRDefault="007008F3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73097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Our synagogue will be awarding scholarships to young people interested in attending a Jewish summer camp!</w:t>
                      </w:r>
                    </w:p>
                    <w:p w14:paraId="7205B9F8" w14:textId="60BC5E9F" w:rsidR="007008F3" w:rsidRPr="00E22EE1" w:rsidRDefault="007008F3">
                      <w:pPr>
                        <w:rPr>
                          <w:rFonts w:ascii="Ink Free" w:hAnsi="Ink Free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586D999" w14:textId="0FDAA3F4" w:rsidR="007008F3" w:rsidRPr="0073097E" w:rsidRDefault="007008F3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73097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We are providing financial assistance to support our belief that participation in Jewish summer camp is vital to the</w:t>
                      </w:r>
                      <w:r w:rsidR="00E22EE1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94657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Jewish</w:t>
                      </w:r>
                      <w:r w:rsidRPr="0073097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 development of our </w:t>
                      </w:r>
                      <w:r w:rsidR="0073097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youth</w:t>
                      </w:r>
                      <w:r w:rsidRPr="0073097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7CF0A4AC" w14:textId="7A4B481A" w:rsidR="002A3B09" w:rsidRPr="00E22EE1" w:rsidRDefault="002A3B09">
                      <w:pPr>
                        <w:rPr>
                          <w:rFonts w:ascii="Ink Free" w:hAnsi="Ink Free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0C929E6" w14:textId="2B88AA07" w:rsidR="00E22EE1" w:rsidRPr="00E22EE1" w:rsidRDefault="004D50F1">
                      <w:pPr>
                        <w:rPr>
                          <w:rFonts w:ascii="Ink Free" w:hAnsi="Ink Free"/>
                          <w:b/>
                          <w:bCs/>
                          <w:sz w:val="16"/>
                          <w:szCs w:val="16"/>
                        </w:rPr>
                      </w:pPr>
                      <w:r w:rsidRPr="0073097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A3B09" w:rsidRPr="0073097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ould like to be considered for one of the AA Jewish Summer Camp scholarships</w:t>
                      </w:r>
                      <w:r w:rsidRPr="0073097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? If so,</w:t>
                      </w:r>
                      <w:r w:rsidR="002A3B09" w:rsidRPr="0073097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 please complete this form and s</w:t>
                      </w:r>
                      <w:r w:rsidRPr="0073097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end</w:t>
                      </w:r>
                      <w:r w:rsidR="002A3B09" w:rsidRPr="0073097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 it to</w:t>
                      </w:r>
                      <w:r w:rsidRPr="0073097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A3B09" w:rsidRPr="0073097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Congregation Agudath Achim, 9 Lee Blvd, Savannah, GA 31405 o</w:t>
                      </w:r>
                      <w:r w:rsidR="00BC1E8C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r </w:t>
                      </w:r>
                      <w:hyperlink r:id="rId12" w:history="1">
                        <w:r w:rsidR="00230214" w:rsidRPr="00970142">
                          <w:rPr>
                            <w:rStyle w:val="Hyperlink"/>
                            <w:rFonts w:ascii="Ink Free" w:hAnsi="Ink Free"/>
                            <w:b/>
                            <w:bCs/>
                            <w:sz w:val="28"/>
                            <w:szCs w:val="28"/>
                          </w:rPr>
                          <w:t>execdi</w:t>
                        </w:r>
                        <w:r w:rsidR="00230214" w:rsidRPr="00970142">
                          <w:rPr>
                            <w:rStyle w:val="Hyperlink"/>
                            <w:rFonts w:ascii="Ink Free" w:hAnsi="Ink Free"/>
                            <w:b/>
                            <w:bCs/>
                            <w:sz w:val="28"/>
                            <w:szCs w:val="28"/>
                          </w:rPr>
                          <w:t>re</w:t>
                        </w:r>
                        <w:r w:rsidR="00230214" w:rsidRPr="00970142">
                          <w:rPr>
                            <w:rStyle w:val="Hyperlink"/>
                            <w:rFonts w:ascii="Ink Free" w:hAnsi="Ink Free"/>
                            <w:b/>
                            <w:bCs/>
                            <w:sz w:val="28"/>
                            <w:szCs w:val="28"/>
                          </w:rPr>
                          <w:t>ct</w:t>
                        </w:r>
                        <w:r w:rsidR="00230214" w:rsidRPr="00970142">
                          <w:rPr>
                            <w:rStyle w:val="Hyperlink"/>
                            <w:rFonts w:ascii="Ink Free" w:hAnsi="Ink Free"/>
                            <w:b/>
                            <w:bCs/>
                            <w:sz w:val="28"/>
                            <w:szCs w:val="28"/>
                          </w:rPr>
                          <w:t>or</w:t>
                        </w:r>
                        <w:r w:rsidR="00230214" w:rsidRPr="00970142">
                          <w:rPr>
                            <w:rStyle w:val="Hyperlink"/>
                            <w:rFonts w:ascii="Ink Free" w:hAnsi="Ink Free"/>
                            <w:b/>
                            <w:bCs/>
                            <w:sz w:val="28"/>
                            <w:szCs w:val="28"/>
                          </w:rPr>
                          <w:t>@agudath-achim.com</w:t>
                        </w:r>
                      </w:hyperlink>
                      <w:r w:rsidR="00BC1E8C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A3B09" w:rsidRPr="00E22EE1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2A3B09" w:rsidRPr="0073097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 Please call the synagogue at 912-352-4737 if you need more information. </w:t>
                      </w:r>
                    </w:p>
                    <w:p w14:paraId="022160EF" w14:textId="77777777" w:rsidR="00E22EE1" w:rsidRPr="00E22EE1" w:rsidRDefault="00E22EE1">
                      <w:pPr>
                        <w:rPr>
                          <w:rFonts w:ascii="Ink Free" w:hAnsi="Ink Free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51A19C9" w14:textId="7962DAF6" w:rsidR="002A3B09" w:rsidRPr="0073097E" w:rsidRDefault="002A3B09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 w:rsidRPr="0073097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The deadline for consideration is </w:t>
                      </w:r>
                      <w:r w:rsidR="00BC1E8C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Thurs</w:t>
                      </w:r>
                      <w:r w:rsidRPr="0073097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day, April </w:t>
                      </w:r>
                      <w:r w:rsidR="00BC1E8C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  <w:r w:rsidR="00F36772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th</w:t>
                      </w:r>
                      <w:r w:rsidRPr="0073097E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167E49" w14:textId="30D62B9D" w:rsidR="00856C35" w:rsidRPr="0073097E" w:rsidRDefault="006A69ED" w:rsidP="007008F3">
      <w:pPr>
        <w:pStyle w:val="Heading2"/>
        <w:shd w:val="clear" w:color="auto" w:fill="EE732E"/>
        <w:spacing w:before="0"/>
        <w:rPr>
          <w:rFonts w:ascii="Ink Free" w:hAnsi="Ink Free"/>
          <w:sz w:val="32"/>
          <w:szCs w:val="32"/>
        </w:rPr>
      </w:pPr>
      <w:r w:rsidRPr="0073097E">
        <w:rPr>
          <w:rFonts w:ascii="Ink Free" w:hAnsi="Ink Free"/>
          <w:sz w:val="32"/>
          <w:szCs w:val="32"/>
        </w:rPr>
        <w:t>Jewish Summer Camp Scholarship</w:t>
      </w:r>
      <w:r w:rsidR="002210C5">
        <w:rPr>
          <w:rFonts w:ascii="Ink Free" w:hAnsi="Ink Free"/>
          <w:sz w:val="32"/>
          <w:szCs w:val="32"/>
        </w:rPr>
        <w:t>,</w:t>
      </w:r>
      <w:r w:rsidR="00856C35" w:rsidRPr="0073097E">
        <w:rPr>
          <w:rFonts w:ascii="Ink Free" w:hAnsi="Ink Free"/>
          <w:sz w:val="32"/>
          <w:szCs w:val="32"/>
        </w:rPr>
        <w:t xml:space="preserve"> </w:t>
      </w:r>
      <w:r w:rsidR="00B36D76" w:rsidRPr="0073097E">
        <w:rPr>
          <w:rFonts w:ascii="Ink Free" w:hAnsi="Ink Free"/>
          <w:sz w:val="32"/>
          <w:szCs w:val="32"/>
        </w:rPr>
        <w:t xml:space="preserve">Request </w:t>
      </w:r>
      <w:r w:rsidR="007008F3" w:rsidRPr="0073097E">
        <w:rPr>
          <w:rFonts w:ascii="Ink Free" w:hAnsi="Ink Free"/>
          <w:sz w:val="32"/>
          <w:szCs w:val="32"/>
        </w:rPr>
        <w:t>for Consideration</w:t>
      </w:r>
    </w:p>
    <w:p w14:paraId="300C6343" w14:textId="7F27701E" w:rsidR="00B36D76" w:rsidRPr="00B36D76" w:rsidRDefault="00B36D76" w:rsidP="00B36D76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2940"/>
        <w:gridCol w:w="750"/>
        <w:gridCol w:w="720"/>
        <w:gridCol w:w="1395"/>
        <w:gridCol w:w="668"/>
        <w:gridCol w:w="681"/>
        <w:gridCol w:w="45"/>
        <w:gridCol w:w="1801"/>
      </w:tblGrid>
      <w:tr w:rsidR="00A82BA3" w:rsidRPr="0073097E" w14:paraId="1DBE05E5" w14:textId="77777777" w:rsidTr="002210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0" w:type="dxa"/>
            <w:shd w:val="clear" w:color="auto" w:fill="auto"/>
          </w:tcPr>
          <w:p w14:paraId="2EF78319" w14:textId="5DA8742F" w:rsidR="00A82BA3" w:rsidRPr="0073097E" w:rsidRDefault="006A69ED" w:rsidP="00490804">
            <w:pPr>
              <w:rPr>
                <w:sz w:val="24"/>
              </w:rPr>
            </w:pPr>
            <w:r w:rsidRPr="0073097E">
              <w:rPr>
                <w:sz w:val="24"/>
              </w:rPr>
              <w:t>Camper’s</w:t>
            </w:r>
            <w:r w:rsidR="00A82BA3" w:rsidRPr="0073097E">
              <w:rPr>
                <w:sz w:val="24"/>
              </w:rPr>
              <w:t xml:space="preserve">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auto"/>
          </w:tcPr>
          <w:p w14:paraId="686D21FB" w14:textId="77777777" w:rsidR="00A82BA3" w:rsidRPr="0073097E" w:rsidRDefault="00A82BA3" w:rsidP="00440CD8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BD9A76" w14:textId="7ADCB7F5" w:rsidR="00A82BA3" w:rsidRPr="0073097E" w:rsidRDefault="00A82BA3" w:rsidP="00440CD8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2DDB7982" w14:textId="26B11C3C" w:rsidR="00A82BA3" w:rsidRPr="0073097E" w:rsidRDefault="00A82BA3" w:rsidP="00440CD8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auto"/>
          </w:tcPr>
          <w:p w14:paraId="57D1457E" w14:textId="1FB985DC" w:rsidR="00A82BA3" w:rsidRPr="0073097E" w:rsidRDefault="006A69ED" w:rsidP="00490804">
            <w:pPr>
              <w:pStyle w:val="Heading4"/>
              <w:outlineLvl w:val="3"/>
              <w:rPr>
                <w:sz w:val="24"/>
              </w:rPr>
            </w:pPr>
            <w:r w:rsidRPr="0073097E">
              <w:rPr>
                <w:sz w:val="24"/>
              </w:rPr>
              <w:t>Age</w:t>
            </w:r>
            <w:r w:rsidR="00A82BA3" w:rsidRPr="0073097E">
              <w:rPr>
                <w:sz w:val="24"/>
              </w:rPr>
              <w:t>:</w: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63E7BD" w14:textId="0B84C9F8" w:rsidR="00A82BA3" w:rsidRPr="0073097E" w:rsidRDefault="00A82BA3" w:rsidP="00440CD8">
            <w:pPr>
              <w:pStyle w:val="FieldText"/>
              <w:rPr>
                <w:sz w:val="24"/>
                <w:szCs w:val="24"/>
              </w:rPr>
            </w:pPr>
          </w:p>
        </w:tc>
      </w:tr>
      <w:tr w:rsidR="00856C35" w:rsidRPr="0073097E" w14:paraId="4C67BDD9" w14:textId="77777777" w:rsidTr="002210C5">
        <w:tc>
          <w:tcPr>
            <w:tcW w:w="1080" w:type="dxa"/>
          </w:tcPr>
          <w:p w14:paraId="1DF4D991" w14:textId="77777777" w:rsidR="00856C35" w:rsidRPr="0073097E" w:rsidRDefault="00856C35" w:rsidP="00440CD8">
            <w:pPr>
              <w:rPr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554B4C11" w14:textId="77777777" w:rsidR="00856C35" w:rsidRPr="0073097E" w:rsidRDefault="00856C35" w:rsidP="00490804">
            <w:pPr>
              <w:pStyle w:val="Heading3"/>
              <w:outlineLvl w:val="2"/>
              <w:rPr>
                <w:sz w:val="24"/>
              </w:rPr>
            </w:pPr>
            <w:r w:rsidRPr="0073097E">
              <w:rPr>
                <w:sz w:val="24"/>
              </w:rPr>
              <w:t>Last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</w:tcBorders>
          </w:tcPr>
          <w:p w14:paraId="44B21173" w14:textId="0F0BCA80" w:rsidR="00856C35" w:rsidRPr="0073097E" w:rsidRDefault="00856C35" w:rsidP="00490804">
            <w:pPr>
              <w:pStyle w:val="Heading3"/>
              <w:outlineLvl w:val="2"/>
              <w:rPr>
                <w:sz w:val="24"/>
              </w:rPr>
            </w:pPr>
            <w:r w:rsidRPr="0073097E">
              <w:rPr>
                <w:sz w:val="24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7E544A7B" w14:textId="77777777" w:rsidR="00856C35" w:rsidRPr="0073097E" w:rsidRDefault="00856C35" w:rsidP="00490804">
            <w:pPr>
              <w:pStyle w:val="Heading3"/>
              <w:outlineLvl w:val="2"/>
              <w:rPr>
                <w:sz w:val="24"/>
              </w:rPr>
            </w:pPr>
            <w:r w:rsidRPr="0073097E">
              <w:rPr>
                <w:sz w:val="24"/>
              </w:rPr>
              <w:t>M.I.</w:t>
            </w:r>
          </w:p>
        </w:tc>
        <w:tc>
          <w:tcPr>
            <w:tcW w:w="681" w:type="dxa"/>
          </w:tcPr>
          <w:p w14:paraId="02BA4B7F" w14:textId="77777777" w:rsidR="00856C35" w:rsidRPr="0073097E" w:rsidRDefault="00856C35" w:rsidP="00856C35">
            <w:pPr>
              <w:rPr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</w:tcPr>
          <w:p w14:paraId="3FEEEF86" w14:textId="77777777" w:rsidR="00856C35" w:rsidRPr="0073097E" w:rsidRDefault="00856C35" w:rsidP="00856C35">
            <w:pPr>
              <w:rPr>
                <w:sz w:val="24"/>
              </w:rPr>
            </w:pPr>
          </w:p>
        </w:tc>
      </w:tr>
      <w:tr w:rsidR="006A69ED" w:rsidRPr="0073097E" w14:paraId="72B443E8" w14:textId="77777777" w:rsidTr="002210C5">
        <w:trPr>
          <w:trHeight w:val="432"/>
        </w:trPr>
        <w:tc>
          <w:tcPr>
            <w:tcW w:w="1080" w:type="dxa"/>
          </w:tcPr>
          <w:p w14:paraId="1651A002" w14:textId="09ECD97B" w:rsidR="006A69ED" w:rsidRPr="0073097E" w:rsidRDefault="006A69ED" w:rsidP="00F03E4C">
            <w:pPr>
              <w:rPr>
                <w:sz w:val="24"/>
              </w:rPr>
            </w:pPr>
            <w:r w:rsidRPr="0073097E">
              <w:rPr>
                <w:sz w:val="24"/>
              </w:rPr>
              <w:t>Parent’s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47419FB" w14:textId="77777777" w:rsidR="006A69ED" w:rsidRPr="0073097E" w:rsidRDefault="006A69ED" w:rsidP="00F03E4C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tcBorders>
              <w:bottom w:val="single" w:sz="4" w:space="0" w:color="auto"/>
            </w:tcBorders>
          </w:tcPr>
          <w:p w14:paraId="0515A74D" w14:textId="77777777" w:rsidR="006A69ED" w:rsidRPr="0073097E" w:rsidRDefault="006A69ED" w:rsidP="00F03E4C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ABFE4C7" w14:textId="77777777" w:rsidR="006A69ED" w:rsidRPr="0073097E" w:rsidRDefault="006A69ED" w:rsidP="00F03E4C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681" w:type="dxa"/>
          </w:tcPr>
          <w:p w14:paraId="1EB87BCA" w14:textId="77777777" w:rsidR="006A69ED" w:rsidRPr="0073097E" w:rsidRDefault="006A69ED" w:rsidP="00F03E4C">
            <w:pPr>
              <w:pStyle w:val="Heading4"/>
              <w:outlineLvl w:val="3"/>
              <w:rPr>
                <w:sz w:val="24"/>
              </w:rPr>
            </w:pPr>
            <w:r w:rsidRPr="0073097E">
              <w:rPr>
                <w:sz w:val="24"/>
              </w:rPr>
              <w:t>Date:</w: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</w:tcPr>
          <w:p w14:paraId="2671B187" w14:textId="77777777" w:rsidR="006A69ED" w:rsidRPr="0073097E" w:rsidRDefault="006A69ED" w:rsidP="00F03E4C">
            <w:pPr>
              <w:pStyle w:val="FieldText"/>
              <w:rPr>
                <w:sz w:val="24"/>
                <w:szCs w:val="24"/>
              </w:rPr>
            </w:pPr>
          </w:p>
        </w:tc>
      </w:tr>
      <w:tr w:rsidR="006A69ED" w:rsidRPr="0073097E" w14:paraId="583F4784" w14:textId="77777777" w:rsidTr="002210C5">
        <w:tc>
          <w:tcPr>
            <w:tcW w:w="1080" w:type="dxa"/>
          </w:tcPr>
          <w:p w14:paraId="089E2082" w14:textId="77777777" w:rsidR="006A69ED" w:rsidRPr="0073097E" w:rsidRDefault="006A69ED" w:rsidP="00F03E4C">
            <w:pPr>
              <w:rPr>
                <w:sz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3551CD34" w14:textId="77777777" w:rsidR="006A69ED" w:rsidRPr="0073097E" w:rsidRDefault="006A69ED" w:rsidP="00F03E4C">
            <w:pPr>
              <w:pStyle w:val="Heading3"/>
              <w:outlineLvl w:val="2"/>
              <w:rPr>
                <w:sz w:val="24"/>
              </w:rPr>
            </w:pPr>
            <w:r w:rsidRPr="0073097E">
              <w:rPr>
                <w:sz w:val="24"/>
              </w:rPr>
              <w:t>Last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</w:tcBorders>
          </w:tcPr>
          <w:p w14:paraId="1E3A23A7" w14:textId="77777777" w:rsidR="006A69ED" w:rsidRPr="0073097E" w:rsidRDefault="006A69ED" w:rsidP="00F03E4C">
            <w:pPr>
              <w:pStyle w:val="Heading3"/>
              <w:outlineLvl w:val="2"/>
              <w:rPr>
                <w:sz w:val="24"/>
              </w:rPr>
            </w:pPr>
            <w:r w:rsidRPr="0073097E">
              <w:rPr>
                <w:sz w:val="24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37767664" w14:textId="77777777" w:rsidR="006A69ED" w:rsidRPr="0073097E" w:rsidRDefault="006A69ED" w:rsidP="00F03E4C">
            <w:pPr>
              <w:pStyle w:val="Heading3"/>
              <w:outlineLvl w:val="2"/>
              <w:rPr>
                <w:sz w:val="24"/>
              </w:rPr>
            </w:pPr>
            <w:r w:rsidRPr="0073097E">
              <w:rPr>
                <w:sz w:val="24"/>
              </w:rPr>
              <w:t>M.I.</w:t>
            </w:r>
          </w:p>
        </w:tc>
        <w:tc>
          <w:tcPr>
            <w:tcW w:w="681" w:type="dxa"/>
          </w:tcPr>
          <w:p w14:paraId="56A8A10F" w14:textId="77777777" w:rsidR="006A69ED" w:rsidRPr="0073097E" w:rsidRDefault="006A69ED" w:rsidP="00F03E4C">
            <w:pPr>
              <w:rPr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</w:tcPr>
          <w:p w14:paraId="1E37A846" w14:textId="77777777" w:rsidR="006A69ED" w:rsidRPr="0073097E" w:rsidRDefault="006A69ED" w:rsidP="00F03E4C">
            <w:pPr>
              <w:rPr>
                <w:sz w:val="24"/>
              </w:rPr>
            </w:pPr>
          </w:p>
        </w:tc>
      </w:tr>
      <w:tr w:rsidR="00A82BA3" w:rsidRPr="0073097E" w14:paraId="303D4100" w14:textId="77777777" w:rsidTr="002210C5">
        <w:trPr>
          <w:trHeight w:val="288"/>
        </w:trPr>
        <w:tc>
          <w:tcPr>
            <w:tcW w:w="1080" w:type="dxa"/>
          </w:tcPr>
          <w:p w14:paraId="505DE2F4" w14:textId="77777777" w:rsidR="00A82BA3" w:rsidRPr="0073097E" w:rsidRDefault="00A82BA3" w:rsidP="00490804">
            <w:pPr>
              <w:rPr>
                <w:sz w:val="24"/>
              </w:rPr>
            </w:pPr>
            <w:r w:rsidRPr="0073097E">
              <w:rPr>
                <w:sz w:val="24"/>
              </w:rPr>
              <w:t>Address:</w:t>
            </w:r>
          </w:p>
        </w:tc>
        <w:tc>
          <w:tcPr>
            <w:tcW w:w="7199" w:type="dxa"/>
            <w:gridSpan w:val="7"/>
            <w:tcBorders>
              <w:bottom w:val="single" w:sz="4" w:space="0" w:color="auto"/>
            </w:tcBorders>
          </w:tcPr>
          <w:p w14:paraId="3CD88DB2" w14:textId="77777777" w:rsidR="00A82BA3" w:rsidRPr="0073097E" w:rsidRDefault="00A82BA3" w:rsidP="00440CD8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5AC0C472" w14:textId="77777777" w:rsidR="00A82BA3" w:rsidRPr="0073097E" w:rsidRDefault="00A82BA3" w:rsidP="00440CD8">
            <w:pPr>
              <w:pStyle w:val="FieldText"/>
              <w:rPr>
                <w:sz w:val="24"/>
                <w:szCs w:val="24"/>
              </w:rPr>
            </w:pPr>
          </w:p>
        </w:tc>
      </w:tr>
      <w:tr w:rsidR="00856C35" w:rsidRPr="0073097E" w14:paraId="037B3B56" w14:textId="77777777" w:rsidTr="002210C5">
        <w:trPr>
          <w:trHeight w:val="341"/>
        </w:trPr>
        <w:tc>
          <w:tcPr>
            <w:tcW w:w="1080" w:type="dxa"/>
          </w:tcPr>
          <w:p w14:paraId="38F372F2" w14:textId="77777777" w:rsidR="00856C35" w:rsidRPr="0073097E" w:rsidRDefault="00856C35" w:rsidP="00440CD8">
            <w:pPr>
              <w:rPr>
                <w:sz w:val="24"/>
              </w:rPr>
            </w:pPr>
          </w:p>
        </w:tc>
        <w:tc>
          <w:tcPr>
            <w:tcW w:w="7199" w:type="dxa"/>
            <w:gridSpan w:val="7"/>
            <w:tcBorders>
              <w:top w:val="single" w:sz="4" w:space="0" w:color="auto"/>
            </w:tcBorders>
          </w:tcPr>
          <w:p w14:paraId="6E8D6E80" w14:textId="77777777" w:rsidR="00856C35" w:rsidRPr="0073097E" w:rsidRDefault="00856C35" w:rsidP="00490804">
            <w:pPr>
              <w:pStyle w:val="Heading3"/>
              <w:outlineLvl w:val="2"/>
              <w:rPr>
                <w:sz w:val="24"/>
              </w:rPr>
            </w:pPr>
            <w:r w:rsidRPr="0073097E">
              <w:rPr>
                <w:sz w:val="24"/>
              </w:rPr>
              <w:t>Street Address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42D5145E" w14:textId="3FBDBE68" w:rsidR="00856C35" w:rsidRPr="0073097E" w:rsidRDefault="00856C35" w:rsidP="00490804">
            <w:pPr>
              <w:pStyle w:val="Heading3"/>
              <w:outlineLvl w:val="2"/>
              <w:rPr>
                <w:sz w:val="24"/>
              </w:rPr>
            </w:pPr>
            <w:r w:rsidRPr="0073097E">
              <w:rPr>
                <w:sz w:val="24"/>
              </w:rPr>
              <w:t xml:space="preserve">Apt/Unit </w:t>
            </w:r>
            <w:r w:rsidR="007B1618">
              <w:rPr>
                <w:sz w:val="24"/>
              </w:rPr>
              <w:t>#</w:t>
            </w:r>
          </w:p>
        </w:tc>
      </w:tr>
      <w:tr w:rsidR="00C76039" w:rsidRPr="0073097E" w14:paraId="36080EDF" w14:textId="77777777" w:rsidTr="002210C5">
        <w:trPr>
          <w:trHeight w:val="288"/>
        </w:trPr>
        <w:tc>
          <w:tcPr>
            <w:tcW w:w="1080" w:type="dxa"/>
          </w:tcPr>
          <w:p w14:paraId="78A9B0CD" w14:textId="77777777" w:rsidR="00C76039" w:rsidRPr="0073097E" w:rsidRDefault="00C76039">
            <w:pPr>
              <w:rPr>
                <w:sz w:val="24"/>
              </w:rPr>
            </w:pPr>
          </w:p>
        </w:tc>
        <w:tc>
          <w:tcPr>
            <w:tcW w:w="5805" w:type="dxa"/>
            <w:gridSpan w:val="4"/>
            <w:tcBorders>
              <w:bottom w:val="single" w:sz="4" w:space="0" w:color="auto"/>
            </w:tcBorders>
          </w:tcPr>
          <w:p w14:paraId="20F09B6A" w14:textId="77777777" w:rsidR="00C76039" w:rsidRPr="0073097E" w:rsidRDefault="00C76039" w:rsidP="00440CD8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bottom w:val="single" w:sz="4" w:space="0" w:color="auto"/>
            </w:tcBorders>
          </w:tcPr>
          <w:p w14:paraId="4986FD8F" w14:textId="77777777" w:rsidR="00C76039" w:rsidRPr="0073097E" w:rsidRDefault="00C76039" w:rsidP="00440CD8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5ABA3ECC" w14:textId="77777777" w:rsidR="00C76039" w:rsidRPr="0073097E" w:rsidRDefault="00C76039" w:rsidP="00440CD8">
            <w:pPr>
              <w:pStyle w:val="FieldText"/>
              <w:rPr>
                <w:sz w:val="24"/>
                <w:szCs w:val="24"/>
              </w:rPr>
            </w:pPr>
          </w:p>
        </w:tc>
      </w:tr>
      <w:tr w:rsidR="00856C35" w:rsidRPr="0073097E" w14:paraId="7706B2BE" w14:textId="77777777" w:rsidTr="002210C5">
        <w:trPr>
          <w:trHeight w:val="288"/>
        </w:trPr>
        <w:tc>
          <w:tcPr>
            <w:tcW w:w="1080" w:type="dxa"/>
          </w:tcPr>
          <w:p w14:paraId="6E2F5707" w14:textId="77777777" w:rsidR="00856C35" w:rsidRPr="0073097E" w:rsidRDefault="00856C35">
            <w:pPr>
              <w:rPr>
                <w:sz w:val="24"/>
              </w:rPr>
            </w:pPr>
          </w:p>
        </w:tc>
        <w:tc>
          <w:tcPr>
            <w:tcW w:w="5805" w:type="dxa"/>
            <w:gridSpan w:val="4"/>
            <w:tcBorders>
              <w:top w:val="single" w:sz="4" w:space="0" w:color="auto"/>
            </w:tcBorders>
          </w:tcPr>
          <w:p w14:paraId="292A9577" w14:textId="77777777" w:rsidR="00856C35" w:rsidRPr="0073097E" w:rsidRDefault="00856C35" w:rsidP="00490804">
            <w:pPr>
              <w:pStyle w:val="Heading3"/>
              <w:outlineLvl w:val="2"/>
              <w:rPr>
                <w:sz w:val="24"/>
              </w:rPr>
            </w:pPr>
            <w:r w:rsidRPr="0073097E">
              <w:rPr>
                <w:sz w:val="24"/>
              </w:rPr>
              <w:t>City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</w:tcBorders>
          </w:tcPr>
          <w:p w14:paraId="61B4BBB0" w14:textId="77777777" w:rsidR="00856C35" w:rsidRPr="0073097E" w:rsidRDefault="00856C35" w:rsidP="00490804">
            <w:pPr>
              <w:pStyle w:val="Heading3"/>
              <w:outlineLvl w:val="2"/>
              <w:rPr>
                <w:sz w:val="24"/>
              </w:rPr>
            </w:pPr>
            <w:r w:rsidRPr="0073097E">
              <w:rPr>
                <w:sz w:val="24"/>
              </w:rPr>
              <w:t>State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6D913763" w14:textId="77777777" w:rsidR="00856C35" w:rsidRPr="0073097E" w:rsidRDefault="00856C35" w:rsidP="00490804">
            <w:pPr>
              <w:pStyle w:val="Heading3"/>
              <w:outlineLvl w:val="2"/>
              <w:rPr>
                <w:sz w:val="24"/>
              </w:rPr>
            </w:pPr>
            <w:r w:rsidRPr="0073097E">
              <w:rPr>
                <w:sz w:val="24"/>
              </w:rPr>
              <w:t>ZIP Code</w:t>
            </w:r>
          </w:p>
        </w:tc>
      </w:tr>
      <w:tr w:rsidR="00841645" w:rsidRPr="0073097E" w14:paraId="60E5C102" w14:textId="77777777" w:rsidTr="00FF1313">
        <w:trPr>
          <w:trHeight w:val="288"/>
        </w:trPr>
        <w:tc>
          <w:tcPr>
            <w:tcW w:w="1080" w:type="dxa"/>
          </w:tcPr>
          <w:p w14:paraId="550776F9" w14:textId="77777777" w:rsidR="00841645" w:rsidRPr="0073097E" w:rsidRDefault="00841645" w:rsidP="00490804">
            <w:pPr>
              <w:rPr>
                <w:sz w:val="24"/>
              </w:rPr>
            </w:pPr>
            <w:r w:rsidRPr="0073097E">
              <w:rPr>
                <w:sz w:val="24"/>
              </w:rPr>
              <w:t>Phone: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14:paraId="1A6C00E1" w14:textId="77777777" w:rsidR="00841645" w:rsidRPr="0073097E" w:rsidRDefault="00841645" w:rsidP="00856C35">
            <w:pPr>
              <w:pStyle w:val="FieldTex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C6A8A16" w14:textId="77777777" w:rsidR="00841645" w:rsidRPr="0073097E" w:rsidRDefault="00C92A3C" w:rsidP="00490804">
            <w:pPr>
              <w:pStyle w:val="Heading4"/>
              <w:outlineLvl w:val="3"/>
              <w:rPr>
                <w:sz w:val="24"/>
              </w:rPr>
            </w:pPr>
            <w:r w:rsidRPr="0073097E">
              <w:rPr>
                <w:sz w:val="24"/>
              </w:rPr>
              <w:t>E</w:t>
            </w:r>
            <w:r w:rsidR="003A41A1" w:rsidRPr="0073097E">
              <w:rPr>
                <w:sz w:val="24"/>
              </w:rPr>
              <w:t>mail</w:t>
            </w:r>
          </w:p>
        </w:tc>
        <w:tc>
          <w:tcPr>
            <w:tcW w:w="4590" w:type="dxa"/>
            <w:gridSpan w:val="5"/>
            <w:tcBorders>
              <w:bottom w:val="single" w:sz="4" w:space="0" w:color="auto"/>
            </w:tcBorders>
          </w:tcPr>
          <w:p w14:paraId="5E40395E" w14:textId="77777777" w:rsidR="00841645" w:rsidRPr="0073097E" w:rsidRDefault="00841645" w:rsidP="00440CD8">
            <w:pPr>
              <w:pStyle w:val="FieldText"/>
              <w:rPr>
                <w:sz w:val="24"/>
                <w:szCs w:val="24"/>
              </w:rPr>
            </w:pPr>
          </w:p>
        </w:tc>
      </w:tr>
    </w:tbl>
    <w:p w14:paraId="7A64836B" w14:textId="77777777" w:rsidR="006A294F" w:rsidRDefault="006A294F" w:rsidP="0073097E">
      <w:pPr>
        <w:rPr>
          <w:sz w:val="24"/>
        </w:rPr>
      </w:pPr>
    </w:p>
    <w:p w14:paraId="32A5809D" w14:textId="15FBDD46" w:rsidR="00BC07E3" w:rsidRDefault="00301FE4" w:rsidP="0073097E">
      <w:pPr>
        <w:rPr>
          <w:sz w:val="24"/>
        </w:rPr>
      </w:pPr>
      <w:r w:rsidRPr="00301FE4">
        <w:rPr>
          <w:sz w:val="24"/>
        </w:rPr>
        <w:t>Name of Camp?</w:t>
      </w:r>
      <w:r>
        <w:rPr>
          <w:sz w:val="24"/>
        </w:rPr>
        <w:t xml:space="preserve">  _____________________________________________________________</w:t>
      </w:r>
    </w:p>
    <w:p w14:paraId="5A8534ED" w14:textId="26B113C7" w:rsidR="002210C5" w:rsidRDefault="002210C5" w:rsidP="0073097E">
      <w:pPr>
        <w:rPr>
          <w:sz w:val="16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160"/>
        <w:gridCol w:w="2610"/>
        <w:gridCol w:w="3600"/>
        <w:gridCol w:w="1710"/>
      </w:tblGrid>
      <w:tr w:rsidR="006A294F" w:rsidRPr="0073097E" w14:paraId="0382816D" w14:textId="77777777" w:rsidTr="00C80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16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9E7541B" w14:textId="77777777" w:rsidR="006A294F" w:rsidRPr="0073097E" w:rsidRDefault="006A294F" w:rsidP="00C80E9E">
            <w:pPr>
              <w:rPr>
                <w:sz w:val="24"/>
              </w:rPr>
            </w:pPr>
            <w:r>
              <w:rPr>
                <w:sz w:val="24"/>
              </w:rPr>
              <w:t># of days</w:t>
            </w:r>
            <w:r w:rsidRPr="0073097E">
              <w:rPr>
                <w:sz w:val="24"/>
              </w:rPr>
              <w:t>?</w:t>
            </w:r>
            <w:r>
              <w:rPr>
                <w:sz w:val="24"/>
              </w:rPr>
              <w:t xml:space="preserve"> ______</w:t>
            </w:r>
          </w:p>
        </w:tc>
        <w:tc>
          <w:tcPr>
            <w:tcW w:w="261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A92975B" w14:textId="77777777" w:rsidR="006A294F" w:rsidRPr="0073097E" w:rsidRDefault="006A294F" w:rsidP="00C80E9E">
            <w:pPr>
              <w:pStyle w:val="Checkbox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73097E">
              <w:rPr>
                <w:sz w:val="24"/>
                <w:szCs w:val="24"/>
              </w:rPr>
              <w:t>leep-away?</w:t>
            </w:r>
            <w:r>
              <w:rPr>
                <w:sz w:val="24"/>
                <w:szCs w:val="24"/>
              </w:rPr>
              <w:t xml:space="preserve">  _______</w:t>
            </w:r>
          </w:p>
        </w:tc>
        <w:tc>
          <w:tcPr>
            <w:tcW w:w="360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4C5482A" w14:textId="77777777" w:rsidR="006A294F" w:rsidRPr="0073097E" w:rsidRDefault="006A294F" w:rsidP="00C80E9E">
            <w:pPr>
              <w:pStyle w:val="Checkbox"/>
              <w:jc w:val="left"/>
              <w:rPr>
                <w:sz w:val="24"/>
                <w:szCs w:val="24"/>
              </w:rPr>
            </w:pPr>
            <w:r w:rsidRPr="0073097E">
              <w:rPr>
                <w:sz w:val="24"/>
                <w:szCs w:val="24"/>
              </w:rPr>
              <w:t xml:space="preserve">Location? </w:t>
            </w:r>
            <w:r>
              <w:rPr>
                <w:sz w:val="24"/>
                <w:szCs w:val="24"/>
              </w:rPr>
              <w:t>________________</w:t>
            </w:r>
          </w:p>
        </w:tc>
        <w:tc>
          <w:tcPr>
            <w:tcW w:w="171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F6E3F63" w14:textId="77777777" w:rsidR="006A294F" w:rsidRPr="0073097E" w:rsidRDefault="006A294F" w:rsidP="00C80E9E">
            <w:pPr>
              <w:rPr>
                <w:sz w:val="24"/>
              </w:rPr>
            </w:pPr>
            <w:r w:rsidRPr="0073097E">
              <w:rPr>
                <w:sz w:val="24"/>
              </w:rPr>
              <w:t>Cost?</w:t>
            </w:r>
            <w:r>
              <w:rPr>
                <w:sz w:val="24"/>
              </w:rPr>
              <w:t xml:space="preserve">  _______</w:t>
            </w:r>
          </w:p>
        </w:tc>
      </w:tr>
    </w:tbl>
    <w:p w14:paraId="72508831" w14:textId="77777777" w:rsidR="006A294F" w:rsidRPr="006A294F" w:rsidRDefault="006A294F" w:rsidP="0073097E">
      <w:pPr>
        <w:rPr>
          <w:sz w:val="16"/>
          <w:szCs w:val="16"/>
        </w:rPr>
      </w:pPr>
    </w:p>
    <w:p w14:paraId="1531DEAA" w14:textId="77777777" w:rsidR="006A294F" w:rsidRDefault="002210C5" w:rsidP="0073097E">
      <w:pPr>
        <w:rPr>
          <w:sz w:val="24"/>
        </w:rPr>
      </w:pPr>
      <w:r>
        <w:rPr>
          <w:sz w:val="24"/>
        </w:rPr>
        <w:t>Have you received or applied for other s</w:t>
      </w:r>
      <w:r w:rsidR="00621129">
        <w:rPr>
          <w:sz w:val="24"/>
        </w:rPr>
        <w:t>c</w:t>
      </w:r>
      <w:r>
        <w:rPr>
          <w:sz w:val="24"/>
        </w:rPr>
        <w:t xml:space="preserve">holarships? </w:t>
      </w:r>
      <w:r w:rsidR="00621129">
        <w:rPr>
          <w:sz w:val="24"/>
        </w:rPr>
        <w:t xml:space="preserve">____________ </w:t>
      </w:r>
    </w:p>
    <w:p w14:paraId="79EE099B" w14:textId="77777777" w:rsidR="006A294F" w:rsidRPr="006A294F" w:rsidRDefault="006A294F" w:rsidP="0073097E">
      <w:pPr>
        <w:rPr>
          <w:sz w:val="16"/>
          <w:szCs w:val="16"/>
        </w:rPr>
      </w:pPr>
    </w:p>
    <w:p w14:paraId="5E9BD098" w14:textId="7783AA57" w:rsidR="002210C5" w:rsidRDefault="00621129" w:rsidP="0073097E">
      <w:pPr>
        <w:rPr>
          <w:sz w:val="24"/>
        </w:rPr>
      </w:pPr>
      <w:r>
        <w:rPr>
          <w:sz w:val="24"/>
        </w:rPr>
        <w:t>If so,</w:t>
      </w:r>
      <w:r w:rsidR="006A294F">
        <w:rPr>
          <w:sz w:val="24"/>
        </w:rPr>
        <w:t xml:space="preserve"> from whom and amount you expect to </w:t>
      </w:r>
      <w:r w:rsidR="00230214">
        <w:rPr>
          <w:sz w:val="24"/>
        </w:rPr>
        <w:t>receive _</w:t>
      </w:r>
      <w:r w:rsidR="006A294F">
        <w:rPr>
          <w:sz w:val="24"/>
        </w:rPr>
        <w:t>____</w:t>
      </w:r>
      <w:r w:rsidR="00F86E7F">
        <w:rPr>
          <w:sz w:val="24"/>
        </w:rPr>
        <w:t>________________</w:t>
      </w:r>
      <w:r w:rsidR="006A294F">
        <w:rPr>
          <w:sz w:val="24"/>
        </w:rPr>
        <w:t>____________</w:t>
      </w:r>
    </w:p>
    <w:p w14:paraId="7AF63206" w14:textId="77777777" w:rsidR="00301FE4" w:rsidRPr="00301FE4" w:rsidRDefault="00301FE4" w:rsidP="0073097E">
      <w:pPr>
        <w:rPr>
          <w:sz w:val="24"/>
        </w:rPr>
      </w:pPr>
    </w:p>
    <w:p w14:paraId="3AFE9C6F" w14:textId="3D6AAFDF" w:rsidR="00E22EE1" w:rsidRDefault="00D23F72" w:rsidP="00D23F72">
      <w:pPr>
        <w:jc w:val="center"/>
        <w:rPr>
          <w:rFonts w:ascii="Ink Free" w:hAnsi="Ink Free"/>
          <w:sz w:val="24"/>
        </w:rPr>
      </w:pPr>
      <w:r w:rsidRPr="00D23F72">
        <w:rPr>
          <w:rFonts w:ascii="Ink Free" w:hAnsi="Ink Free"/>
          <w:sz w:val="24"/>
        </w:rPr>
        <w:t>Consideration for scholarships will not be based on financial hardship.</w:t>
      </w:r>
    </w:p>
    <w:sectPr w:rsidR="00E22EE1" w:rsidSect="00301FE4">
      <w:footerReference w:type="default" r:id="rId13"/>
      <w:pgSz w:w="12240" w:h="15840"/>
      <w:pgMar w:top="288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BB570" w14:textId="77777777" w:rsidR="00070E15" w:rsidRDefault="00070E15" w:rsidP="00176E67">
      <w:r>
        <w:separator/>
      </w:r>
    </w:p>
  </w:endnote>
  <w:endnote w:type="continuationSeparator" w:id="0">
    <w:p w14:paraId="2F63BC29" w14:textId="77777777" w:rsidR="00070E15" w:rsidRDefault="00070E1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C7FD" w14:textId="2EC0E9B0"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708A" w14:textId="77777777" w:rsidR="00070E15" w:rsidRDefault="00070E15" w:rsidP="00176E67">
      <w:r>
        <w:separator/>
      </w:r>
    </w:p>
  </w:footnote>
  <w:footnote w:type="continuationSeparator" w:id="0">
    <w:p w14:paraId="109E225D" w14:textId="77777777" w:rsidR="00070E15" w:rsidRDefault="00070E15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ED"/>
    <w:rsid w:val="000071F7"/>
    <w:rsid w:val="00010B00"/>
    <w:rsid w:val="0002798A"/>
    <w:rsid w:val="00070E15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14079"/>
    <w:rsid w:val="002210C5"/>
    <w:rsid w:val="00230214"/>
    <w:rsid w:val="00250014"/>
    <w:rsid w:val="00275BB5"/>
    <w:rsid w:val="00286F6A"/>
    <w:rsid w:val="00291C8C"/>
    <w:rsid w:val="002A1ECE"/>
    <w:rsid w:val="002A2510"/>
    <w:rsid w:val="002A3B09"/>
    <w:rsid w:val="002A6FA9"/>
    <w:rsid w:val="002B4D1D"/>
    <w:rsid w:val="002C10B1"/>
    <w:rsid w:val="002D222A"/>
    <w:rsid w:val="00301FE4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586"/>
    <w:rsid w:val="00440CD8"/>
    <w:rsid w:val="00443837"/>
    <w:rsid w:val="00447DAA"/>
    <w:rsid w:val="00450F66"/>
    <w:rsid w:val="00461739"/>
    <w:rsid w:val="00463C1B"/>
    <w:rsid w:val="00467865"/>
    <w:rsid w:val="0048685F"/>
    <w:rsid w:val="00490804"/>
    <w:rsid w:val="004A1437"/>
    <w:rsid w:val="004A4198"/>
    <w:rsid w:val="004A54EA"/>
    <w:rsid w:val="004B0578"/>
    <w:rsid w:val="004B0F92"/>
    <w:rsid w:val="004D50F1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21129"/>
    <w:rsid w:val="00621CB6"/>
    <w:rsid w:val="0063459A"/>
    <w:rsid w:val="0066126B"/>
    <w:rsid w:val="00682C69"/>
    <w:rsid w:val="00690F23"/>
    <w:rsid w:val="006A294F"/>
    <w:rsid w:val="006A69ED"/>
    <w:rsid w:val="006D2635"/>
    <w:rsid w:val="006D779C"/>
    <w:rsid w:val="006E4F63"/>
    <w:rsid w:val="006E729E"/>
    <w:rsid w:val="007008F3"/>
    <w:rsid w:val="00722A00"/>
    <w:rsid w:val="00724FA4"/>
    <w:rsid w:val="0073097E"/>
    <w:rsid w:val="007325A9"/>
    <w:rsid w:val="0075451A"/>
    <w:rsid w:val="007602AC"/>
    <w:rsid w:val="00774B67"/>
    <w:rsid w:val="00786E50"/>
    <w:rsid w:val="00793AC6"/>
    <w:rsid w:val="007A71DE"/>
    <w:rsid w:val="007B1618"/>
    <w:rsid w:val="007B199B"/>
    <w:rsid w:val="007B5EF6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1CE6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36D76"/>
    <w:rsid w:val="00B46DE6"/>
    <w:rsid w:val="00B4735C"/>
    <w:rsid w:val="00B579DF"/>
    <w:rsid w:val="00B90EC2"/>
    <w:rsid w:val="00BA268F"/>
    <w:rsid w:val="00BC07E3"/>
    <w:rsid w:val="00BC1E8C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D2EA8"/>
    <w:rsid w:val="00CE5DC7"/>
    <w:rsid w:val="00CE7D54"/>
    <w:rsid w:val="00D14E73"/>
    <w:rsid w:val="00D23F72"/>
    <w:rsid w:val="00D55AFA"/>
    <w:rsid w:val="00D6155E"/>
    <w:rsid w:val="00D83A19"/>
    <w:rsid w:val="00D86A85"/>
    <w:rsid w:val="00D90A75"/>
    <w:rsid w:val="00D94657"/>
    <w:rsid w:val="00DA4514"/>
    <w:rsid w:val="00DC47A2"/>
    <w:rsid w:val="00DE1551"/>
    <w:rsid w:val="00DE1A09"/>
    <w:rsid w:val="00DE7FB7"/>
    <w:rsid w:val="00E106E2"/>
    <w:rsid w:val="00E20DDA"/>
    <w:rsid w:val="00E22EE1"/>
    <w:rsid w:val="00E32A8B"/>
    <w:rsid w:val="00E36054"/>
    <w:rsid w:val="00E37E7B"/>
    <w:rsid w:val="00E46E04"/>
    <w:rsid w:val="00E87396"/>
    <w:rsid w:val="00E96F6F"/>
    <w:rsid w:val="00EB478A"/>
    <w:rsid w:val="00EC42A3"/>
    <w:rsid w:val="00F36772"/>
    <w:rsid w:val="00F83033"/>
    <w:rsid w:val="00F86E7F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71176"/>
  <w15:docId w15:val="{AFFE32E8-7782-4A46-B4CE-14ED70E9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A3B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B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02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xecdirector@agudath-achi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ecdirector@agudath-achim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udatha1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Agudatha1</dc:creator>
  <cp:lastModifiedBy>Congregation Agudath Achim</cp:lastModifiedBy>
  <cp:revision>4</cp:revision>
  <cp:lastPrinted>2023-03-15T14:37:00Z</cp:lastPrinted>
  <dcterms:created xsi:type="dcterms:W3CDTF">2026-03-30T14:51:00Z</dcterms:created>
  <dcterms:modified xsi:type="dcterms:W3CDTF">2026-03-30T16:10:00Z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