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DD5BB" w14:textId="77777777" w:rsidR="006D1C7B" w:rsidRDefault="009C194F">
      <w:pPr>
        <w:pStyle w:val="Title"/>
      </w:pPr>
      <w:r>
        <w:t xml:space="preserve">NWHPBA </w:t>
      </w:r>
      <w:r w:rsidR="004109E6">
        <w:t>Final Washington State Bill Report – 4/7/2020</w:t>
      </w:r>
    </w:p>
    <w:p w14:paraId="01AD2833" w14:textId="77777777" w:rsidR="006D1C7B" w:rsidRDefault="004109E6">
      <w:pPr>
        <w:pStyle w:val="Heading2"/>
      </w:pPr>
      <w:r>
        <w:t>BILLS THAT PASSED</w:t>
      </w:r>
    </w:p>
    <w:p w14:paraId="6AEBE805" w14:textId="77777777" w:rsidR="006D1C7B" w:rsidRDefault="006D1C7B"/>
    <w:tbl>
      <w:tblPr>
        <w:tblStyle w:val="NormalTablePHPDOCX"/>
        <w:tblW w:w="5000" w:type="pct"/>
        <w:tblInd w:w="108" w:type="dxa"/>
        <w:tblBorders>
          <w:top w:val="single" w:sz="5" w:space="0" w:color="000000"/>
          <w:left w:val="single" w:sz="5" w:space="0" w:color="000000"/>
          <w:bottom w:val="single" w:sz="5" w:space="0" w:color="000000"/>
          <w:right w:val="single" w:sz="5" w:space="0" w:color="000000"/>
        </w:tblBorders>
        <w:tblLook w:val="04A0" w:firstRow="1" w:lastRow="0" w:firstColumn="1" w:lastColumn="0" w:noHBand="0" w:noVBand="1"/>
      </w:tblPr>
      <w:tblGrid>
        <w:gridCol w:w="1299"/>
        <w:gridCol w:w="1913"/>
        <w:gridCol w:w="4649"/>
        <w:gridCol w:w="846"/>
        <w:gridCol w:w="1068"/>
        <w:gridCol w:w="1053"/>
      </w:tblGrid>
      <w:tr w:rsidR="006D1C7B" w14:paraId="4BBD16C7" w14:textId="77777777">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30EA32" w14:textId="77777777" w:rsidR="006D1C7B" w:rsidRDefault="009C194F">
            <w:pPr>
              <w:jc w:val="center"/>
            </w:pPr>
            <w:r>
              <w:rPr>
                <w:b/>
                <w:color w:val="000000"/>
                <w:position w:val="-3"/>
                <w:sz w:val="21"/>
                <w:szCs w:val="21"/>
              </w:rPr>
              <w:t>Bill #</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9583F7" w14:textId="77777777" w:rsidR="006D1C7B" w:rsidRDefault="009C194F">
            <w:pPr>
              <w:jc w:val="center"/>
            </w:pPr>
            <w:r>
              <w:rPr>
                <w:b/>
                <w:color w:val="000000"/>
                <w:position w:val="-3"/>
                <w:sz w:val="21"/>
                <w:szCs w:val="21"/>
              </w:rPr>
              <w:t>Abbrev. Title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F461B0" w14:textId="77777777" w:rsidR="006D1C7B" w:rsidRDefault="009C194F">
            <w:pPr>
              <w:jc w:val="center"/>
            </w:pPr>
            <w:r>
              <w:rPr>
                <w:b/>
                <w:color w:val="000000"/>
                <w:position w:val="-3"/>
                <w:sz w:val="21"/>
                <w:szCs w:val="21"/>
              </w:rPr>
              <w:t>Short Description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54774C" w14:textId="77777777" w:rsidR="006D1C7B" w:rsidRDefault="009C194F">
            <w:pPr>
              <w:jc w:val="center"/>
            </w:pPr>
            <w:r>
              <w:rPr>
                <w:b/>
                <w:color w:val="000000"/>
                <w:position w:val="-3"/>
                <w:sz w:val="21"/>
                <w:szCs w:val="21"/>
              </w:rPr>
              <w:t>Status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71A10F" w14:textId="77777777" w:rsidR="006D1C7B" w:rsidRDefault="009C194F">
            <w:pPr>
              <w:jc w:val="center"/>
            </w:pPr>
            <w:r>
              <w:rPr>
                <w:b/>
                <w:color w:val="000000"/>
                <w:position w:val="-3"/>
                <w:sz w:val="21"/>
                <w:szCs w:val="21"/>
              </w:rPr>
              <w:t>Sponsor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3C9F6E" w14:textId="77777777" w:rsidR="006D1C7B" w:rsidRDefault="009C194F">
            <w:pPr>
              <w:jc w:val="center"/>
            </w:pPr>
            <w:r>
              <w:rPr>
                <w:b/>
                <w:color w:val="000000"/>
                <w:position w:val="-3"/>
                <w:sz w:val="21"/>
                <w:szCs w:val="21"/>
              </w:rPr>
              <w:t>Position</w:t>
            </w:r>
          </w:p>
        </w:tc>
      </w:tr>
      <w:tr w:rsidR="006D1C7B" w14:paraId="3BF33C4D"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1FA5A3" w14:textId="77777777" w:rsidR="006D1C7B" w:rsidRDefault="007506B7">
            <w:pPr>
              <w:textAlignment w:val="center"/>
            </w:pPr>
            <w:hyperlink r:id="rId7" w:history="1">
              <w:r w:rsidR="009C194F">
                <w:rPr>
                  <w:color w:val="0000CC"/>
                  <w:position w:val="-3"/>
                  <w:sz w:val="21"/>
                  <w:szCs w:val="21"/>
                  <w:u w:val="single"/>
                </w:rPr>
                <w:t>E2SHB 2311</w:t>
              </w:r>
            </w:hyperlink>
            <w:r w:rsidR="009C194F">
              <w:rPr>
                <w:color w:val="000000"/>
                <w:position w:val="-3"/>
                <w:sz w:val="21"/>
                <w:szCs w:val="21"/>
              </w:rPr>
              <w:t xml:space="preserve"> (SB 6272)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2233C8" w14:textId="77777777" w:rsidR="006D1C7B" w:rsidRDefault="009C194F">
            <w:r>
              <w:rPr>
                <w:color w:val="000000"/>
                <w:position w:val="-3"/>
                <w:sz w:val="21"/>
                <w:szCs w:val="21"/>
              </w:rPr>
              <w:t>Greenhouse gas emissions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296A21" w14:textId="77777777" w:rsidR="006D1C7B" w:rsidRDefault="009C194F">
            <w:r>
              <w:rPr>
                <w:color w:val="000000"/>
                <w:position w:val="-3"/>
                <w:sz w:val="21"/>
                <w:szCs w:val="21"/>
              </w:rPr>
              <w:t>Amending state greenhouse gas emission limits for consistency with the most recent assessment of climate change science.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D9521A" w14:textId="77777777" w:rsidR="006D1C7B" w:rsidRDefault="009C194F">
            <w:r>
              <w:rPr>
                <w:color w:val="000000"/>
                <w:position w:val="-3"/>
                <w:sz w:val="21"/>
                <w:szCs w:val="21"/>
              </w:rPr>
              <w:t>C 79 L 20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2F6851" w14:textId="77777777" w:rsidR="006D1C7B" w:rsidRDefault="009C194F">
            <w:r>
              <w:rPr>
                <w:color w:val="000000"/>
                <w:position w:val="-3"/>
                <w:sz w:val="21"/>
                <w:szCs w:val="21"/>
              </w:rPr>
              <w:t>Slatter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C1C017" w14:textId="77777777" w:rsidR="006D1C7B" w:rsidRDefault="009C194F">
            <w:r>
              <w:rPr>
                <w:color w:val="000000"/>
                <w:position w:val="-3"/>
                <w:sz w:val="21"/>
                <w:szCs w:val="21"/>
              </w:rPr>
              <w:t>Oppose</w:t>
            </w:r>
          </w:p>
        </w:tc>
      </w:tr>
      <w:tr w:rsidR="006D1C7B" w14:paraId="0A9ABE8B"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5D18E1" w14:textId="77777777" w:rsidR="006D1C7B" w:rsidRDefault="007506B7">
            <w:pPr>
              <w:textAlignment w:val="center"/>
            </w:pPr>
            <w:hyperlink r:id="rId8" w:history="1">
              <w:r w:rsidR="009C194F">
                <w:rPr>
                  <w:color w:val="0000CC"/>
                  <w:position w:val="-3"/>
                  <w:sz w:val="21"/>
                  <w:szCs w:val="21"/>
                  <w:u w:val="single"/>
                </w:rPr>
                <w:t>SHB 2409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9077CE" w14:textId="77777777" w:rsidR="006D1C7B" w:rsidRDefault="009C194F">
            <w:r>
              <w:rPr>
                <w:color w:val="000000"/>
                <w:position w:val="-3"/>
                <w:sz w:val="21"/>
                <w:szCs w:val="21"/>
              </w:rPr>
              <w:t>Industrial insur./employers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5114A4" w14:textId="77777777" w:rsidR="006D1C7B" w:rsidRDefault="009C194F">
            <w:r>
              <w:rPr>
                <w:color w:val="000000"/>
                <w:position w:val="-3"/>
                <w:sz w:val="21"/>
                <w:szCs w:val="21"/>
              </w:rPr>
              <w:t>Concerning industrial insurance employer penalties, duties, and the licensing of third-party administrators.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91CCB1" w14:textId="77777777" w:rsidR="006D1C7B" w:rsidRDefault="009C194F">
            <w:r>
              <w:rPr>
                <w:color w:val="000000"/>
                <w:position w:val="-3"/>
                <w:sz w:val="21"/>
                <w:szCs w:val="21"/>
              </w:rPr>
              <w:t>C 277 L 20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66788A" w14:textId="77777777" w:rsidR="006D1C7B" w:rsidRDefault="009C194F">
            <w:r>
              <w:rPr>
                <w:color w:val="000000"/>
                <w:position w:val="-3"/>
                <w:sz w:val="21"/>
                <w:szCs w:val="21"/>
              </w:rPr>
              <w:t>Kilduff</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2B48F6" w14:textId="77777777" w:rsidR="006D1C7B" w:rsidRDefault="009C194F">
            <w:r>
              <w:rPr>
                <w:color w:val="000000"/>
                <w:position w:val="-3"/>
                <w:sz w:val="21"/>
                <w:szCs w:val="21"/>
              </w:rPr>
              <w:t>Oppose</w:t>
            </w:r>
          </w:p>
        </w:tc>
      </w:tr>
      <w:tr w:rsidR="006D1C7B" w14:paraId="4AF42CA6"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8C7E4F" w14:textId="77777777" w:rsidR="006D1C7B" w:rsidRDefault="007506B7">
            <w:pPr>
              <w:textAlignment w:val="center"/>
            </w:pPr>
            <w:hyperlink r:id="rId9" w:history="1">
              <w:r w:rsidR="009C194F">
                <w:rPr>
                  <w:color w:val="0000CC"/>
                  <w:position w:val="-3"/>
                  <w:sz w:val="21"/>
                  <w:szCs w:val="21"/>
                  <w:u w:val="single"/>
                </w:rPr>
                <w:t>E2SHB 2528</w:t>
              </w:r>
            </w:hyperlink>
            <w:r w:rsidR="009C194F">
              <w:rPr>
                <w:color w:val="000000"/>
                <w:position w:val="-3"/>
                <w:sz w:val="21"/>
                <w:szCs w:val="21"/>
              </w:rPr>
              <w:t xml:space="preserve"> (SSB 6355)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D69628" w14:textId="77777777" w:rsidR="006D1C7B" w:rsidRDefault="009C194F">
            <w:r>
              <w:rPr>
                <w:color w:val="000000"/>
                <w:position w:val="-3"/>
                <w:sz w:val="21"/>
                <w:szCs w:val="21"/>
              </w:rPr>
              <w:t>Forest products/climate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4B674D" w14:textId="77777777" w:rsidR="006D1C7B" w:rsidRDefault="009C194F">
            <w:r>
              <w:rPr>
                <w:color w:val="000000"/>
                <w:position w:val="-3"/>
                <w:sz w:val="21"/>
                <w:szCs w:val="21"/>
              </w:rPr>
              <w:t>Recognizing the contributions of the state's forest products sector as part of the state's global climate response. States the intention of the Legislature to support industry sectors that act as sequesterers of carbon. Establishes the Forest Carbon Reforestation and Afforestation Account (Account) in the custody of the State Treasurer. Directs the State Conservation Commission to use moneys in the Account as grants to private landowners to advance the state's carbon sequestration goals.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C6EEF5" w14:textId="77777777" w:rsidR="006D1C7B" w:rsidRDefault="009C194F">
            <w:r>
              <w:rPr>
                <w:color w:val="000000"/>
                <w:position w:val="-3"/>
                <w:sz w:val="21"/>
                <w:szCs w:val="21"/>
              </w:rPr>
              <w:t>C 120 L 20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C9FBC1" w14:textId="77777777" w:rsidR="006D1C7B" w:rsidRDefault="009C194F">
            <w:r>
              <w:rPr>
                <w:color w:val="000000"/>
                <w:position w:val="-3"/>
                <w:sz w:val="21"/>
                <w:szCs w:val="21"/>
              </w:rPr>
              <w:t>Ramos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CBF148" w14:textId="77777777" w:rsidR="006D1C7B" w:rsidRDefault="009C194F">
            <w:r>
              <w:rPr>
                <w:color w:val="000000"/>
                <w:position w:val="-3"/>
                <w:sz w:val="21"/>
                <w:szCs w:val="21"/>
              </w:rPr>
              <w:t>Support</w:t>
            </w:r>
          </w:p>
        </w:tc>
      </w:tr>
      <w:tr w:rsidR="006D1C7B" w14:paraId="3009B5C9"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61BFD0" w14:textId="77777777" w:rsidR="006D1C7B" w:rsidRDefault="007506B7">
            <w:pPr>
              <w:textAlignment w:val="center"/>
            </w:pPr>
            <w:hyperlink r:id="rId10" w:history="1">
              <w:r w:rsidR="009C194F">
                <w:rPr>
                  <w:color w:val="0000CC"/>
                  <w:position w:val="-3"/>
                  <w:sz w:val="21"/>
                  <w:szCs w:val="21"/>
                  <w:u w:val="single"/>
                </w:rPr>
                <w:t>SHB 2614</w:t>
              </w:r>
            </w:hyperlink>
            <w:r w:rsidR="009C194F">
              <w:rPr>
                <w:color w:val="000000"/>
                <w:position w:val="-3"/>
                <w:sz w:val="21"/>
                <w:szCs w:val="21"/>
              </w:rPr>
              <w:t xml:space="preserve"> (SSB 6349)</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084A6F" w14:textId="77777777" w:rsidR="006D1C7B" w:rsidRDefault="009C194F">
            <w:r>
              <w:rPr>
                <w:color w:val="000000"/>
                <w:position w:val="-3"/>
                <w:sz w:val="21"/>
                <w:szCs w:val="21"/>
              </w:rPr>
              <w:t>Paid family &amp; medical leave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1C3CD2" w14:textId="77777777" w:rsidR="006D1C7B" w:rsidRDefault="009C194F">
            <w:r>
              <w:rPr>
                <w:color w:val="000000"/>
                <w:position w:val="-3"/>
                <w:sz w:val="21"/>
                <w:szCs w:val="21"/>
              </w:rPr>
              <w:t>Concerning paid family and medical leave.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561C7B" w14:textId="77777777" w:rsidR="006D1C7B" w:rsidRDefault="009C194F">
            <w:r>
              <w:rPr>
                <w:color w:val="000000"/>
                <w:position w:val="-3"/>
                <w:sz w:val="21"/>
                <w:szCs w:val="21"/>
              </w:rPr>
              <w:t>C 125 L 20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8F6C82" w14:textId="77777777" w:rsidR="006D1C7B" w:rsidRDefault="009C194F">
            <w:r>
              <w:rPr>
                <w:color w:val="000000"/>
                <w:position w:val="-3"/>
                <w:sz w:val="21"/>
                <w:szCs w:val="21"/>
              </w:rPr>
              <w:t>Robinson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427831" w14:textId="77777777" w:rsidR="006D1C7B" w:rsidRDefault="009C194F">
            <w:r>
              <w:rPr>
                <w:color w:val="000000"/>
                <w:position w:val="-3"/>
                <w:sz w:val="21"/>
                <w:szCs w:val="21"/>
              </w:rPr>
              <w:t>Concerns</w:t>
            </w:r>
          </w:p>
        </w:tc>
      </w:tr>
      <w:tr w:rsidR="006D1C7B" w14:paraId="32BD533D"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F8FAC85" w14:textId="77777777" w:rsidR="006D1C7B" w:rsidRDefault="007506B7">
            <w:pPr>
              <w:textAlignment w:val="center"/>
            </w:pPr>
            <w:hyperlink r:id="rId11" w:history="1">
              <w:r w:rsidR="009C194F">
                <w:rPr>
                  <w:color w:val="0000CC"/>
                  <w:position w:val="-3"/>
                  <w:sz w:val="21"/>
                  <w:szCs w:val="21"/>
                  <w:u w:val="single"/>
                </w:rPr>
                <w:t>SSB 6135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DA559D" w14:textId="77777777" w:rsidR="006D1C7B" w:rsidRDefault="009C194F">
            <w:r>
              <w:rPr>
                <w:color w:val="000000"/>
                <w:position w:val="-3"/>
                <w:sz w:val="21"/>
                <w:szCs w:val="21"/>
              </w:rPr>
              <w:t>System reliability/energy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134611" w14:textId="77777777" w:rsidR="006D1C7B" w:rsidRDefault="009C194F">
            <w:r>
              <w:rPr>
                <w:color w:val="000000"/>
                <w:position w:val="-3"/>
                <w:sz w:val="21"/>
                <w:szCs w:val="21"/>
              </w:rPr>
              <w:t>Concerning system reliability under the clean energy transformation act. Directs the Department of Commerce (Commerce) and the Utilities and Transportation Commission (UTC) to jointly convene a meeting of representatives of the investor-owned utilities, consumer-owned utilities, and other specified stakeholders at least once every 12 months to discuss the adequacy of energy resources to serve Washingtonâs electric needs and address specific steps the utilities can take to coordinate planning in light of changes to the northwest power system. Requires Commerce and the UTC to provide a summary of the meetings to the Governor and the Legislature.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73F8CE" w14:textId="77777777" w:rsidR="006D1C7B" w:rsidRDefault="009C194F">
            <w:r>
              <w:rPr>
                <w:color w:val="000000"/>
                <w:position w:val="-3"/>
                <w:sz w:val="21"/>
                <w:szCs w:val="21"/>
              </w:rPr>
              <w:t>C 63 L 20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1CCFA0" w14:textId="77777777" w:rsidR="006D1C7B" w:rsidRDefault="009C194F">
            <w:r>
              <w:rPr>
                <w:color w:val="000000"/>
                <w:position w:val="-3"/>
                <w:sz w:val="21"/>
                <w:szCs w:val="21"/>
              </w:rPr>
              <w:t>Sheldon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561054" w14:textId="77777777" w:rsidR="006D1C7B" w:rsidRDefault="009C194F">
            <w:r>
              <w:rPr>
                <w:color w:val="000000"/>
                <w:position w:val="-3"/>
                <w:sz w:val="21"/>
                <w:szCs w:val="21"/>
              </w:rPr>
              <w:t>Support</w:t>
            </w:r>
          </w:p>
        </w:tc>
      </w:tr>
      <w:tr w:rsidR="006D1C7B" w14:paraId="0E468250"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2F1424" w14:textId="77777777" w:rsidR="006D1C7B" w:rsidRDefault="007506B7">
            <w:pPr>
              <w:textAlignment w:val="center"/>
            </w:pPr>
            <w:hyperlink r:id="rId12" w:history="1">
              <w:r w:rsidR="009C194F">
                <w:rPr>
                  <w:color w:val="0000CC"/>
                  <w:position w:val="-3"/>
                  <w:sz w:val="21"/>
                  <w:szCs w:val="21"/>
                  <w:u w:val="single"/>
                </w:rPr>
                <w:t>SB 6170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247FC5" w14:textId="77777777" w:rsidR="006D1C7B" w:rsidRDefault="009C194F">
            <w:r>
              <w:rPr>
                <w:color w:val="000000"/>
                <w:position w:val="-3"/>
                <w:sz w:val="21"/>
                <w:szCs w:val="21"/>
              </w:rPr>
              <w:t>Plumbing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46887A" w14:textId="77777777" w:rsidR="006D1C7B" w:rsidRDefault="009C194F">
            <w:r>
              <w:rPr>
                <w:color w:val="000000"/>
                <w:position w:val="-3"/>
                <w:sz w:val="21"/>
                <w:szCs w:val="21"/>
              </w:rPr>
              <w:t>Concerning plumbing. Merges plumbing requirements into one certification statute. Creates new "residential plumbing" certification that will have lower hours needed to obtain.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EE76F9" w14:textId="77777777" w:rsidR="006D1C7B" w:rsidRDefault="009C194F">
            <w:r>
              <w:rPr>
                <w:color w:val="000000"/>
                <w:position w:val="-3"/>
                <w:sz w:val="21"/>
                <w:szCs w:val="21"/>
              </w:rPr>
              <w:t>C 153 L 20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5739AC" w14:textId="77777777" w:rsidR="006D1C7B" w:rsidRDefault="009C194F">
            <w:r>
              <w:rPr>
                <w:color w:val="000000"/>
                <w:position w:val="-3"/>
                <w:sz w:val="21"/>
                <w:szCs w:val="21"/>
              </w:rPr>
              <w:t>Keiser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4C6836" w14:textId="77777777" w:rsidR="006D1C7B" w:rsidRDefault="009C194F">
            <w:r>
              <w:rPr>
                <w:color w:val="000000"/>
                <w:position w:val="-3"/>
                <w:sz w:val="21"/>
                <w:szCs w:val="21"/>
              </w:rPr>
              <w:t>Concerns</w:t>
            </w:r>
          </w:p>
        </w:tc>
      </w:tr>
      <w:tr w:rsidR="006D1C7B" w14:paraId="3FA82AC1"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01EE5C" w14:textId="77777777" w:rsidR="006D1C7B" w:rsidRDefault="007506B7">
            <w:pPr>
              <w:textAlignment w:val="center"/>
            </w:pPr>
            <w:hyperlink r:id="rId13" w:history="1">
              <w:r w:rsidR="009C194F">
                <w:rPr>
                  <w:color w:val="0000CC"/>
                  <w:position w:val="-3"/>
                  <w:sz w:val="21"/>
                  <w:szCs w:val="21"/>
                  <w:u w:val="single"/>
                </w:rPr>
                <w:t>ESSB 6440</w:t>
              </w:r>
            </w:hyperlink>
            <w:r w:rsidR="009C194F">
              <w:rPr>
                <w:color w:val="000000"/>
                <w:position w:val="-3"/>
                <w:sz w:val="21"/>
                <w:szCs w:val="21"/>
              </w:rPr>
              <w:t xml:space="preserve"> (HB 2689)</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222993" w14:textId="77777777" w:rsidR="006D1C7B" w:rsidRDefault="009C194F">
            <w:r>
              <w:rPr>
                <w:color w:val="000000"/>
                <w:position w:val="-3"/>
                <w:sz w:val="21"/>
                <w:szCs w:val="21"/>
              </w:rPr>
              <w:t>Workers' comp medical exam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A1DCDF" w14:textId="77777777" w:rsidR="006D1C7B" w:rsidRDefault="009C194F">
            <w:r>
              <w:rPr>
                <w:color w:val="000000"/>
                <w:position w:val="-3"/>
                <w:sz w:val="21"/>
                <w:szCs w:val="21"/>
              </w:rPr>
              <w:t>Concerning industrial insurance medical examinations.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A32324" w14:textId="77777777" w:rsidR="006D1C7B" w:rsidRDefault="009C194F">
            <w:r>
              <w:rPr>
                <w:color w:val="000000"/>
                <w:position w:val="-3"/>
                <w:sz w:val="21"/>
                <w:szCs w:val="21"/>
              </w:rPr>
              <w:t>C 213 L 20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87E489" w14:textId="77777777" w:rsidR="006D1C7B" w:rsidRDefault="009C194F">
            <w:r>
              <w:rPr>
                <w:color w:val="000000"/>
                <w:position w:val="-3"/>
                <w:sz w:val="21"/>
                <w:szCs w:val="21"/>
              </w:rPr>
              <w:t>Stanford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57280D" w14:textId="77777777" w:rsidR="006D1C7B" w:rsidRDefault="009C194F">
            <w:r>
              <w:rPr>
                <w:color w:val="000000"/>
                <w:position w:val="-3"/>
                <w:sz w:val="21"/>
                <w:szCs w:val="21"/>
              </w:rPr>
              <w:t>Concerns</w:t>
            </w:r>
          </w:p>
        </w:tc>
      </w:tr>
    </w:tbl>
    <w:p w14:paraId="317CF226" w14:textId="77777777" w:rsidR="006D1C7B" w:rsidRDefault="006D1C7B"/>
    <w:tbl>
      <w:tblPr>
        <w:tblStyle w:val="NormalTablePHPDOCX"/>
        <w:tblW w:w="5000" w:type="pct"/>
        <w:tblInd w:w="108" w:type="dxa"/>
        <w:tblBorders>
          <w:top w:val="single" w:sz="5" w:space="0" w:color="000000"/>
          <w:left w:val="single" w:sz="5" w:space="0" w:color="000000"/>
          <w:bottom w:val="single" w:sz="5" w:space="0" w:color="000000"/>
          <w:right w:val="single" w:sz="5" w:space="0" w:color="000000"/>
        </w:tblBorders>
        <w:tblLook w:val="04A0" w:firstRow="1" w:lastRow="0" w:firstColumn="1" w:lastColumn="0" w:noHBand="0" w:noVBand="1"/>
      </w:tblPr>
      <w:tblGrid>
        <w:gridCol w:w="1299"/>
        <w:gridCol w:w="1743"/>
        <w:gridCol w:w="4694"/>
        <w:gridCol w:w="848"/>
        <w:gridCol w:w="1191"/>
        <w:gridCol w:w="1053"/>
      </w:tblGrid>
      <w:tr w:rsidR="006D1C7B" w14:paraId="39D48FCD" w14:textId="77777777">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6272F3" w14:textId="77777777" w:rsidR="006D1C7B" w:rsidRDefault="009C194F">
            <w:pPr>
              <w:jc w:val="center"/>
            </w:pPr>
            <w:r>
              <w:rPr>
                <w:b/>
                <w:color w:val="000000"/>
                <w:position w:val="-3"/>
                <w:sz w:val="21"/>
                <w:szCs w:val="21"/>
              </w:rPr>
              <w:t>Bill #</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8E09145" w14:textId="77777777" w:rsidR="006D1C7B" w:rsidRDefault="009C194F">
            <w:pPr>
              <w:jc w:val="center"/>
            </w:pPr>
            <w:r>
              <w:rPr>
                <w:b/>
                <w:color w:val="000000"/>
                <w:position w:val="-3"/>
                <w:sz w:val="21"/>
                <w:szCs w:val="21"/>
              </w:rPr>
              <w:t>Abbrev. Title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31D85D" w14:textId="77777777" w:rsidR="006D1C7B" w:rsidRDefault="009C194F">
            <w:pPr>
              <w:jc w:val="center"/>
            </w:pPr>
            <w:r>
              <w:rPr>
                <w:b/>
                <w:color w:val="000000"/>
                <w:position w:val="-3"/>
                <w:sz w:val="21"/>
                <w:szCs w:val="21"/>
              </w:rPr>
              <w:t>Short Description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462886" w14:textId="77777777" w:rsidR="006D1C7B" w:rsidRDefault="009C194F">
            <w:pPr>
              <w:jc w:val="center"/>
            </w:pPr>
            <w:r>
              <w:rPr>
                <w:b/>
                <w:color w:val="000000"/>
                <w:position w:val="-3"/>
                <w:sz w:val="21"/>
                <w:szCs w:val="21"/>
              </w:rPr>
              <w:t>Status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8D7420" w14:textId="77777777" w:rsidR="006D1C7B" w:rsidRDefault="009C194F">
            <w:pPr>
              <w:jc w:val="center"/>
            </w:pPr>
            <w:r>
              <w:rPr>
                <w:b/>
                <w:color w:val="000000"/>
                <w:position w:val="-3"/>
                <w:sz w:val="21"/>
                <w:szCs w:val="21"/>
              </w:rPr>
              <w:t>Sponsor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ACA221" w14:textId="77777777" w:rsidR="006D1C7B" w:rsidRDefault="009C194F">
            <w:pPr>
              <w:jc w:val="center"/>
            </w:pPr>
            <w:r>
              <w:rPr>
                <w:b/>
                <w:color w:val="000000"/>
                <w:position w:val="-3"/>
                <w:sz w:val="21"/>
                <w:szCs w:val="21"/>
              </w:rPr>
              <w:t>Position</w:t>
            </w:r>
          </w:p>
        </w:tc>
      </w:tr>
      <w:tr w:rsidR="006D1C7B" w14:paraId="566CA6D9"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9D6DB6" w14:textId="77777777" w:rsidR="006D1C7B" w:rsidRDefault="007506B7">
            <w:pPr>
              <w:textAlignment w:val="center"/>
            </w:pPr>
            <w:hyperlink r:id="rId14" w:history="1">
              <w:r w:rsidR="009C194F">
                <w:rPr>
                  <w:color w:val="0000CC"/>
                  <w:position w:val="-3"/>
                  <w:sz w:val="21"/>
                  <w:szCs w:val="21"/>
                  <w:u w:val="single"/>
                </w:rPr>
                <w:t>E2SHB 2405</w:t>
              </w:r>
            </w:hyperlink>
            <w:r w:rsidR="009C194F">
              <w:rPr>
                <w:color w:val="000000"/>
                <w:position w:val="-3"/>
                <w:sz w:val="21"/>
                <w:szCs w:val="21"/>
              </w:rPr>
              <w:t xml:space="preserve"> (SB 6222)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86A878" w14:textId="77777777" w:rsidR="006D1C7B" w:rsidRDefault="009C194F">
            <w:r>
              <w:rPr>
                <w:color w:val="000000"/>
                <w:position w:val="-3"/>
                <w:sz w:val="21"/>
                <w:szCs w:val="21"/>
              </w:rPr>
              <w:t>Comm. property/clean energy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F9FD20" w14:textId="77777777" w:rsidR="006D1C7B" w:rsidRDefault="009C194F">
            <w:r>
              <w:rPr>
                <w:color w:val="000000"/>
                <w:position w:val="-3"/>
                <w:sz w:val="21"/>
                <w:szCs w:val="21"/>
              </w:rPr>
              <w:t xml:space="preserve"> Creates a commercial property assessed clean energy and resiliency (C- PACER) program that facilitates a partnership for the financing of </w:t>
            </w:r>
            <w:r>
              <w:rPr>
                <w:color w:val="000000"/>
                <w:position w:val="-3"/>
                <w:sz w:val="21"/>
                <w:szCs w:val="21"/>
              </w:rPr>
              <w:lastRenderedPageBreak/>
              <w:t>energy efficiency retrofits and new construction. Authorizes a capital provider to provide financing for qualifying capital improvements such as energy efficiency, water conservation, renewable energy, and resiliency projects which are repaid through assessments on property.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70A671" w14:textId="77777777" w:rsidR="006D1C7B" w:rsidRDefault="009C194F">
            <w:r>
              <w:rPr>
                <w:color w:val="000000"/>
                <w:position w:val="-3"/>
                <w:sz w:val="21"/>
                <w:szCs w:val="21"/>
              </w:rPr>
              <w:lastRenderedPageBreak/>
              <w:t>C 27 L 20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AE1397" w14:textId="77777777" w:rsidR="006D1C7B" w:rsidRDefault="009C194F">
            <w:r>
              <w:rPr>
                <w:color w:val="000000"/>
                <w:position w:val="-3"/>
                <w:sz w:val="21"/>
                <w:szCs w:val="21"/>
              </w:rPr>
              <w:t>Duerr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328031" w14:textId="77777777" w:rsidR="006D1C7B" w:rsidRDefault="009C194F">
            <w:r>
              <w:rPr>
                <w:color w:val="000000"/>
                <w:position w:val="-3"/>
                <w:sz w:val="21"/>
                <w:szCs w:val="21"/>
              </w:rPr>
              <w:t>Support</w:t>
            </w:r>
          </w:p>
        </w:tc>
      </w:tr>
      <w:tr w:rsidR="006D1C7B" w14:paraId="58DB16EE"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49C4E0" w14:textId="77777777" w:rsidR="006D1C7B" w:rsidRDefault="007506B7">
            <w:pPr>
              <w:textAlignment w:val="center"/>
            </w:pPr>
            <w:hyperlink r:id="rId15" w:history="1">
              <w:r w:rsidR="009C194F">
                <w:rPr>
                  <w:color w:val="0000CC"/>
                  <w:position w:val="-3"/>
                  <w:sz w:val="21"/>
                  <w:szCs w:val="21"/>
                  <w:u w:val="single"/>
                </w:rPr>
                <w:t>HB 2474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128A63" w14:textId="77777777" w:rsidR="006D1C7B" w:rsidRDefault="009C194F">
            <w:r>
              <w:rPr>
                <w:color w:val="000000"/>
                <w:position w:val="-3"/>
                <w:sz w:val="21"/>
                <w:szCs w:val="21"/>
              </w:rPr>
              <w:t>Sales commissions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53B69B" w14:textId="77777777" w:rsidR="006D1C7B" w:rsidRDefault="009C194F">
            <w:r>
              <w:rPr>
                <w:color w:val="000000"/>
                <w:position w:val="-3"/>
                <w:sz w:val="21"/>
                <w:szCs w:val="21"/>
              </w:rPr>
              <w:t xml:space="preserve"> Prohibits conditioning the earning of a sales commission on whether the contract was terminated subsequent to the efforts that resulted in the sale. Specifies that failure to pay an earned commission is a wage payment violation.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912C75" w14:textId="77777777" w:rsidR="006D1C7B" w:rsidRDefault="009C194F">
            <w:r>
              <w:rPr>
                <w:color w:val="000000"/>
                <w:position w:val="-3"/>
                <w:sz w:val="21"/>
                <w:szCs w:val="21"/>
              </w:rPr>
              <w:t>C 84 L 20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63374E" w14:textId="77777777" w:rsidR="006D1C7B" w:rsidRDefault="009C194F">
            <w:r>
              <w:rPr>
                <w:color w:val="000000"/>
                <w:position w:val="-3"/>
                <w:sz w:val="21"/>
                <w:szCs w:val="21"/>
              </w:rPr>
              <w:t>Sells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4D8B05" w14:textId="77777777" w:rsidR="006D1C7B" w:rsidRDefault="009C194F">
            <w:r>
              <w:rPr>
                <w:color w:val="000000"/>
                <w:position w:val="-3"/>
                <w:sz w:val="21"/>
                <w:szCs w:val="21"/>
              </w:rPr>
              <w:t>Concerns</w:t>
            </w:r>
          </w:p>
        </w:tc>
      </w:tr>
      <w:tr w:rsidR="006D1C7B" w14:paraId="3E1C821B"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0B99AD" w14:textId="77777777" w:rsidR="006D1C7B" w:rsidRDefault="007506B7">
            <w:pPr>
              <w:textAlignment w:val="center"/>
            </w:pPr>
            <w:hyperlink r:id="rId16" w:history="1">
              <w:r w:rsidR="009C194F">
                <w:rPr>
                  <w:color w:val="0000CC"/>
                  <w:position w:val="-3"/>
                  <w:sz w:val="21"/>
                  <w:szCs w:val="21"/>
                  <w:u w:val="single"/>
                </w:rPr>
                <w:t>E2SHB 2518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136D4C" w14:textId="77777777" w:rsidR="006D1C7B" w:rsidRDefault="009C194F">
            <w:r>
              <w:rPr>
                <w:color w:val="000000"/>
                <w:position w:val="-3"/>
                <w:sz w:val="21"/>
                <w:szCs w:val="21"/>
              </w:rPr>
              <w:t>Natural gas transmission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54C238" w14:textId="77777777" w:rsidR="006D1C7B" w:rsidRDefault="009C194F">
            <w:r>
              <w:rPr>
                <w:color w:val="000000"/>
                <w:position w:val="-3"/>
                <w:sz w:val="21"/>
                <w:szCs w:val="21"/>
              </w:rPr>
              <w:t xml:space="preserve"> Requires the Utilities and Transportation Commission (UTC) to provide conditions concerning the interim recovery, between rate cases, by a gas company of the costs associated with replacing pipeline facilities that are demonstrated to have an elevated risk of failure and the costs associated with measures to reduce hazardous and nonhazardous leaks from the gas company's gas pipelines. Requires gas pipeline companies, beginning January 31, 2021, to submit annual reports to the UTC on certain gas pipeline leaks. Requires the UTC, beginning March 31, 2021, to provide, on its public Internet website, aggregate data on the volume and causes of gas leaks. Requires the UTC to publish a report that provides information on gas leakage in the state and transmit it to the Department of Ecology (Ecology) by March 31, 2021, and annually thereafter. Requires the biennial greenhouse gas report developed by Ecology to include emissions associated with leaked gas identified by the UTC.</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ABAE5E" w14:textId="77777777" w:rsidR="006D1C7B" w:rsidRDefault="009C194F">
            <w:r>
              <w:rPr>
                <w:color w:val="000000"/>
                <w:position w:val="-3"/>
                <w:sz w:val="21"/>
                <w:szCs w:val="21"/>
              </w:rPr>
              <w:t>C 32 L 20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4D25AF" w14:textId="77777777" w:rsidR="006D1C7B" w:rsidRDefault="009C194F">
            <w:r>
              <w:rPr>
                <w:color w:val="000000"/>
                <w:position w:val="-3"/>
                <w:sz w:val="21"/>
                <w:szCs w:val="21"/>
              </w:rPr>
              <w:t>Shewmake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ABAD19" w14:textId="77777777" w:rsidR="006D1C7B" w:rsidRDefault="009C194F">
            <w:r>
              <w:rPr>
                <w:color w:val="000000"/>
                <w:position w:val="-3"/>
                <w:sz w:val="21"/>
                <w:szCs w:val="21"/>
              </w:rPr>
              <w:t>Concerns</w:t>
            </w:r>
          </w:p>
        </w:tc>
      </w:tr>
      <w:tr w:rsidR="006D1C7B" w14:paraId="4BBC014F"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B8208B" w14:textId="77777777" w:rsidR="006D1C7B" w:rsidRDefault="007506B7">
            <w:pPr>
              <w:textAlignment w:val="center"/>
            </w:pPr>
            <w:hyperlink r:id="rId17" w:history="1">
              <w:r w:rsidR="009C194F">
                <w:rPr>
                  <w:color w:val="0000CC"/>
                  <w:position w:val="-3"/>
                  <w:sz w:val="21"/>
                  <w:szCs w:val="21"/>
                  <w:u w:val="single"/>
                </w:rPr>
                <w:t>HB 2701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C5736D" w14:textId="77777777" w:rsidR="006D1C7B" w:rsidRDefault="009C194F">
            <w:r>
              <w:rPr>
                <w:color w:val="000000"/>
                <w:position w:val="-3"/>
                <w:sz w:val="21"/>
                <w:szCs w:val="21"/>
              </w:rPr>
              <w:t>Fire &amp; smoke control systems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E9EAE5" w14:textId="77777777" w:rsidR="006D1C7B" w:rsidRDefault="009C194F">
            <w:r>
              <w:rPr>
                <w:color w:val="000000"/>
                <w:position w:val="-3"/>
                <w:sz w:val="21"/>
                <w:szCs w:val="21"/>
              </w:rPr>
              <w:t>Concerning inspection and testing of fire and smoke control systems and dampers. Â Requires inspections of smoke control systems and fire, smoke, and combination dampers, and imposes penalties for noncompliance. The required inspections and testing of dampers and smoke control systems must be done by a contractor or engineer with the requisite certifications, and a building engineer or other individual knowledgeable about the building must accompany the inspector during the inspection.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E54C47" w14:textId="77777777" w:rsidR="006D1C7B" w:rsidRDefault="009C194F">
            <w:r>
              <w:rPr>
                <w:color w:val="000000"/>
                <w:position w:val="-3"/>
                <w:sz w:val="21"/>
                <w:szCs w:val="21"/>
              </w:rPr>
              <w:t>C 88 L 20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AC07A6" w14:textId="77777777" w:rsidR="006D1C7B" w:rsidRDefault="009C194F">
            <w:r>
              <w:rPr>
                <w:color w:val="000000"/>
                <w:position w:val="-3"/>
                <w:sz w:val="21"/>
                <w:szCs w:val="21"/>
              </w:rPr>
              <w:t>Ormsby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AE4C90" w14:textId="77777777" w:rsidR="006D1C7B" w:rsidRDefault="009C194F">
            <w:r>
              <w:rPr>
                <w:color w:val="000000"/>
                <w:position w:val="-3"/>
                <w:sz w:val="21"/>
                <w:szCs w:val="21"/>
              </w:rPr>
              <w:t>Neutral</w:t>
            </w:r>
          </w:p>
        </w:tc>
      </w:tr>
      <w:tr w:rsidR="006D1C7B" w14:paraId="50C556AE"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8B1B1B" w14:textId="77777777" w:rsidR="006D1C7B" w:rsidRDefault="007506B7">
            <w:pPr>
              <w:textAlignment w:val="center"/>
            </w:pPr>
            <w:hyperlink r:id="rId18" w:history="1">
              <w:r w:rsidR="009C194F">
                <w:rPr>
                  <w:color w:val="0000CC"/>
                  <w:position w:val="-3"/>
                  <w:sz w:val="21"/>
                  <w:szCs w:val="21"/>
                  <w:u w:val="single"/>
                </w:rPr>
                <w:t>ESSB 5473</w:t>
              </w:r>
            </w:hyperlink>
            <w:r w:rsidR="009C194F">
              <w:rPr>
                <w:color w:val="000000"/>
                <w:position w:val="-3"/>
                <w:sz w:val="21"/>
                <w:szCs w:val="21"/>
              </w:rPr>
              <w:t xml:space="preserve"> (HB 1445)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9B8166" w14:textId="77777777" w:rsidR="006D1C7B" w:rsidRDefault="009C194F">
            <w:r>
              <w:rPr>
                <w:color w:val="000000"/>
                <w:position w:val="-3"/>
                <w:sz w:val="21"/>
                <w:szCs w:val="21"/>
              </w:rPr>
              <w:t>Unemployment benefits/cause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BFEE6F" w14:textId="77777777" w:rsidR="006D1C7B" w:rsidRDefault="009C194F">
            <w:r>
              <w:rPr>
                <w:color w:val="000000"/>
                <w:position w:val="-3"/>
                <w:sz w:val="21"/>
                <w:szCs w:val="21"/>
              </w:rPr>
              <w:t xml:space="preserve"> Requires the Employment Security Department to study the impacts to the unemployment trust fund and employer contributions for unemployment insurance by allowing exceptions to provisions disqualifying individuals from receiving unemployment benefits for leaving work voluntarily without good cause related to: </w:t>
            </w:r>
            <w:r>
              <w:rPr>
                <w:color w:val="000000"/>
                <w:position w:val="-3"/>
                <w:sz w:val="21"/>
                <w:szCs w:val="21"/>
              </w:rPr>
              <w:lastRenderedPageBreak/>
              <w:t>(1) inaccessible care for a child or vulnerable adult; (2) substantial increases in job duties or working conditions without commensurate increase in pay; (3) separation from a minor child. Requires ESD to meet at least three times with business and worker representatives to discuss the information gathered by ESD. Removes modifications to the term good cause for unemployment purposes for the separation due to inaccessible care for a child or vulnerable adult and related to separation from work related to the death, illness, or disability of a family member.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2B0400" w14:textId="77777777" w:rsidR="006D1C7B" w:rsidRDefault="009C194F">
            <w:r>
              <w:rPr>
                <w:color w:val="000000"/>
                <w:position w:val="-3"/>
                <w:sz w:val="21"/>
                <w:szCs w:val="21"/>
              </w:rPr>
              <w:lastRenderedPageBreak/>
              <w:t>C 190 L 20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452828" w14:textId="77777777" w:rsidR="006D1C7B" w:rsidRDefault="009C194F">
            <w:r>
              <w:rPr>
                <w:color w:val="000000"/>
                <w:position w:val="-3"/>
                <w:sz w:val="21"/>
                <w:szCs w:val="21"/>
              </w:rPr>
              <w:t>SaldaÃ±a</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2223D3" w14:textId="77777777" w:rsidR="006D1C7B" w:rsidRDefault="009C194F">
            <w:r>
              <w:rPr>
                <w:color w:val="000000"/>
                <w:position w:val="-3"/>
                <w:sz w:val="21"/>
                <w:szCs w:val="21"/>
              </w:rPr>
              <w:t>Neutral</w:t>
            </w:r>
          </w:p>
        </w:tc>
      </w:tr>
    </w:tbl>
    <w:p w14:paraId="3D9B3132" w14:textId="77777777" w:rsidR="006D1C7B" w:rsidRDefault="004109E6">
      <w:pPr>
        <w:pStyle w:val="Heading2"/>
      </w:pPr>
      <w:r>
        <w:t>BILLS THAT DIED THIS SESSION</w:t>
      </w:r>
    </w:p>
    <w:p w14:paraId="05BB18CB" w14:textId="77777777" w:rsidR="006D1C7B" w:rsidRDefault="006D1C7B"/>
    <w:tbl>
      <w:tblPr>
        <w:tblStyle w:val="NormalTablePHPDOCX"/>
        <w:tblW w:w="5000" w:type="pct"/>
        <w:tblInd w:w="108" w:type="dxa"/>
        <w:tblBorders>
          <w:top w:val="single" w:sz="5" w:space="0" w:color="000000"/>
          <w:left w:val="single" w:sz="5" w:space="0" w:color="000000"/>
          <w:bottom w:val="single" w:sz="5" w:space="0" w:color="000000"/>
          <w:right w:val="single" w:sz="5" w:space="0" w:color="000000"/>
        </w:tblBorders>
        <w:tblLook w:val="04A0" w:firstRow="1" w:lastRow="0" w:firstColumn="1" w:lastColumn="0" w:noHBand="0" w:noVBand="1"/>
      </w:tblPr>
      <w:tblGrid>
        <w:gridCol w:w="1298"/>
        <w:gridCol w:w="2406"/>
        <w:gridCol w:w="3243"/>
        <w:gridCol w:w="1602"/>
        <w:gridCol w:w="1226"/>
        <w:gridCol w:w="1053"/>
      </w:tblGrid>
      <w:tr w:rsidR="006D1C7B" w14:paraId="7E7C19C2" w14:textId="77777777">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B2DE1D" w14:textId="77777777" w:rsidR="006D1C7B" w:rsidRDefault="009C194F">
            <w:pPr>
              <w:jc w:val="center"/>
            </w:pPr>
            <w:r>
              <w:rPr>
                <w:b/>
                <w:color w:val="000000"/>
                <w:position w:val="-3"/>
                <w:sz w:val="21"/>
                <w:szCs w:val="21"/>
              </w:rPr>
              <w:t>Bill #</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9FFEB7B" w14:textId="77777777" w:rsidR="006D1C7B" w:rsidRDefault="009C194F">
            <w:pPr>
              <w:jc w:val="center"/>
            </w:pPr>
            <w:r>
              <w:rPr>
                <w:b/>
                <w:color w:val="000000"/>
                <w:position w:val="-3"/>
                <w:sz w:val="21"/>
                <w:szCs w:val="21"/>
              </w:rPr>
              <w:t>Abbrev. Title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F9ABB9" w14:textId="77777777" w:rsidR="006D1C7B" w:rsidRDefault="009C194F">
            <w:pPr>
              <w:jc w:val="center"/>
            </w:pPr>
            <w:r>
              <w:rPr>
                <w:b/>
                <w:color w:val="000000"/>
                <w:position w:val="-3"/>
                <w:sz w:val="21"/>
                <w:szCs w:val="21"/>
              </w:rPr>
              <w:t>Short Description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3D8A1D" w14:textId="77777777" w:rsidR="006D1C7B" w:rsidRDefault="009C194F">
            <w:pPr>
              <w:jc w:val="center"/>
            </w:pPr>
            <w:r>
              <w:rPr>
                <w:b/>
                <w:color w:val="000000"/>
                <w:position w:val="-3"/>
                <w:sz w:val="21"/>
                <w:szCs w:val="21"/>
              </w:rPr>
              <w:t>Status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E82CF6" w14:textId="77777777" w:rsidR="006D1C7B" w:rsidRDefault="009C194F">
            <w:pPr>
              <w:jc w:val="center"/>
            </w:pPr>
            <w:r>
              <w:rPr>
                <w:b/>
                <w:color w:val="000000"/>
                <w:position w:val="-3"/>
                <w:sz w:val="21"/>
                <w:szCs w:val="21"/>
              </w:rPr>
              <w:t>Sponsor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11BC92" w14:textId="77777777" w:rsidR="006D1C7B" w:rsidRDefault="009C194F">
            <w:pPr>
              <w:jc w:val="center"/>
            </w:pPr>
            <w:r>
              <w:rPr>
                <w:b/>
                <w:color w:val="000000"/>
                <w:position w:val="-3"/>
                <w:sz w:val="21"/>
                <w:szCs w:val="21"/>
              </w:rPr>
              <w:t>Position</w:t>
            </w:r>
          </w:p>
        </w:tc>
      </w:tr>
      <w:tr w:rsidR="006D1C7B" w14:paraId="27463FEB"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F516E4" w14:textId="77777777" w:rsidR="006D1C7B" w:rsidRDefault="007506B7">
            <w:pPr>
              <w:textAlignment w:val="center"/>
            </w:pPr>
            <w:hyperlink r:id="rId19" w:history="1">
              <w:r w:rsidR="009C194F">
                <w:rPr>
                  <w:color w:val="0000CC"/>
                  <w:position w:val="-3"/>
                  <w:sz w:val="21"/>
                  <w:szCs w:val="21"/>
                  <w:u w:val="single"/>
                </w:rPr>
                <w:t>E2SHB 1110</w:t>
              </w:r>
            </w:hyperlink>
            <w:r w:rsidR="009C194F">
              <w:rPr>
                <w:color w:val="000000"/>
                <w:position w:val="-3"/>
                <w:sz w:val="21"/>
                <w:szCs w:val="21"/>
              </w:rPr>
              <w:t xml:space="preserve"> (SB 5412)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7C2CED" w14:textId="77777777" w:rsidR="006D1C7B" w:rsidRDefault="009C194F">
            <w:r>
              <w:rPr>
                <w:color w:val="000000"/>
                <w:position w:val="-3"/>
                <w:sz w:val="21"/>
                <w:szCs w:val="21"/>
              </w:rPr>
              <w:t>Greenhouse gas/transp. fuels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D462EE" w14:textId="77777777" w:rsidR="006D1C7B" w:rsidRDefault="009C194F">
            <w:r>
              <w:rPr>
                <w:color w:val="000000"/>
                <w:position w:val="-3"/>
                <w:sz w:val="21"/>
                <w:szCs w:val="21"/>
              </w:rPr>
              <w:t>Reducing the greenhouse gas emissions associated with transportation fuels. Applies clean fuel standards.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E40E58" w14:textId="77777777" w:rsidR="006D1C7B" w:rsidRDefault="009C194F">
            <w:r>
              <w:rPr>
                <w:color w:val="000000"/>
                <w:position w:val="-3"/>
                <w:sz w:val="21"/>
                <w:szCs w:val="21"/>
              </w:rPr>
              <w:t>H Rules 3C</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06FD32" w14:textId="77777777" w:rsidR="006D1C7B" w:rsidRDefault="009C194F">
            <w:r>
              <w:rPr>
                <w:color w:val="000000"/>
                <w:position w:val="-3"/>
                <w:sz w:val="21"/>
                <w:szCs w:val="21"/>
              </w:rPr>
              <w:t>Fitzgibbon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2C159F" w14:textId="77777777" w:rsidR="006D1C7B" w:rsidRDefault="009C194F">
            <w:r>
              <w:rPr>
                <w:color w:val="000000"/>
                <w:position w:val="-3"/>
                <w:sz w:val="21"/>
                <w:szCs w:val="21"/>
              </w:rPr>
              <w:t>Oppose</w:t>
            </w:r>
          </w:p>
        </w:tc>
      </w:tr>
      <w:tr w:rsidR="006D1C7B" w14:paraId="476B195A"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0ED4F7" w14:textId="77777777" w:rsidR="006D1C7B" w:rsidRDefault="007506B7">
            <w:pPr>
              <w:textAlignment w:val="center"/>
            </w:pPr>
            <w:hyperlink r:id="rId20" w:history="1">
              <w:r w:rsidR="009C194F">
                <w:rPr>
                  <w:color w:val="0000CC"/>
                  <w:position w:val="-3"/>
                  <w:sz w:val="21"/>
                  <w:szCs w:val="21"/>
                  <w:u w:val="single"/>
                </w:rPr>
                <w:t>SHB 1135</w:t>
              </w:r>
            </w:hyperlink>
            <w:r w:rsidR="009C194F">
              <w:rPr>
                <w:color w:val="000000"/>
                <w:position w:val="-3"/>
                <w:sz w:val="21"/>
                <w:szCs w:val="21"/>
              </w:rPr>
              <w:t xml:space="preserve"> (SSB 5163)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0CE338" w14:textId="77777777" w:rsidR="006D1C7B" w:rsidRDefault="009C194F">
            <w:r>
              <w:rPr>
                <w:color w:val="000000"/>
                <w:position w:val="-3"/>
                <w:sz w:val="21"/>
                <w:szCs w:val="21"/>
              </w:rPr>
              <w:t>Wrongful injury or death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75ACDF" w14:textId="77777777" w:rsidR="006D1C7B" w:rsidRDefault="009C194F">
            <w:r>
              <w:rPr>
                <w:color w:val="000000"/>
                <w:position w:val="-3"/>
                <w:sz w:val="21"/>
                <w:szCs w:val="21"/>
              </w:rPr>
              <w:t>Concerning actions for wrongful injury or death.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758C19" w14:textId="77777777" w:rsidR="006D1C7B" w:rsidRDefault="009C194F">
            <w:r>
              <w:rPr>
                <w:color w:val="000000"/>
                <w:position w:val="-3"/>
                <w:sz w:val="21"/>
                <w:szCs w:val="21"/>
              </w:rPr>
              <w:t>H Rules 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8C97E9" w14:textId="77777777" w:rsidR="006D1C7B" w:rsidRDefault="009C194F">
            <w:r>
              <w:rPr>
                <w:color w:val="000000"/>
                <w:position w:val="-3"/>
                <w:sz w:val="21"/>
                <w:szCs w:val="21"/>
              </w:rPr>
              <w:t>Santos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ACCE16" w14:textId="77777777" w:rsidR="006D1C7B" w:rsidRDefault="009C194F">
            <w:r>
              <w:rPr>
                <w:color w:val="000000"/>
                <w:position w:val="-3"/>
                <w:sz w:val="21"/>
                <w:szCs w:val="21"/>
              </w:rPr>
              <w:t>Oppose</w:t>
            </w:r>
          </w:p>
        </w:tc>
      </w:tr>
      <w:tr w:rsidR="006D1C7B" w14:paraId="422274BC"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B8792B" w14:textId="77777777" w:rsidR="006D1C7B" w:rsidRDefault="007506B7">
            <w:pPr>
              <w:textAlignment w:val="center"/>
            </w:pPr>
            <w:hyperlink r:id="rId21" w:history="1">
              <w:r w:rsidR="009C194F">
                <w:rPr>
                  <w:color w:val="0000CC"/>
                  <w:position w:val="-3"/>
                  <w:sz w:val="21"/>
                  <w:szCs w:val="21"/>
                  <w:u w:val="single"/>
                </w:rPr>
                <w:t>SHB 1395</w:t>
              </w:r>
            </w:hyperlink>
            <w:r w:rsidR="009C194F">
              <w:rPr>
                <w:color w:val="000000"/>
                <w:position w:val="-3"/>
                <w:sz w:val="21"/>
                <w:szCs w:val="21"/>
              </w:rPr>
              <w:t xml:space="preserve"> (SB 5565)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0D60E8" w14:textId="77777777" w:rsidR="006D1C7B" w:rsidRDefault="009C194F">
            <w:r>
              <w:rPr>
                <w:color w:val="000000"/>
                <w:position w:val="-3"/>
                <w:sz w:val="21"/>
                <w:szCs w:val="21"/>
              </w:rPr>
              <w:t>Direct contractor liability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4B688A" w14:textId="77777777" w:rsidR="006D1C7B" w:rsidRDefault="009C194F">
            <w:r>
              <w:rPr>
                <w:color w:val="000000"/>
                <w:position w:val="-3"/>
                <w:sz w:val="21"/>
                <w:szCs w:val="21"/>
              </w:rPr>
              <w:t xml:space="preserve"> Â Allows the Department of Labor and Industries to enforce against a direct contractor unpaid wages owed by a subcontractor. Â Allows a third party owed fringe or other benefit payments or contributions by a subcontractor to bring a civil action against a direct contractor. Â Allows an interested party to bring a civil action against a direct contractor or subcontractor for wages owed, including against the direct contractor for wages owed by a subcontractor, after 30 days' notice to the direct contractor and subcontractor.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F6622F" w14:textId="77777777" w:rsidR="006D1C7B" w:rsidRDefault="009C194F">
            <w:r>
              <w:rPr>
                <w:color w:val="000000"/>
                <w:position w:val="-3"/>
                <w:sz w:val="21"/>
                <w:szCs w:val="21"/>
              </w:rPr>
              <w:t>H Rules C</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2155B4" w14:textId="77777777" w:rsidR="006D1C7B" w:rsidRDefault="009C194F">
            <w:r>
              <w:rPr>
                <w:color w:val="000000"/>
                <w:position w:val="-3"/>
                <w:sz w:val="21"/>
                <w:szCs w:val="21"/>
              </w:rPr>
              <w:t>Pellicciotti</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E1AFCF" w14:textId="77777777" w:rsidR="006D1C7B" w:rsidRDefault="009C194F">
            <w:r>
              <w:rPr>
                <w:color w:val="000000"/>
                <w:position w:val="-3"/>
                <w:sz w:val="21"/>
                <w:szCs w:val="21"/>
              </w:rPr>
              <w:t>Oppose</w:t>
            </w:r>
          </w:p>
        </w:tc>
      </w:tr>
      <w:tr w:rsidR="006D1C7B" w14:paraId="036F595A"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E536A6" w14:textId="77777777" w:rsidR="006D1C7B" w:rsidRDefault="007506B7">
            <w:pPr>
              <w:textAlignment w:val="center"/>
            </w:pPr>
            <w:hyperlink r:id="rId22" w:history="1">
              <w:r w:rsidR="009C194F">
                <w:rPr>
                  <w:color w:val="0000CC"/>
                  <w:position w:val="-3"/>
                  <w:sz w:val="21"/>
                  <w:szCs w:val="21"/>
                  <w:u w:val="single"/>
                </w:rPr>
                <w:t>HB 1752</w:t>
              </w:r>
            </w:hyperlink>
            <w:r w:rsidR="009C194F">
              <w:rPr>
                <w:color w:val="000000"/>
                <w:position w:val="-3"/>
                <w:sz w:val="21"/>
                <w:szCs w:val="21"/>
              </w:rPr>
              <w:t xml:space="preserve"> (SB 5795)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6E5CC9" w14:textId="77777777" w:rsidR="006D1C7B" w:rsidRDefault="009C194F">
            <w:r>
              <w:rPr>
                <w:color w:val="000000"/>
                <w:position w:val="-3"/>
                <w:sz w:val="21"/>
                <w:szCs w:val="21"/>
              </w:rPr>
              <w:t>Contractor bonding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EA8D18" w14:textId="77777777" w:rsidR="006D1C7B" w:rsidRDefault="009C194F">
            <w:r>
              <w:rPr>
                <w:color w:val="000000"/>
                <w:position w:val="-3"/>
                <w:sz w:val="21"/>
                <w:szCs w:val="21"/>
              </w:rPr>
              <w:t>Increasing contractor bonding requirements.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33B826" w14:textId="77777777" w:rsidR="006D1C7B" w:rsidRDefault="009C194F">
            <w:r>
              <w:rPr>
                <w:color w:val="000000"/>
                <w:position w:val="-3"/>
                <w:sz w:val="21"/>
                <w:szCs w:val="21"/>
              </w:rPr>
              <w:t>H Rules 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2C48F9" w14:textId="77777777" w:rsidR="006D1C7B" w:rsidRDefault="009C194F">
            <w:r>
              <w:rPr>
                <w:color w:val="000000"/>
                <w:position w:val="-3"/>
                <w:sz w:val="21"/>
                <w:szCs w:val="21"/>
              </w:rPr>
              <w:t>Orwall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F830A8" w14:textId="77777777" w:rsidR="006D1C7B" w:rsidRDefault="009C194F">
            <w:r>
              <w:rPr>
                <w:color w:val="000000"/>
                <w:position w:val="-3"/>
                <w:sz w:val="21"/>
                <w:szCs w:val="21"/>
              </w:rPr>
              <w:t>Concerns</w:t>
            </w:r>
          </w:p>
        </w:tc>
      </w:tr>
      <w:tr w:rsidR="006D1C7B" w14:paraId="28239AFF"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C38DA3" w14:textId="77777777" w:rsidR="006D1C7B" w:rsidRDefault="007506B7">
            <w:pPr>
              <w:textAlignment w:val="center"/>
            </w:pPr>
            <w:hyperlink r:id="rId23" w:history="1">
              <w:r w:rsidR="009C194F">
                <w:rPr>
                  <w:color w:val="0000CC"/>
                  <w:position w:val="-3"/>
                  <w:sz w:val="21"/>
                  <w:szCs w:val="21"/>
                  <w:u w:val="single"/>
                </w:rPr>
                <w:t>2SHB 1965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1D8C0B" w14:textId="77777777" w:rsidR="006D1C7B" w:rsidRDefault="009C194F">
            <w:r>
              <w:rPr>
                <w:color w:val="000000"/>
                <w:position w:val="-3"/>
                <w:sz w:val="21"/>
                <w:szCs w:val="21"/>
              </w:rPr>
              <w:t>Workplace violations/qui tam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925611" w14:textId="77777777" w:rsidR="006D1C7B" w:rsidRDefault="009C194F">
            <w:r>
              <w:rPr>
                <w:color w:val="000000"/>
                <w:position w:val="-3"/>
                <w:sz w:val="21"/>
                <w:szCs w:val="21"/>
              </w:rPr>
              <w:t>Allowing whistleblowers to bring actions on behalf of the state for violations of workplace protections.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FC9C5F" w14:textId="77777777" w:rsidR="006D1C7B" w:rsidRDefault="009C194F">
            <w:r>
              <w:rPr>
                <w:color w:val="000000"/>
                <w:position w:val="-3"/>
                <w:sz w:val="21"/>
                <w:szCs w:val="21"/>
              </w:rPr>
              <w:t>H Rules C</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07CC50" w14:textId="77777777" w:rsidR="006D1C7B" w:rsidRDefault="009C194F">
            <w:r>
              <w:rPr>
                <w:color w:val="000000"/>
                <w:position w:val="-3"/>
                <w:sz w:val="21"/>
                <w:szCs w:val="21"/>
              </w:rPr>
              <w:t>Hansen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36172B" w14:textId="77777777" w:rsidR="006D1C7B" w:rsidRDefault="009C194F">
            <w:r>
              <w:rPr>
                <w:color w:val="000000"/>
                <w:position w:val="-3"/>
                <w:sz w:val="21"/>
                <w:szCs w:val="21"/>
              </w:rPr>
              <w:t>Oppose</w:t>
            </w:r>
          </w:p>
        </w:tc>
      </w:tr>
      <w:tr w:rsidR="006D1C7B" w14:paraId="69DCE5D9"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FE0253" w14:textId="77777777" w:rsidR="006D1C7B" w:rsidRDefault="007506B7">
            <w:pPr>
              <w:textAlignment w:val="center"/>
            </w:pPr>
            <w:hyperlink r:id="rId24" w:history="1">
              <w:r w:rsidR="009C194F">
                <w:rPr>
                  <w:color w:val="0000CC"/>
                  <w:position w:val="-3"/>
                  <w:sz w:val="21"/>
                  <w:szCs w:val="21"/>
                  <w:u w:val="single"/>
                </w:rPr>
                <w:t>EHB 2009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AC1440" w14:textId="77777777" w:rsidR="006D1C7B" w:rsidRDefault="009C194F">
            <w:r>
              <w:rPr>
                <w:color w:val="000000"/>
                <w:position w:val="-3"/>
                <w:sz w:val="21"/>
                <w:szCs w:val="21"/>
              </w:rPr>
              <w:t>Environ. health disparities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91BCE2" w14:textId="77777777" w:rsidR="006D1C7B" w:rsidRDefault="009C194F">
            <w:r>
              <w:rPr>
                <w:color w:val="000000"/>
                <w:position w:val="-3"/>
                <w:sz w:val="21"/>
                <w:szCs w:val="21"/>
              </w:rPr>
              <w:t>Establishing a healthy environment for all by addressing environmental health disparities.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07F793" w14:textId="77777777" w:rsidR="006D1C7B" w:rsidRDefault="009C194F">
            <w:r>
              <w:rPr>
                <w:color w:val="000000"/>
                <w:position w:val="-3"/>
                <w:sz w:val="21"/>
                <w:szCs w:val="21"/>
              </w:rPr>
              <w:t>H Rules 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B1BB91" w14:textId="77777777" w:rsidR="006D1C7B" w:rsidRDefault="009C194F">
            <w:r>
              <w:rPr>
                <w:color w:val="000000"/>
                <w:position w:val="-3"/>
                <w:sz w:val="21"/>
                <w:szCs w:val="21"/>
              </w:rPr>
              <w:t>Reeves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755224" w14:textId="77777777" w:rsidR="006D1C7B" w:rsidRDefault="009C194F">
            <w:r>
              <w:rPr>
                <w:color w:val="000000"/>
                <w:position w:val="-3"/>
                <w:sz w:val="21"/>
                <w:szCs w:val="21"/>
              </w:rPr>
              <w:t>Oppose</w:t>
            </w:r>
          </w:p>
        </w:tc>
      </w:tr>
      <w:tr w:rsidR="006D1C7B" w14:paraId="4DD95DBB"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6AAD92" w14:textId="77777777" w:rsidR="006D1C7B" w:rsidRDefault="007506B7">
            <w:pPr>
              <w:textAlignment w:val="center"/>
            </w:pPr>
            <w:hyperlink r:id="rId25" w:history="1">
              <w:r w:rsidR="009C194F">
                <w:rPr>
                  <w:color w:val="0000CC"/>
                  <w:position w:val="-3"/>
                  <w:sz w:val="21"/>
                  <w:szCs w:val="21"/>
                  <w:u w:val="single"/>
                </w:rPr>
                <w:t>2SHB 2171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918E8F" w14:textId="77777777" w:rsidR="006D1C7B" w:rsidRDefault="009C194F">
            <w:r>
              <w:rPr>
                <w:color w:val="000000"/>
                <w:position w:val="-3"/>
                <w:sz w:val="21"/>
                <w:szCs w:val="21"/>
              </w:rPr>
              <w:t>Vested vacation &amp; time off</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16D997" w14:textId="77777777" w:rsidR="006D1C7B" w:rsidRDefault="009C194F">
            <w:r>
              <w:rPr>
                <w:color w:val="000000"/>
                <w:position w:val="-3"/>
                <w:sz w:val="21"/>
                <w:szCs w:val="21"/>
              </w:rPr>
              <w:t>Concerning vested vacation or paid time off upon an employee's termination. Requires employers to pay employee for unused vacation or paid time off.</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A6674C" w14:textId="77777777" w:rsidR="006D1C7B" w:rsidRDefault="009C194F">
            <w:r>
              <w:rPr>
                <w:color w:val="000000"/>
                <w:position w:val="-3"/>
                <w:sz w:val="21"/>
                <w:szCs w:val="21"/>
              </w:rPr>
              <w:t>H Rules C</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D5A8C1" w14:textId="77777777" w:rsidR="006D1C7B" w:rsidRDefault="009C194F">
            <w:r>
              <w:rPr>
                <w:color w:val="000000"/>
                <w:position w:val="-3"/>
                <w:sz w:val="21"/>
                <w:szCs w:val="21"/>
              </w:rPr>
              <w:t>Santos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B794EE" w14:textId="77777777" w:rsidR="006D1C7B" w:rsidRDefault="009C194F">
            <w:r>
              <w:rPr>
                <w:color w:val="000000"/>
                <w:position w:val="-3"/>
                <w:sz w:val="21"/>
                <w:szCs w:val="21"/>
              </w:rPr>
              <w:t>Oppose</w:t>
            </w:r>
          </w:p>
        </w:tc>
      </w:tr>
      <w:tr w:rsidR="006D1C7B" w14:paraId="78BA8288"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ED9EBC" w14:textId="77777777" w:rsidR="006D1C7B" w:rsidRDefault="007506B7">
            <w:pPr>
              <w:textAlignment w:val="center"/>
            </w:pPr>
            <w:hyperlink r:id="rId26" w:history="1">
              <w:r w:rsidR="009C194F">
                <w:rPr>
                  <w:color w:val="0000CC"/>
                  <w:position w:val="-3"/>
                  <w:sz w:val="21"/>
                  <w:szCs w:val="21"/>
                  <w:u w:val="single"/>
                </w:rPr>
                <w:t>SHB 2324</w:t>
              </w:r>
            </w:hyperlink>
            <w:r w:rsidR="009C194F">
              <w:rPr>
                <w:color w:val="000000"/>
                <w:position w:val="-3"/>
                <w:sz w:val="21"/>
                <w:szCs w:val="21"/>
              </w:rPr>
              <w:t xml:space="preserve"> (ESSB 6248)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4EF56EF" w14:textId="77777777" w:rsidR="006D1C7B" w:rsidRDefault="009C194F">
            <w:r>
              <w:rPr>
                <w:color w:val="000000"/>
                <w:position w:val="-3"/>
                <w:sz w:val="21"/>
                <w:szCs w:val="21"/>
              </w:rPr>
              <w:t>Capital budget, supplemental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E6D0FC" w14:textId="77777777" w:rsidR="006D1C7B" w:rsidRDefault="009C194F">
            <w:r>
              <w:rPr>
                <w:color w:val="000000"/>
                <w:position w:val="-3"/>
                <w:sz w:val="21"/>
                <w:szCs w:val="21"/>
              </w:rPr>
              <w:t>Concerning the capital budget.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EC3C4B" w14:textId="77777777" w:rsidR="006D1C7B" w:rsidRDefault="009C194F">
            <w:r>
              <w:rPr>
                <w:color w:val="000000"/>
                <w:position w:val="-3"/>
                <w:sz w:val="21"/>
                <w:szCs w:val="21"/>
              </w:rPr>
              <w:t>H Rules 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D2070E" w14:textId="77777777" w:rsidR="006D1C7B" w:rsidRDefault="009C194F">
            <w:r>
              <w:rPr>
                <w:color w:val="000000"/>
                <w:position w:val="-3"/>
                <w:sz w:val="21"/>
                <w:szCs w:val="21"/>
              </w:rPr>
              <w:t>Tharinger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6556AB" w14:textId="77777777" w:rsidR="006D1C7B" w:rsidRDefault="009C194F">
            <w:r>
              <w:rPr>
                <w:color w:val="000000"/>
                <w:position w:val="-3"/>
                <w:sz w:val="21"/>
                <w:szCs w:val="21"/>
              </w:rPr>
              <w:t>Neutral</w:t>
            </w:r>
          </w:p>
        </w:tc>
      </w:tr>
      <w:tr w:rsidR="006D1C7B" w14:paraId="7AC3D351"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2EA640" w14:textId="77777777" w:rsidR="006D1C7B" w:rsidRDefault="007506B7">
            <w:pPr>
              <w:textAlignment w:val="center"/>
            </w:pPr>
            <w:hyperlink r:id="rId27" w:history="1">
              <w:r w:rsidR="009C194F">
                <w:rPr>
                  <w:color w:val="0000CC"/>
                  <w:position w:val="-3"/>
                  <w:sz w:val="21"/>
                  <w:szCs w:val="21"/>
                  <w:u w:val="single"/>
                </w:rPr>
                <w:t>HB 2330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ACAF0D" w14:textId="77777777" w:rsidR="006D1C7B" w:rsidRDefault="009C194F">
            <w:r>
              <w:rPr>
                <w:color w:val="000000"/>
                <w:position w:val="-3"/>
                <w:sz w:val="21"/>
                <w:szCs w:val="21"/>
              </w:rPr>
              <w:t>Agency actions &amp; enforcement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C482B5" w14:textId="77777777" w:rsidR="006D1C7B" w:rsidRDefault="009C194F">
            <w:r>
              <w:rPr>
                <w:color w:val="000000"/>
                <w:position w:val="-3"/>
                <w:sz w:val="21"/>
                <w:szCs w:val="21"/>
              </w:rPr>
              <w:t>Concerning agency fairness and accountability in regulatory actions and compliance enforcement.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D70C54" w14:textId="77777777" w:rsidR="006D1C7B" w:rsidRDefault="009C194F">
            <w:r>
              <w:rPr>
                <w:color w:val="000000"/>
                <w:position w:val="-3"/>
                <w:sz w:val="21"/>
                <w:szCs w:val="21"/>
              </w:rPr>
              <w:t>H State Govt &amp; 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00E3A9" w14:textId="77777777" w:rsidR="006D1C7B" w:rsidRDefault="009C194F">
            <w:r>
              <w:rPr>
                <w:color w:val="000000"/>
                <w:position w:val="-3"/>
                <w:sz w:val="21"/>
                <w:szCs w:val="21"/>
              </w:rPr>
              <w:t>Kraft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2A8884" w14:textId="77777777" w:rsidR="006D1C7B" w:rsidRDefault="009C194F">
            <w:r>
              <w:rPr>
                <w:color w:val="000000"/>
                <w:position w:val="-3"/>
                <w:sz w:val="21"/>
                <w:szCs w:val="21"/>
              </w:rPr>
              <w:t>Support</w:t>
            </w:r>
          </w:p>
        </w:tc>
      </w:tr>
      <w:tr w:rsidR="006D1C7B" w14:paraId="3F1EFDE8"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8EC070" w14:textId="77777777" w:rsidR="006D1C7B" w:rsidRDefault="007506B7">
            <w:pPr>
              <w:textAlignment w:val="center"/>
            </w:pPr>
            <w:hyperlink r:id="rId28" w:history="1">
              <w:r w:rsidR="009C194F">
                <w:rPr>
                  <w:color w:val="0000CC"/>
                  <w:position w:val="-3"/>
                  <w:sz w:val="21"/>
                  <w:szCs w:val="21"/>
                  <w:u w:val="single"/>
                </w:rPr>
                <w:t>HB 2372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797436" w14:textId="77777777" w:rsidR="006D1C7B" w:rsidRDefault="009C194F">
            <w:r>
              <w:rPr>
                <w:color w:val="000000"/>
                <w:position w:val="-3"/>
                <w:sz w:val="21"/>
                <w:szCs w:val="21"/>
              </w:rPr>
              <w:t>Building code membership</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6C0832" w14:textId="77777777" w:rsidR="006D1C7B" w:rsidRDefault="009C194F">
            <w:r>
              <w:rPr>
                <w:color w:val="000000"/>
                <w:position w:val="-3"/>
                <w:sz w:val="21"/>
                <w:szCs w:val="21"/>
              </w:rPr>
              <w:t>Concerning state building code council membership.</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833211" w14:textId="77777777" w:rsidR="006D1C7B" w:rsidRDefault="009C194F">
            <w:r>
              <w:rPr>
                <w:color w:val="000000"/>
                <w:position w:val="-3"/>
                <w:sz w:val="21"/>
                <w:szCs w:val="21"/>
              </w:rPr>
              <w:t>H Local Govt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249018" w14:textId="77777777" w:rsidR="006D1C7B" w:rsidRDefault="009C194F">
            <w:r>
              <w:rPr>
                <w:color w:val="000000"/>
                <w:position w:val="-3"/>
                <w:sz w:val="21"/>
                <w:szCs w:val="21"/>
              </w:rPr>
              <w:t>Hoff</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B89AFF" w14:textId="77777777" w:rsidR="006D1C7B" w:rsidRDefault="009C194F">
            <w:r>
              <w:rPr>
                <w:color w:val="000000"/>
                <w:position w:val="-3"/>
                <w:sz w:val="21"/>
                <w:szCs w:val="21"/>
              </w:rPr>
              <w:t>Support</w:t>
            </w:r>
          </w:p>
        </w:tc>
      </w:tr>
      <w:tr w:rsidR="006D1C7B" w14:paraId="7D82D31A"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FF7BE2" w14:textId="77777777" w:rsidR="006D1C7B" w:rsidRDefault="007506B7">
            <w:pPr>
              <w:textAlignment w:val="center"/>
            </w:pPr>
            <w:hyperlink r:id="rId29" w:history="1">
              <w:r w:rsidR="009C194F">
                <w:rPr>
                  <w:color w:val="0000CC"/>
                  <w:position w:val="-3"/>
                  <w:sz w:val="21"/>
                  <w:szCs w:val="21"/>
                  <w:u w:val="single"/>
                </w:rPr>
                <w:t>HB 2413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405555" w14:textId="77777777" w:rsidR="006D1C7B" w:rsidRDefault="009C194F">
            <w:r>
              <w:rPr>
                <w:color w:val="000000"/>
                <w:position w:val="-3"/>
                <w:sz w:val="21"/>
                <w:szCs w:val="21"/>
              </w:rPr>
              <w:t>Wildfire activity funding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167B9D" w14:textId="77777777" w:rsidR="006D1C7B" w:rsidRDefault="009C194F">
            <w:r>
              <w:rPr>
                <w:color w:val="000000"/>
                <w:position w:val="-3"/>
                <w:sz w:val="21"/>
                <w:szCs w:val="21"/>
              </w:rPr>
              <w:t>Puts a surcharge on Property Casualty Insurance for wildfire funding.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9118CB" w14:textId="77777777" w:rsidR="006D1C7B" w:rsidRDefault="009C194F">
            <w:r>
              <w:rPr>
                <w:color w:val="000000"/>
                <w:position w:val="-3"/>
                <w:sz w:val="21"/>
                <w:szCs w:val="21"/>
              </w:rPr>
              <w:t>H Approps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70E6A7" w14:textId="77777777" w:rsidR="006D1C7B" w:rsidRDefault="009C194F">
            <w:r>
              <w:rPr>
                <w:color w:val="000000"/>
                <w:position w:val="-3"/>
                <w:sz w:val="21"/>
                <w:szCs w:val="21"/>
              </w:rPr>
              <w:t>Fitzgibbon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4D9CBD" w14:textId="77777777" w:rsidR="006D1C7B" w:rsidRDefault="009C194F">
            <w:r>
              <w:rPr>
                <w:color w:val="000000"/>
                <w:position w:val="-3"/>
                <w:sz w:val="21"/>
                <w:szCs w:val="21"/>
              </w:rPr>
              <w:t>Neutral</w:t>
            </w:r>
          </w:p>
        </w:tc>
      </w:tr>
      <w:tr w:rsidR="006D1C7B" w14:paraId="4177F3BC"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E9817C" w14:textId="77777777" w:rsidR="006D1C7B" w:rsidRDefault="007506B7">
            <w:pPr>
              <w:textAlignment w:val="center"/>
            </w:pPr>
            <w:hyperlink r:id="rId30" w:history="1">
              <w:r w:rsidR="009C194F">
                <w:rPr>
                  <w:color w:val="0000CC"/>
                  <w:position w:val="-3"/>
                  <w:sz w:val="21"/>
                  <w:szCs w:val="21"/>
                  <w:u w:val="single"/>
                </w:rPr>
                <w:t>ESHB 2427</w:t>
              </w:r>
            </w:hyperlink>
            <w:r w:rsidR="009C194F">
              <w:rPr>
                <w:color w:val="000000"/>
                <w:position w:val="-3"/>
                <w:sz w:val="21"/>
                <w:szCs w:val="21"/>
              </w:rPr>
              <w:t xml:space="preserve"> (SB 6453)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F194164" w14:textId="77777777" w:rsidR="006D1C7B" w:rsidRDefault="009C194F">
            <w:r>
              <w:rPr>
                <w:color w:val="000000"/>
                <w:position w:val="-3"/>
                <w:sz w:val="21"/>
                <w:szCs w:val="21"/>
              </w:rPr>
              <w:t>Climate change/GMA</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EEA73F" w14:textId="77777777" w:rsidR="006D1C7B" w:rsidRDefault="009C194F">
            <w:r>
              <w:rPr>
                <w:color w:val="000000"/>
                <w:position w:val="-3"/>
                <w:sz w:val="21"/>
                <w:szCs w:val="21"/>
              </w:rPr>
              <w:t xml:space="preserve"> Â Adds, for specified counties and cities, climate change to the planning goals that guide the development and adoption of city and county comprehensive plans and development regulations under the Growth Management Act (GMA). Â Requires the consideration of the climate change planning goal by regional transportation planning organizations and in countywide planning policies under the GMA.</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92D091" w14:textId="77777777" w:rsidR="006D1C7B" w:rsidRDefault="009C194F">
            <w:r>
              <w:rPr>
                <w:color w:val="000000"/>
                <w:position w:val="-3"/>
                <w:sz w:val="21"/>
                <w:szCs w:val="21"/>
              </w:rPr>
              <w:t>H Rules 3C</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57F262" w14:textId="77777777" w:rsidR="006D1C7B" w:rsidRDefault="009C194F">
            <w:r>
              <w:rPr>
                <w:color w:val="000000"/>
                <w:position w:val="-3"/>
                <w:sz w:val="21"/>
                <w:szCs w:val="21"/>
              </w:rPr>
              <w:t>Duerr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3FAA426" w14:textId="77777777" w:rsidR="006D1C7B" w:rsidRDefault="009C194F">
            <w:r>
              <w:rPr>
                <w:color w:val="000000"/>
                <w:position w:val="-3"/>
                <w:sz w:val="21"/>
                <w:szCs w:val="21"/>
              </w:rPr>
              <w:t>Oppose</w:t>
            </w:r>
          </w:p>
        </w:tc>
      </w:tr>
      <w:tr w:rsidR="006D1C7B" w14:paraId="382CDC01"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CE5A66" w14:textId="77777777" w:rsidR="006D1C7B" w:rsidRDefault="007506B7">
            <w:pPr>
              <w:textAlignment w:val="center"/>
            </w:pPr>
            <w:hyperlink r:id="rId31" w:history="1">
              <w:r w:rsidR="009C194F">
                <w:rPr>
                  <w:color w:val="0000CC"/>
                  <w:position w:val="-3"/>
                  <w:sz w:val="21"/>
                  <w:szCs w:val="21"/>
                  <w:u w:val="single"/>
                </w:rPr>
                <w:t>HB 2472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6ED27F" w14:textId="77777777" w:rsidR="006D1C7B" w:rsidRDefault="009C194F">
            <w:r>
              <w:rPr>
                <w:color w:val="000000"/>
                <w:position w:val="-3"/>
                <w:sz w:val="21"/>
                <w:szCs w:val="21"/>
              </w:rPr>
              <w:t>Greenhouse gas/fossil fuels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8E2B01" w14:textId="77777777" w:rsidR="006D1C7B" w:rsidRDefault="009C194F">
            <w:r>
              <w:rPr>
                <w:color w:val="000000"/>
                <w:position w:val="-3"/>
                <w:sz w:val="21"/>
                <w:szCs w:val="21"/>
              </w:rPr>
              <w:t>Incorporating comprehensive measurements of greenhouse gas emissions from certain fossil fuels into state environmental laws.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14892C" w14:textId="77777777" w:rsidR="006D1C7B" w:rsidRDefault="009C194F">
            <w:r>
              <w:rPr>
                <w:color w:val="000000"/>
                <w:position w:val="-3"/>
                <w:sz w:val="21"/>
                <w:szCs w:val="21"/>
              </w:rPr>
              <w:t>H Env &amp; Energy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DF4595" w14:textId="77777777" w:rsidR="006D1C7B" w:rsidRDefault="009C194F">
            <w:r>
              <w:rPr>
                <w:color w:val="000000"/>
                <w:position w:val="-3"/>
                <w:sz w:val="21"/>
                <w:szCs w:val="21"/>
              </w:rPr>
              <w:t>Pollet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7D54D9" w14:textId="77777777" w:rsidR="006D1C7B" w:rsidRDefault="009C194F">
            <w:r>
              <w:rPr>
                <w:color w:val="000000"/>
                <w:position w:val="-3"/>
                <w:sz w:val="21"/>
                <w:szCs w:val="21"/>
              </w:rPr>
              <w:t>Oppose</w:t>
            </w:r>
          </w:p>
        </w:tc>
      </w:tr>
      <w:tr w:rsidR="006D1C7B" w14:paraId="191EBB5D"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00DDAB" w14:textId="77777777" w:rsidR="006D1C7B" w:rsidRDefault="007506B7">
            <w:pPr>
              <w:textAlignment w:val="center"/>
            </w:pPr>
            <w:hyperlink r:id="rId32" w:history="1">
              <w:r w:rsidR="009C194F">
                <w:rPr>
                  <w:color w:val="0000CC"/>
                  <w:position w:val="-3"/>
                  <w:sz w:val="21"/>
                  <w:szCs w:val="21"/>
                  <w:u w:val="single"/>
                </w:rPr>
                <w:t>HB 2564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44B1A7" w14:textId="77777777" w:rsidR="006D1C7B" w:rsidRDefault="009C194F">
            <w:r>
              <w:rPr>
                <w:color w:val="000000"/>
                <w:position w:val="-3"/>
                <w:sz w:val="21"/>
                <w:szCs w:val="21"/>
              </w:rPr>
              <w:t>Construction health training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6026EA" w14:textId="77777777" w:rsidR="006D1C7B" w:rsidRDefault="009C194F">
            <w:r>
              <w:rPr>
                <w:color w:val="000000"/>
                <w:position w:val="-3"/>
                <w:sz w:val="21"/>
                <w:szCs w:val="21"/>
              </w:rPr>
              <w:t>Requiring health and safety training for construction workers.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C1B148" w14:textId="77777777" w:rsidR="006D1C7B" w:rsidRDefault="009C194F">
            <w:r>
              <w:rPr>
                <w:color w:val="000000"/>
                <w:position w:val="-3"/>
                <w:sz w:val="21"/>
                <w:szCs w:val="21"/>
              </w:rPr>
              <w:t>H Labor &amp; Workpl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BADB90" w14:textId="77777777" w:rsidR="006D1C7B" w:rsidRDefault="009C194F">
            <w:r>
              <w:rPr>
                <w:color w:val="000000"/>
                <w:position w:val="-3"/>
                <w:sz w:val="21"/>
                <w:szCs w:val="21"/>
              </w:rPr>
              <w:t>Orwall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9861D4C" w14:textId="77777777" w:rsidR="006D1C7B" w:rsidRDefault="009C194F">
            <w:r>
              <w:rPr>
                <w:color w:val="000000"/>
                <w:position w:val="-3"/>
                <w:sz w:val="21"/>
                <w:szCs w:val="21"/>
              </w:rPr>
              <w:t>Oppose</w:t>
            </w:r>
          </w:p>
        </w:tc>
      </w:tr>
      <w:tr w:rsidR="006D1C7B" w14:paraId="166D430F"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068E97" w14:textId="77777777" w:rsidR="006D1C7B" w:rsidRDefault="007506B7">
            <w:pPr>
              <w:textAlignment w:val="center"/>
            </w:pPr>
            <w:hyperlink r:id="rId33" w:history="1">
              <w:r w:rsidR="009C194F">
                <w:rPr>
                  <w:color w:val="0000CC"/>
                  <w:position w:val="-3"/>
                  <w:sz w:val="21"/>
                  <w:szCs w:val="21"/>
                  <w:u w:val="single"/>
                </w:rPr>
                <w:t>2SHB 2577</w:t>
              </w:r>
            </w:hyperlink>
            <w:r w:rsidR="009C194F">
              <w:rPr>
                <w:color w:val="000000"/>
                <w:position w:val="-3"/>
                <w:sz w:val="21"/>
                <w:szCs w:val="21"/>
              </w:rPr>
              <w:t xml:space="preserve"> (SSB 6408)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990C59" w14:textId="77777777" w:rsidR="006D1C7B" w:rsidRDefault="009C194F">
            <w:r>
              <w:rPr>
                <w:color w:val="000000"/>
                <w:position w:val="-3"/>
                <w:sz w:val="21"/>
                <w:szCs w:val="21"/>
              </w:rPr>
              <w:t>Agencies/businesses &amp; profs.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B7B95D6" w14:textId="77777777" w:rsidR="006D1C7B" w:rsidRDefault="009C194F">
            <w:r>
              <w:rPr>
                <w:color w:val="000000"/>
                <w:position w:val="-3"/>
                <w:sz w:val="21"/>
                <w:szCs w:val="21"/>
              </w:rPr>
              <w:t xml:space="preserve">By December 31, 2020, regulatory agencies that conduct audits, inspections, or examinations of businesses and professions must provide specified information at each audit, inspection, or examination. Agencies subject to this requirement include state agencies, boards, commissions, and divisions. The requirement does not apply to local government entities. Among other information, the </w:t>
            </w:r>
            <w:r>
              <w:rPr>
                <w:color w:val="000000"/>
                <w:position w:val="-3"/>
                <w:sz w:val="21"/>
                <w:szCs w:val="21"/>
              </w:rPr>
              <w:lastRenderedPageBreak/>
              <w:t xml:space="preserve">information provided must include: Â the purpose and legal authority for conducting the audit, inspection, or examination; Â the identification of the auditor, inspector, or examiner and contact information for a staff person to answer questions; Â whether the business may correct a violation to avoid or mitigate an administrative sanction, if any; and Â whether the business may designate official company representatives, and have certain professionals participate in the audit, inspection, or examination. </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F3014F8" w14:textId="77777777" w:rsidR="006D1C7B" w:rsidRDefault="009C194F">
            <w:r>
              <w:rPr>
                <w:color w:val="000000"/>
                <w:position w:val="-3"/>
                <w:sz w:val="21"/>
                <w:szCs w:val="21"/>
              </w:rPr>
              <w:lastRenderedPageBreak/>
              <w:t>H Rules C</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A17363" w14:textId="77777777" w:rsidR="006D1C7B" w:rsidRDefault="009C194F">
            <w:r>
              <w:rPr>
                <w:color w:val="000000"/>
                <w:position w:val="-3"/>
                <w:sz w:val="21"/>
                <w:szCs w:val="21"/>
              </w:rPr>
              <w:t>Barkis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D4A290" w14:textId="77777777" w:rsidR="006D1C7B" w:rsidRDefault="009C194F">
            <w:r>
              <w:rPr>
                <w:color w:val="000000"/>
                <w:position w:val="-3"/>
                <w:sz w:val="21"/>
                <w:szCs w:val="21"/>
              </w:rPr>
              <w:t>Support</w:t>
            </w:r>
          </w:p>
        </w:tc>
      </w:tr>
      <w:tr w:rsidR="006D1C7B" w14:paraId="566E5A68"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B25AA1" w14:textId="77777777" w:rsidR="006D1C7B" w:rsidRDefault="007506B7">
            <w:pPr>
              <w:textAlignment w:val="center"/>
            </w:pPr>
            <w:hyperlink r:id="rId34" w:history="1">
              <w:r w:rsidR="009C194F">
                <w:rPr>
                  <w:color w:val="0000CC"/>
                  <w:position w:val="-3"/>
                  <w:sz w:val="21"/>
                  <w:szCs w:val="21"/>
                  <w:u w:val="single"/>
                </w:rPr>
                <w:t>HB 2585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4BDDED" w14:textId="77777777" w:rsidR="006D1C7B" w:rsidRDefault="009C194F">
            <w:r>
              <w:rPr>
                <w:color w:val="000000"/>
                <w:position w:val="-3"/>
                <w:sz w:val="21"/>
                <w:szCs w:val="21"/>
              </w:rPr>
              <w:t>L&amp;I penalty discretion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8DCEA7" w14:textId="77777777" w:rsidR="006D1C7B" w:rsidRDefault="009C194F">
            <w:r>
              <w:rPr>
                <w:color w:val="000000"/>
                <w:position w:val="-3"/>
                <w:sz w:val="21"/>
                <w:szCs w:val="21"/>
              </w:rPr>
              <w:t>Providing discretion to the director of the department of labor and industries to waive or modify penalties and violations when action is taken to avoid imminent danger of loss of life or serious injury.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3D9264" w14:textId="77777777" w:rsidR="006D1C7B" w:rsidRDefault="009C194F">
            <w:r>
              <w:rPr>
                <w:color w:val="000000"/>
                <w:position w:val="-3"/>
                <w:sz w:val="21"/>
                <w:szCs w:val="21"/>
              </w:rPr>
              <w:t>H Labor &amp; Workpl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25E93D" w14:textId="77777777" w:rsidR="006D1C7B" w:rsidRDefault="009C194F">
            <w:r>
              <w:rPr>
                <w:color w:val="000000"/>
                <w:position w:val="-3"/>
                <w:sz w:val="21"/>
                <w:szCs w:val="21"/>
              </w:rPr>
              <w:t>Schmick</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7173A4" w14:textId="77777777" w:rsidR="006D1C7B" w:rsidRDefault="009C194F">
            <w:r>
              <w:rPr>
                <w:color w:val="000000"/>
                <w:position w:val="-3"/>
                <w:sz w:val="21"/>
                <w:szCs w:val="21"/>
              </w:rPr>
              <w:t>Support</w:t>
            </w:r>
          </w:p>
        </w:tc>
      </w:tr>
      <w:tr w:rsidR="006D1C7B" w14:paraId="69DF5760"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8F1D1F" w14:textId="77777777" w:rsidR="006D1C7B" w:rsidRDefault="007506B7">
            <w:pPr>
              <w:textAlignment w:val="center"/>
            </w:pPr>
            <w:hyperlink r:id="rId35" w:history="1">
              <w:r w:rsidR="009C194F">
                <w:rPr>
                  <w:color w:val="0000CC"/>
                  <w:position w:val="-3"/>
                  <w:sz w:val="21"/>
                  <w:szCs w:val="21"/>
                  <w:u w:val="single"/>
                </w:rPr>
                <w:t>SHB 2586</w:t>
              </w:r>
            </w:hyperlink>
            <w:r w:rsidR="009C194F">
              <w:rPr>
                <w:color w:val="000000"/>
                <w:position w:val="-3"/>
                <w:sz w:val="21"/>
                <w:szCs w:val="21"/>
              </w:rPr>
              <w:t xml:space="preserve"> (SB 6496)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5D2A32" w14:textId="77777777" w:rsidR="006D1C7B" w:rsidRDefault="009C194F">
            <w:r>
              <w:rPr>
                <w:color w:val="000000"/>
                <w:position w:val="-3"/>
                <w:sz w:val="21"/>
                <w:szCs w:val="21"/>
              </w:rPr>
              <w:t>Electrification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288446" w14:textId="77777777" w:rsidR="006D1C7B" w:rsidRDefault="009C194F">
            <w:r>
              <w:rPr>
                <w:color w:val="000000"/>
                <w:position w:val="-3"/>
                <w:sz w:val="21"/>
                <w:szCs w:val="21"/>
              </w:rPr>
              <w:t>Brief Summary of Substitute Bill Â Authorizes the governing body of a municipal electric utility or a public utility district to adopt a beneficial electrification plan and offer incentives and other programs to accelerate the beneficial electrification of homes and buildings for the utility's customers.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674F89" w14:textId="77777777" w:rsidR="006D1C7B" w:rsidRDefault="009C194F">
            <w:r>
              <w:rPr>
                <w:color w:val="000000"/>
                <w:position w:val="-3"/>
                <w:sz w:val="21"/>
                <w:szCs w:val="21"/>
              </w:rPr>
              <w:t>H Rules C</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63405F" w14:textId="77777777" w:rsidR="006D1C7B" w:rsidRDefault="009C194F">
            <w:r>
              <w:rPr>
                <w:color w:val="000000"/>
                <w:position w:val="-3"/>
                <w:sz w:val="21"/>
                <w:szCs w:val="21"/>
              </w:rPr>
              <w:t>Ramel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A92AE4" w14:textId="77777777" w:rsidR="006D1C7B" w:rsidRDefault="009C194F">
            <w:r>
              <w:rPr>
                <w:color w:val="000000"/>
                <w:position w:val="-3"/>
                <w:sz w:val="21"/>
                <w:szCs w:val="21"/>
              </w:rPr>
              <w:t>Oppose</w:t>
            </w:r>
          </w:p>
        </w:tc>
      </w:tr>
      <w:tr w:rsidR="006D1C7B" w14:paraId="04AD30CD"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27E31B" w14:textId="77777777" w:rsidR="006D1C7B" w:rsidRDefault="007506B7">
            <w:pPr>
              <w:textAlignment w:val="center"/>
            </w:pPr>
            <w:hyperlink r:id="rId36" w:history="1">
              <w:r w:rsidR="009C194F">
                <w:rPr>
                  <w:color w:val="0000CC"/>
                  <w:position w:val="-3"/>
                  <w:sz w:val="21"/>
                  <w:szCs w:val="21"/>
                  <w:u w:val="single"/>
                </w:rPr>
                <w:t>HB 2593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40457E" w14:textId="77777777" w:rsidR="006D1C7B" w:rsidRDefault="009C194F">
            <w:r>
              <w:rPr>
                <w:color w:val="000000"/>
                <w:position w:val="-3"/>
                <w:sz w:val="21"/>
                <w:szCs w:val="21"/>
              </w:rPr>
              <w:t>State agency permitting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B6E5F0" w14:textId="77777777" w:rsidR="006D1C7B" w:rsidRDefault="009C194F">
            <w:r>
              <w:rPr>
                <w:color w:val="000000"/>
                <w:position w:val="-3"/>
                <w:sz w:val="21"/>
                <w:szCs w:val="21"/>
              </w:rPr>
              <w:t>Promoting economic development through enhancing state agency permitting. Â Extends the requirement that certain state agencies must submit reports with data regarding timelines for permit application completion and decision making through 2028. Â Extends the requirement that the Office of Regulatory Innovation and Assistance must publish comprehensive reports of agency permit timelines in each even-numbered year through 2028.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A00911" w14:textId="77777777" w:rsidR="006D1C7B" w:rsidRDefault="009C194F">
            <w:r>
              <w:rPr>
                <w:color w:val="000000"/>
                <w:position w:val="-3"/>
                <w:sz w:val="21"/>
                <w:szCs w:val="21"/>
              </w:rPr>
              <w:t>H Rules 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88CC0E" w14:textId="77777777" w:rsidR="006D1C7B" w:rsidRDefault="009C194F">
            <w:r>
              <w:rPr>
                <w:color w:val="000000"/>
                <w:position w:val="-3"/>
                <w:sz w:val="21"/>
                <w:szCs w:val="21"/>
              </w:rPr>
              <w:t>Boehnke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093118" w14:textId="77777777" w:rsidR="006D1C7B" w:rsidRDefault="009C194F">
            <w:r>
              <w:rPr>
                <w:color w:val="000000"/>
                <w:position w:val="-3"/>
                <w:sz w:val="21"/>
                <w:szCs w:val="21"/>
              </w:rPr>
              <w:t>Support</w:t>
            </w:r>
          </w:p>
        </w:tc>
      </w:tr>
      <w:tr w:rsidR="006D1C7B" w14:paraId="12B7A18A"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335DC1A" w14:textId="77777777" w:rsidR="006D1C7B" w:rsidRDefault="007506B7">
            <w:pPr>
              <w:textAlignment w:val="center"/>
            </w:pPr>
            <w:hyperlink r:id="rId37" w:history="1">
              <w:r w:rsidR="009C194F">
                <w:rPr>
                  <w:color w:val="0000CC"/>
                  <w:position w:val="-3"/>
                  <w:sz w:val="21"/>
                  <w:szCs w:val="21"/>
                  <w:u w:val="single"/>
                </w:rPr>
                <w:t>HB 2608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498AB1" w14:textId="77777777" w:rsidR="006D1C7B" w:rsidRDefault="009C194F">
            <w:r>
              <w:rPr>
                <w:color w:val="000000"/>
                <w:position w:val="-3"/>
                <w:sz w:val="21"/>
                <w:szCs w:val="21"/>
              </w:rPr>
              <w:t>Building code/projects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5A7973" w14:textId="77777777" w:rsidR="006D1C7B" w:rsidRDefault="009C194F">
            <w:r>
              <w:rPr>
                <w:color w:val="000000"/>
                <w:position w:val="-3"/>
                <w:sz w:val="21"/>
                <w:szCs w:val="21"/>
              </w:rPr>
              <w:t>Addressing project review and approval under the state building code.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F216C2" w14:textId="77777777" w:rsidR="006D1C7B" w:rsidRDefault="009C194F">
            <w:r>
              <w:rPr>
                <w:color w:val="000000"/>
                <w:position w:val="-3"/>
                <w:sz w:val="21"/>
                <w:szCs w:val="21"/>
              </w:rPr>
              <w:t>H Local Govt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5FCC1F" w14:textId="77777777" w:rsidR="006D1C7B" w:rsidRDefault="009C194F">
            <w:r>
              <w:rPr>
                <w:color w:val="000000"/>
                <w:position w:val="-3"/>
                <w:sz w:val="21"/>
                <w:szCs w:val="21"/>
              </w:rPr>
              <w:t>Blake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268B37" w14:textId="77777777" w:rsidR="006D1C7B" w:rsidRDefault="009C194F">
            <w:r>
              <w:rPr>
                <w:color w:val="000000"/>
                <w:position w:val="-3"/>
                <w:sz w:val="21"/>
                <w:szCs w:val="21"/>
              </w:rPr>
              <w:t>Neutral</w:t>
            </w:r>
          </w:p>
        </w:tc>
      </w:tr>
      <w:tr w:rsidR="006D1C7B" w14:paraId="034ED283"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9BCD578" w14:textId="77777777" w:rsidR="006D1C7B" w:rsidRDefault="007506B7">
            <w:pPr>
              <w:textAlignment w:val="center"/>
            </w:pPr>
            <w:hyperlink r:id="rId38" w:history="1">
              <w:r w:rsidR="009C194F">
                <w:rPr>
                  <w:color w:val="0000CC"/>
                  <w:position w:val="-3"/>
                  <w:sz w:val="21"/>
                  <w:szCs w:val="21"/>
                  <w:u w:val="single"/>
                </w:rPr>
                <w:t>HB 2609</w:t>
              </w:r>
            </w:hyperlink>
            <w:r w:rsidR="009C194F">
              <w:rPr>
                <w:color w:val="000000"/>
                <w:position w:val="-3"/>
                <w:sz w:val="21"/>
                <w:szCs w:val="21"/>
              </w:rPr>
              <w:t xml:space="preserve"> (SB 6335)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56281F" w14:textId="77777777" w:rsidR="006D1C7B" w:rsidRDefault="009C194F">
            <w:r>
              <w:rPr>
                <w:color w:val="000000"/>
                <w:position w:val="-3"/>
                <w:sz w:val="21"/>
                <w:szCs w:val="21"/>
              </w:rPr>
              <w:t>Climate change/GMA</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4E0AB3" w14:textId="77777777" w:rsidR="006D1C7B" w:rsidRDefault="009C194F">
            <w:r>
              <w:rPr>
                <w:color w:val="000000"/>
                <w:position w:val="-3"/>
                <w:sz w:val="21"/>
                <w:szCs w:val="21"/>
              </w:rPr>
              <w:t>Addressing climate change through growth management.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FD3BE8" w14:textId="77777777" w:rsidR="006D1C7B" w:rsidRDefault="009C194F">
            <w:r>
              <w:rPr>
                <w:color w:val="000000"/>
                <w:position w:val="-3"/>
                <w:sz w:val="21"/>
                <w:szCs w:val="21"/>
              </w:rPr>
              <w:t>H Env &amp; Energy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F02D0A" w14:textId="77777777" w:rsidR="006D1C7B" w:rsidRDefault="009C194F">
            <w:r>
              <w:rPr>
                <w:color w:val="000000"/>
                <w:position w:val="-3"/>
                <w:sz w:val="21"/>
                <w:szCs w:val="21"/>
              </w:rPr>
              <w:t>Duerr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FCB8EB" w14:textId="77777777" w:rsidR="006D1C7B" w:rsidRDefault="009C194F">
            <w:r>
              <w:rPr>
                <w:color w:val="000000"/>
                <w:position w:val="-3"/>
                <w:sz w:val="21"/>
                <w:szCs w:val="21"/>
              </w:rPr>
              <w:t>Oppose</w:t>
            </w:r>
          </w:p>
        </w:tc>
      </w:tr>
      <w:tr w:rsidR="006D1C7B" w14:paraId="6CAD36EA"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EE957B" w14:textId="77777777" w:rsidR="006D1C7B" w:rsidRDefault="007506B7">
            <w:pPr>
              <w:textAlignment w:val="center"/>
            </w:pPr>
            <w:hyperlink r:id="rId39" w:history="1">
              <w:r w:rsidR="009C194F">
                <w:rPr>
                  <w:color w:val="0000CC"/>
                  <w:position w:val="-3"/>
                  <w:sz w:val="21"/>
                  <w:szCs w:val="21"/>
                  <w:u w:val="single"/>
                </w:rPr>
                <w:t>HB 2667</w:t>
              </w:r>
            </w:hyperlink>
            <w:r w:rsidR="009C194F">
              <w:rPr>
                <w:color w:val="000000"/>
                <w:position w:val="-3"/>
                <w:sz w:val="21"/>
                <w:szCs w:val="21"/>
              </w:rPr>
              <w:t xml:space="preserve"> (SB 6681)</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E93168" w14:textId="77777777" w:rsidR="006D1C7B" w:rsidRDefault="009C194F">
            <w:r>
              <w:rPr>
                <w:color w:val="000000"/>
                <w:position w:val="-3"/>
                <w:sz w:val="21"/>
                <w:szCs w:val="21"/>
              </w:rPr>
              <w:t>Energy code/residential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192337" w14:textId="77777777" w:rsidR="006D1C7B" w:rsidRDefault="009C194F">
            <w:r>
              <w:rPr>
                <w:color w:val="000000"/>
                <w:position w:val="-3"/>
                <w:sz w:val="21"/>
                <w:szCs w:val="21"/>
              </w:rPr>
              <w:t>Increasing housing access and affordability by decreasing construction costs associated with implementing the Washington state energy code for residential buildings.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68CF46" w14:textId="77777777" w:rsidR="006D1C7B" w:rsidRDefault="009C194F">
            <w:r>
              <w:rPr>
                <w:color w:val="000000"/>
                <w:position w:val="-3"/>
                <w:sz w:val="21"/>
                <w:szCs w:val="21"/>
              </w:rPr>
              <w:t>H Local Govt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E45F30" w14:textId="77777777" w:rsidR="006D1C7B" w:rsidRDefault="009C194F">
            <w:r>
              <w:rPr>
                <w:color w:val="000000"/>
                <w:position w:val="-3"/>
                <w:sz w:val="21"/>
                <w:szCs w:val="21"/>
              </w:rPr>
              <w:t>Chapman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24751A" w14:textId="77777777" w:rsidR="006D1C7B" w:rsidRDefault="009C194F">
            <w:r>
              <w:rPr>
                <w:color w:val="000000"/>
                <w:position w:val="-3"/>
                <w:sz w:val="21"/>
                <w:szCs w:val="21"/>
              </w:rPr>
              <w:t>Support</w:t>
            </w:r>
          </w:p>
        </w:tc>
      </w:tr>
      <w:tr w:rsidR="006D1C7B" w14:paraId="323BCDEA"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20B25B" w14:textId="77777777" w:rsidR="006D1C7B" w:rsidRDefault="007506B7">
            <w:pPr>
              <w:textAlignment w:val="center"/>
            </w:pPr>
            <w:hyperlink r:id="rId40" w:history="1">
              <w:r w:rsidR="009C194F">
                <w:rPr>
                  <w:color w:val="0000CC"/>
                  <w:position w:val="-3"/>
                  <w:sz w:val="21"/>
                  <w:szCs w:val="21"/>
                  <w:u w:val="single"/>
                </w:rPr>
                <w:t>HB 2689</w:t>
              </w:r>
            </w:hyperlink>
            <w:r w:rsidR="009C194F">
              <w:rPr>
                <w:color w:val="000000"/>
                <w:position w:val="-3"/>
                <w:sz w:val="21"/>
                <w:szCs w:val="21"/>
              </w:rPr>
              <w:t xml:space="preserve"> (ESSB 6440)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6736EF" w14:textId="77777777" w:rsidR="006D1C7B" w:rsidRDefault="009C194F">
            <w:r>
              <w:rPr>
                <w:color w:val="000000"/>
                <w:position w:val="-3"/>
                <w:sz w:val="21"/>
                <w:szCs w:val="21"/>
              </w:rPr>
              <w:t>Workers' comp medical exam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B33B8E" w14:textId="77777777" w:rsidR="006D1C7B" w:rsidRDefault="009C194F">
            <w:r>
              <w:rPr>
                <w:color w:val="000000"/>
                <w:position w:val="-3"/>
                <w:sz w:val="21"/>
                <w:szCs w:val="21"/>
              </w:rPr>
              <w:t>Concerning industrial insurance medical examinations.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006A10" w14:textId="77777777" w:rsidR="006D1C7B" w:rsidRDefault="009C194F">
            <w:r>
              <w:rPr>
                <w:color w:val="000000"/>
                <w:position w:val="-3"/>
                <w:sz w:val="21"/>
                <w:szCs w:val="21"/>
              </w:rPr>
              <w:t>H Labor &amp; Workpl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F1B97D" w14:textId="77777777" w:rsidR="006D1C7B" w:rsidRDefault="009C194F">
            <w:r>
              <w:rPr>
                <w:color w:val="000000"/>
                <w:position w:val="-3"/>
                <w:sz w:val="21"/>
                <w:szCs w:val="21"/>
              </w:rPr>
              <w:t>Mead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65A371" w14:textId="77777777" w:rsidR="006D1C7B" w:rsidRDefault="009C194F">
            <w:r>
              <w:rPr>
                <w:color w:val="000000"/>
                <w:position w:val="-3"/>
                <w:sz w:val="21"/>
                <w:szCs w:val="21"/>
              </w:rPr>
              <w:t>Concerns</w:t>
            </w:r>
          </w:p>
        </w:tc>
      </w:tr>
      <w:tr w:rsidR="006D1C7B" w14:paraId="60FBFB66"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5755C3" w14:textId="77777777" w:rsidR="006D1C7B" w:rsidRDefault="007506B7">
            <w:pPr>
              <w:textAlignment w:val="center"/>
            </w:pPr>
            <w:hyperlink r:id="rId41" w:history="1">
              <w:r w:rsidR="009C194F">
                <w:rPr>
                  <w:color w:val="0000CC"/>
                  <w:position w:val="-3"/>
                  <w:sz w:val="21"/>
                  <w:szCs w:val="21"/>
                  <w:u w:val="single"/>
                </w:rPr>
                <w:t>HB 2740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81E5D2" w14:textId="77777777" w:rsidR="006D1C7B" w:rsidRDefault="009C194F">
            <w:r>
              <w:rPr>
                <w:color w:val="000000"/>
                <w:position w:val="-3"/>
                <w:sz w:val="21"/>
                <w:szCs w:val="21"/>
              </w:rPr>
              <w:t>Marijuana/employment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5A63CF" w14:textId="77777777" w:rsidR="006D1C7B" w:rsidRDefault="009C194F">
            <w:r>
              <w:rPr>
                <w:color w:val="000000"/>
                <w:position w:val="-3"/>
                <w:sz w:val="21"/>
                <w:szCs w:val="21"/>
              </w:rPr>
              <w:t>Concerning the employment of individuals who lawfully consume marijuana.</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B3D0B8" w14:textId="77777777" w:rsidR="006D1C7B" w:rsidRDefault="009C194F">
            <w:r>
              <w:rPr>
                <w:color w:val="000000"/>
                <w:position w:val="-3"/>
                <w:sz w:val="21"/>
                <w:szCs w:val="21"/>
              </w:rPr>
              <w:t>H Labor &amp; Workpl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5AF87D" w14:textId="77777777" w:rsidR="006D1C7B" w:rsidRDefault="009C194F">
            <w:r>
              <w:rPr>
                <w:color w:val="000000"/>
                <w:position w:val="-3"/>
                <w:sz w:val="21"/>
                <w:szCs w:val="21"/>
              </w:rPr>
              <w:t>Kloba</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FB9E7D" w14:textId="77777777" w:rsidR="006D1C7B" w:rsidRDefault="009C194F">
            <w:r>
              <w:rPr>
                <w:color w:val="000000"/>
                <w:position w:val="-3"/>
                <w:sz w:val="21"/>
                <w:szCs w:val="21"/>
              </w:rPr>
              <w:t>Concerns</w:t>
            </w:r>
          </w:p>
        </w:tc>
      </w:tr>
      <w:tr w:rsidR="006D1C7B" w14:paraId="0743E381"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E857AA" w14:textId="77777777" w:rsidR="006D1C7B" w:rsidRDefault="007506B7">
            <w:pPr>
              <w:textAlignment w:val="center"/>
            </w:pPr>
            <w:hyperlink r:id="rId42" w:history="1">
              <w:r w:rsidR="009C194F">
                <w:rPr>
                  <w:color w:val="0000CC"/>
                  <w:position w:val="-3"/>
                  <w:sz w:val="21"/>
                  <w:szCs w:val="21"/>
                  <w:u w:val="single"/>
                </w:rPr>
                <w:t>SHB 2744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77E5E8" w14:textId="77777777" w:rsidR="006D1C7B" w:rsidRDefault="009C194F">
            <w:r>
              <w:rPr>
                <w:color w:val="000000"/>
                <w:position w:val="-3"/>
                <w:sz w:val="21"/>
                <w:szCs w:val="21"/>
              </w:rPr>
              <w:t>Building material production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BBC442" w14:textId="77777777" w:rsidR="006D1C7B" w:rsidRDefault="009C194F">
            <w:r>
              <w:rPr>
                <w:color w:val="000000"/>
                <w:position w:val="-3"/>
                <w:sz w:val="21"/>
                <w:szCs w:val="21"/>
              </w:rPr>
              <w:t>Improving environmental and social outcomes associated with the production of building materials. Â Requires selected firms of contracts for large construction and transportation projects to provide an Environmental Product Declaration for at least 90 percent of the mass of eligible materials. Â Requires selected firms to submit domestic labor law compliance data, or efforts to collect the information, from facilities that submit Environmental Product Declarations.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64DCB0" w14:textId="77777777" w:rsidR="006D1C7B" w:rsidRDefault="009C194F">
            <w:r>
              <w:rPr>
                <w:color w:val="000000"/>
                <w:position w:val="-3"/>
                <w:sz w:val="21"/>
                <w:szCs w:val="21"/>
              </w:rPr>
              <w:t>H Approps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731511" w14:textId="77777777" w:rsidR="006D1C7B" w:rsidRDefault="009C194F">
            <w:r>
              <w:rPr>
                <w:color w:val="000000"/>
                <w:position w:val="-3"/>
                <w:sz w:val="21"/>
                <w:szCs w:val="21"/>
              </w:rPr>
              <w:t>Doglio</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FC11CE" w14:textId="77777777" w:rsidR="006D1C7B" w:rsidRDefault="009C194F">
            <w:r>
              <w:rPr>
                <w:color w:val="000000"/>
                <w:position w:val="-3"/>
                <w:sz w:val="21"/>
                <w:szCs w:val="21"/>
              </w:rPr>
              <w:t>Concerns</w:t>
            </w:r>
          </w:p>
        </w:tc>
      </w:tr>
      <w:tr w:rsidR="006D1C7B" w14:paraId="711BD0D3"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7B9345" w14:textId="77777777" w:rsidR="006D1C7B" w:rsidRDefault="007506B7">
            <w:pPr>
              <w:textAlignment w:val="center"/>
            </w:pPr>
            <w:hyperlink r:id="rId43" w:history="1">
              <w:r w:rsidR="009C194F">
                <w:rPr>
                  <w:color w:val="0000CC"/>
                  <w:position w:val="-3"/>
                  <w:sz w:val="21"/>
                  <w:szCs w:val="21"/>
                  <w:u w:val="single"/>
                </w:rPr>
                <w:t>HB 2829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9CD9BE0" w14:textId="77777777" w:rsidR="006D1C7B" w:rsidRDefault="009C194F">
            <w:r>
              <w:rPr>
                <w:color w:val="000000"/>
                <w:position w:val="-3"/>
                <w:sz w:val="21"/>
                <w:szCs w:val="21"/>
              </w:rPr>
              <w:t>Climate emergency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E1CA1A" w14:textId="77777777" w:rsidR="006D1C7B" w:rsidRDefault="009C194F">
            <w:r>
              <w:rPr>
                <w:color w:val="000000"/>
                <w:position w:val="-3"/>
                <w:sz w:val="21"/>
                <w:szCs w:val="21"/>
              </w:rPr>
              <w:t>Declaring a climate emergency.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13063C" w14:textId="77777777" w:rsidR="006D1C7B" w:rsidRDefault="009C194F">
            <w:r>
              <w:rPr>
                <w:color w:val="000000"/>
                <w:position w:val="-3"/>
                <w:sz w:val="21"/>
                <w:szCs w:val="21"/>
              </w:rPr>
              <w:t>H Env &amp; Energy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E30DE1" w14:textId="77777777" w:rsidR="006D1C7B" w:rsidRDefault="009C194F">
            <w:r>
              <w:rPr>
                <w:color w:val="000000"/>
                <w:position w:val="-3"/>
                <w:sz w:val="21"/>
                <w:szCs w:val="21"/>
              </w:rPr>
              <w:t>Kirby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9841A9" w14:textId="77777777" w:rsidR="006D1C7B" w:rsidRDefault="009C194F">
            <w:r>
              <w:rPr>
                <w:color w:val="000000"/>
                <w:position w:val="-3"/>
                <w:sz w:val="21"/>
                <w:szCs w:val="21"/>
              </w:rPr>
              <w:t>Oppose</w:t>
            </w:r>
          </w:p>
        </w:tc>
      </w:tr>
      <w:tr w:rsidR="006D1C7B" w14:paraId="4CD03F60"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272616" w14:textId="77777777" w:rsidR="006D1C7B" w:rsidRDefault="007506B7">
            <w:pPr>
              <w:textAlignment w:val="center"/>
            </w:pPr>
            <w:hyperlink r:id="rId44" w:history="1">
              <w:r w:rsidR="009C194F">
                <w:rPr>
                  <w:color w:val="0000CC"/>
                  <w:position w:val="-3"/>
                  <w:sz w:val="21"/>
                  <w:szCs w:val="21"/>
                  <w:u w:val="single"/>
                </w:rPr>
                <w:t>SHB 2892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ED0884" w14:textId="77777777" w:rsidR="006D1C7B" w:rsidRDefault="009C194F">
            <w:r>
              <w:rPr>
                <w:color w:val="000000"/>
                <w:position w:val="-3"/>
                <w:sz w:val="21"/>
                <w:szCs w:val="21"/>
              </w:rPr>
              <w:t>Greenhouse gas emissions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6C605B" w14:textId="77777777" w:rsidR="006D1C7B" w:rsidRDefault="009C194F">
            <w:r>
              <w:rPr>
                <w:color w:val="000000"/>
                <w:position w:val="-3"/>
                <w:sz w:val="21"/>
                <w:szCs w:val="21"/>
              </w:rPr>
              <w:t>Authorizing the department of ecology to regulate greenhouse gas emissions associated with persons who produce or distribute fossil fuel products that emit greenhouse gases in Washington.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B969EF" w14:textId="77777777" w:rsidR="006D1C7B" w:rsidRDefault="009C194F">
            <w:r>
              <w:rPr>
                <w:color w:val="000000"/>
                <w:position w:val="-3"/>
                <w:sz w:val="21"/>
                <w:szCs w:val="21"/>
              </w:rPr>
              <w:t>H Approps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21DEBA" w14:textId="77777777" w:rsidR="006D1C7B" w:rsidRDefault="009C194F">
            <w:r>
              <w:rPr>
                <w:color w:val="000000"/>
                <w:position w:val="-3"/>
                <w:sz w:val="21"/>
                <w:szCs w:val="21"/>
              </w:rPr>
              <w:t>Fitzgibbon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6A4470" w14:textId="77777777" w:rsidR="006D1C7B" w:rsidRDefault="009C194F">
            <w:r>
              <w:rPr>
                <w:color w:val="000000"/>
                <w:position w:val="-3"/>
                <w:sz w:val="21"/>
                <w:szCs w:val="21"/>
              </w:rPr>
              <w:t>Oppose</w:t>
            </w:r>
          </w:p>
        </w:tc>
      </w:tr>
      <w:tr w:rsidR="006D1C7B" w14:paraId="3A4F363E"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1C12AD" w14:textId="77777777" w:rsidR="006D1C7B" w:rsidRDefault="007506B7">
            <w:pPr>
              <w:textAlignment w:val="center"/>
            </w:pPr>
            <w:hyperlink r:id="rId45" w:history="1">
              <w:r w:rsidR="009C194F">
                <w:rPr>
                  <w:color w:val="0000CC"/>
                  <w:position w:val="-3"/>
                  <w:sz w:val="21"/>
                  <w:szCs w:val="21"/>
                  <w:u w:val="single"/>
                </w:rPr>
                <w:t>SHB 2907</w:t>
              </w:r>
            </w:hyperlink>
            <w:r w:rsidR="009C194F">
              <w:rPr>
                <w:color w:val="000000"/>
                <w:position w:val="-3"/>
                <w:sz w:val="21"/>
                <w:szCs w:val="21"/>
              </w:rPr>
              <w:t xml:space="preserve"> (SB 6669)</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0557A9" w14:textId="77777777" w:rsidR="006D1C7B" w:rsidRDefault="009C194F">
            <w:r>
              <w:rPr>
                <w:color w:val="000000"/>
                <w:position w:val="-3"/>
                <w:sz w:val="21"/>
                <w:szCs w:val="21"/>
              </w:rPr>
              <w:t>County business excise tax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009595" w14:textId="77777777" w:rsidR="006D1C7B" w:rsidRDefault="009C194F">
            <w:r>
              <w:rPr>
                <w:color w:val="000000"/>
                <w:position w:val="-3"/>
                <w:sz w:val="21"/>
                <w:szCs w:val="21"/>
              </w:rPr>
              <w:t xml:space="preserve">Authorizing counties with populations over two million (King County) to impose an excise tax on business. Applies a "head tax" to employees but exempts small businesses (under 50 employees) with 1/2 their employees making less that $150,000 per year. Also exempts </w:t>
            </w:r>
            <w:r>
              <w:rPr>
                <w:color w:val="000000"/>
                <w:position w:val="-3"/>
                <w:sz w:val="21"/>
                <w:szCs w:val="21"/>
              </w:rPr>
              <w:lastRenderedPageBreak/>
              <w:t>grocery workers. Sets up where money should go with 43% going to Seattle. All money will go for housing programs, behavioral health and drug treatment.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774EE4" w14:textId="77777777" w:rsidR="006D1C7B" w:rsidRDefault="009C194F">
            <w:r>
              <w:rPr>
                <w:color w:val="000000"/>
                <w:position w:val="-3"/>
                <w:sz w:val="21"/>
                <w:szCs w:val="21"/>
              </w:rPr>
              <w:lastRenderedPageBreak/>
              <w:t>H Rules 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1A71E5" w14:textId="77777777" w:rsidR="006D1C7B" w:rsidRDefault="009C194F">
            <w:r>
              <w:rPr>
                <w:color w:val="000000"/>
                <w:position w:val="-3"/>
                <w:sz w:val="21"/>
                <w:szCs w:val="21"/>
              </w:rPr>
              <w:t>Macri</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903BB3" w14:textId="77777777" w:rsidR="006D1C7B" w:rsidRDefault="009C194F">
            <w:r>
              <w:rPr>
                <w:color w:val="000000"/>
                <w:position w:val="-3"/>
                <w:sz w:val="21"/>
                <w:szCs w:val="21"/>
              </w:rPr>
              <w:t>Oppose</w:t>
            </w:r>
          </w:p>
        </w:tc>
      </w:tr>
      <w:tr w:rsidR="006D1C7B" w14:paraId="3E94BD8D"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E0B7CD" w14:textId="77777777" w:rsidR="006D1C7B" w:rsidRDefault="007506B7">
            <w:pPr>
              <w:textAlignment w:val="center"/>
            </w:pPr>
            <w:hyperlink r:id="rId46" w:history="1">
              <w:r w:rsidR="009C194F">
                <w:rPr>
                  <w:color w:val="0000CC"/>
                  <w:position w:val="-3"/>
                  <w:sz w:val="21"/>
                  <w:szCs w:val="21"/>
                  <w:u w:val="single"/>
                </w:rPr>
                <w:t>HB 2946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F7EDB1" w14:textId="77777777" w:rsidR="006D1C7B" w:rsidRDefault="009C194F">
            <w:r>
              <w:rPr>
                <w:color w:val="000000"/>
                <w:position w:val="-3"/>
                <w:sz w:val="21"/>
                <w:szCs w:val="21"/>
              </w:rPr>
              <w:t>Financial costs by state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667E50" w14:textId="77777777" w:rsidR="006D1C7B" w:rsidRDefault="009C194F">
            <w:r>
              <w:rPr>
                <w:color w:val="000000"/>
                <w:position w:val="-3"/>
                <w:sz w:val="21"/>
                <w:szCs w:val="21"/>
              </w:rPr>
              <w:t>Reducing the financial costs imposed by the state government on working Washington families. This bill reduces taxes in WA state by about $1 billion over 4 years -- about 1/2 of the projected revenue forecast.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0882D3" w14:textId="77777777" w:rsidR="006D1C7B" w:rsidRDefault="009C194F">
            <w:r>
              <w:rPr>
                <w:color w:val="000000"/>
                <w:position w:val="-3"/>
                <w:sz w:val="21"/>
                <w:szCs w:val="21"/>
              </w:rPr>
              <w:t>H Trans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8FC898" w14:textId="77777777" w:rsidR="006D1C7B" w:rsidRDefault="009C194F">
            <w:r>
              <w:rPr>
                <w:color w:val="000000"/>
                <w:position w:val="-3"/>
                <w:sz w:val="21"/>
                <w:szCs w:val="21"/>
              </w:rPr>
              <w:t>Stokesbary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0F574B" w14:textId="77777777" w:rsidR="006D1C7B" w:rsidRDefault="006D1C7B"/>
        </w:tc>
      </w:tr>
      <w:tr w:rsidR="006D1C7B" w14:paraId="607663AE"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B3893E0" w14:textId="77777777" w:rsidR="006D1C7B" w:rsidRDefault="007506B7">
            <w:pPr>
              <w:textAlignment w:val="center"/>
            </w:pPr>
            <w:hyperlink r:id="rId47" w:history="1">
              <w:r w:rsidR="009C194F">
                <w:rPr>
                  <w:color w:val="0000CC"/>
                  <w:position w:val="-3"/>
                  <w:sz w:val="21"/>
                  <w:szCs w:val="21"/>
                  <w:u w:val="single"/>
                </w:rPr>
                <w:t>HB 2948</w:t>
              </w:r>
            </w:hyperlink>
            <w:r w:rsidR="009C194F">
              <w:rPr>
                <w:color w:val="000000"/>
                <w:position w:val="-3"/>
                <w:sz w:val="21"/>
                <w:szCs w:val="21"/>
              </w:rPr>
              <w:t xml:space="preserve"> (SB 6692)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8DE76A" w14:textId="77777777" w:rsidR="006D1C7B" w:rsidRDefault="009C194F">
            <w:r>
              <w:rPr>
                <w:color w:val="000000"/>
                <w:position w:val="-3"/>
                <w:sz w:val="21"/>
                <w:szCs w:val="21"/>
              </w:rPr>
              <w:t>Local tax authority/housing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F3D535" w14:textId="77777777" w:rsidR="006D1C7B" w:rsidRDefault="009C194F">
            <w:r>
              <w:rPr>
                <w:color w:val="000000"/>
                <w:position w:val="-3"/>
                <w:sz w:val="21"/>
                <w:szCs w:val="21"/>
              </w:rPr>
              <w:t>Granting additional and progressive tax authority for counties with populations exceeding two million and cities therein to impose an excise tax on businesses that addresses the affordable housing crisis and reduces homelessness through evidence-based practices that will save lives and improve public safety, while also ensuring certainty and predictability for businesses.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4703EE" w14:textId="77777777" w:rsidR="006D1C7B" w:rsidRDefault="009C194F">
            <w:r>
              <w:rPr>
                <w:color w:val="000000"/>
                <w:position w:val="-3"/>
                <w:sz w:val="21"/>
                <w:szCs w:val="21"/>
              </w:rPr>
              <w:t>H Finance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6EABB6" w14:textId="77777777" w:rsidR="006D1C7B" w:rsidRDefault="009C194F">
            <w:r>
              <w:rPr>
                <w:color w:val="000000"/>
                <w:position w:val="-3"/>
                <w:sz w:val="21"/>
                <w:szCs w:val="21"/>
              </w:rPr>
              <w:t>Springer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BE4554" w14:textId="77777777" w:rsidR="006D1C7B" w:rsidRDefault="009C194F">
            <w:r>
              <w:rPr>
                <w:color w:val="000000"/>
                <w:position w:val="-3"/>
                <w:sz w:val="21"/>
                <w:szCs w:val="21"/>
              </w:rPr>
              <w:t>Oppose</w:t>
            </w:r>
          </w:p>
        </w:tc>
      </w:tr>
      <w:tr w:rsidR="006D1C7B" w14:paraId="79D46152"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DB04F2" w14:textId="77777777" w:rsidR="006D1C7B" w:rsidRDefault="007506B7">
            <w:pPr>
              <w:textAlignment w:val="center"/>
            </w:pPr>
            <w:hyperlink r:id="rId48" w:history="1">
              <w:r w:rsidR="009C194F">
                <w:rPr>
                  <w:color w:val="0000CC"/>
                  <w:position w:val="-3"/>
                  <w:sz w:val="21"/>
                  <w:szCs w:val="21"/>
                  <w:u w:val="single"/>
                </w:rPr>
                <w:t>SHB 2957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597F9F" w14:textId="77777777" w:rsidR="006D1C7B" w:rsidRDefault="009C194F">
            <w:r>
              <w:rPr>
                <w:color w:val="000000"/>
                <w:position w:val="-3"/>
                <w:sz w:val="21"/>
                <w:szCs w:val="21"/>
              </w:rPr>
              <w:t>Greenhouse gases/indirect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81CA16" w14:textId="77777777" w:rsidR="006D1C7B" w:rsidRDefault="009C194F">
            <w:r>
              <w:rPr>
                <w:color w:val="000000"/>
                <w:position w:val="-3"/>
                <w:sz w:val="21"/>
                <w:szCs w:val="21"/>
              </w:rPr>
              <w:t>Reducing greenhouse gas emissions by providing authority for the regulation of indirect sources under the clean air act and implementing standards and programs that reduce emissions associated with buildings.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3260DF" w14:textId="77777777" w:rsidR="006D1C7B" w:rsidRDefault="009C194F">
            <w:r>
              <w:rPr>
                <w:color w:val="000000"/>
                <w:position w:val="-3"/>
                <w:sz w:val="21"/>
                <w:szCs w:val="21"/>
              </w:rPr>
              <w:t>H Rules 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BB0B4D" w14:textId="77777777" w:rsidR="006D1C7B" w:rsidRDefault="009C194F">
            <w:r>
              <w:rPr>
                <w:color w:val="000000"/>
                <w:position w:val="-3"/>
                <w:sz w:val="21"/>
                <w:szCs w:val="21"/>
              </w:rPr>
              <w:t>Fitzgibbon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AD5CF8" w14:textId="77777777" w:rsidR="006D1C7B" w:rsidRDefault="009C194F">
            <w:r>
              <w:rPr>
                <w:color w:val="000000"/>
                <w:position w:val="-3"/>
                <w:sz w:val="21"/>
                <w:szCs w:val="21"/>
              </w:rPr>
              <w:t>Oppose</w:t>
            </w:r>
          </w:p>
        </w:tc>
      </w:tr>
      <w:tr w:rsidR="006D1C7B" w14:paraId="7F4EA458"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A66EB6" w14:textId="77777777" w:rsidR="006D1C7B" w:rsidRDefault="007506B7">
            <w:pPr>
              <w:textAlignment w:val="center"/>
            </w:pPr>
            <w:hyperlink r:id="rId49" w:history="1">
              <w:r w:rsidR="009C194F">
                <w:rPr>
                  <w:color w:val="0000CC"/>
                  <w:position w:val="-3"/>
                  <w:sz w:val="21"/>
                  <w:szCs w:val="21"/>
                  <w:u w:val="single"/>
                </w:rPr>
                <w:t>ESSB 5279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F239ED" w14:textId="77777777" w:rsidR="006D1C7B" w:rsidRDefault="009C194F">
            <w:r>
              <w:rPr>
                <w:color w:val="000000"/>
                <w:position w:val="-3"/>
                <w:sz w:val="21"/>
                <w:szCs w:val="21"/>
              </w:rPr>
              <w:t>Outdoor burning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A4EB9A" w14:textId="77777777" w:rsidR="006D1C7B" w:rsidRDefault="009C194F">
            <w:r>
              <w:rPr>
                <w:color w:val="000000"/>
                <w:position w:val="-3"/>
                <w:sz w:val="21"/>
                <w:szCs w:val="21"/>
              </w:rPr>
              <w:t>Brief Summary of Engrossed Substitute Bill ?Authorizes outdoor burning within urban growth areas for certain purposes, subject to certain conditions. ?Provides the Department of Natural Resources (DNR) with the authority to issue burning permits for wildfire-reduction purposes on lands where the DNR does not have fire protection responsibility. ?Modifies the scope of purposes for which the DNR may issue a burning permit. ?Modifies the scope of the DNR's Smoke Management Plan to include various topics related to enhancing resiliency to wildfire.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EF36C2" w14:textId="77777777" w:rsidR="006D1C7B" w:rsidRDefault="009C194F">
            <w:r>
              <w:rPr>
                <w:color w:val="000000"/>
                <w:position w:val="-3"/>
                <w:sz w:val="21"/>
                <w:szCs w:val="21"/>
              </w:rPr>
              <w:t>S Rules 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1489B7" w14:textId="77777777" w:rsidR="006D1C7B" w:rsidRDefault="009C194F">
            <w:r>
              <w:rPr>
                <w:color w:val="000000"/>
                <w:position w:val="-3"/>
                <w:sz w:val="21"/>
                <w:szCs w:val="21"/>
              </w:rPr>
              <w:t>Van De Wege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F41823" w14:textId="77777777" w:rsidR="006D1C7B" w:rsidRDefault="009C194F">
            <w:r>
              <w:rPr>
                <w:color w:val="000000"/>
                <w:position w:val="-3"/>
                <w:sz w:val="21"/>
                <w:szCs w:val="21"/>
              </w:rPr>
              <w:t>Concerns</w:t>
            </w:r>
          </w:p>
        </w:tc>
      </w:tr>
      <w:tr w:rsidR="006D1C7B" w14:paraId="24A2926D"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03B590" w14:textId="77777777" w:rsidR="006D1C7B" w:rsidRDefault="007506B7">
            <w:pPr>
              <w:textAlignment w:val="center"/>
            </w:pPr>
            <w:hyperlink r:id="rId50" w:history="1">
              <w:r w:rsidR="009C194F">
                <w:rPr>
                  <w:color w:val="0000CC"/>
                  <w:position w:val="-3"/>
                  <w:sz w:val="21"/>
                  <w:szCs w:val="21"/>
                  <w:u w:val="single"/>
                </w:rPr>
                <w:t>SB 5412</w:t>
              </w:r>
            </w:hyperlink>
            <w:r w:rsidR="009C194F">
              <w:rPr>
                <w:color w:val="000000"/>
                <w:position w:val="-3"/>
                <w:sz w:val="21"/>
                <w:szCs w:val="21"/>
              </w:rPr>
              <w:t xml:space="preserve"> (E2SHB 1110)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5916E0" w14:textId="77777777" w:rsidR="006D1C7B" w:rsidRDefault="009C194F">
            <w:r>
              <w:rPr>
                <w:color w:val="000000"/>
                <w:position w:val="-3"/>
                <w:sz w:val="21"/>
                <w:szCs w:val="21"/>
              </w:rPr>
              <w:t>Greenhouse gas/transp. fuels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8CF66BD" w14:textId="77777777" w:rsidR="006D1C7B" w:rsidRDefault="009C194F">
            <w:r>
              <w:rPr>
                <w:color w:val="000000"/>
                <w:position w:val="-3"/>
                <w:sz w:val="21"/>
                <w:szCs w:val="21"/>
              </w:rPr>
              <w:t>Reducing the greenhouse gas emissions associated with transportation fuels.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A558EC" w14:textId="77777777" w:rsidR="006D1C7B" w:rsidRDefault="009C194F">
            <w:r>
              <w:rPr>
                <w:color w:val="000000"/>
                <w:position w:val="-3"/>
                <w:sz w:val="21"/>
                <w:szCs w:val="21"/>
              </w:rPr>
              <w:t>S Environment, 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511DAB" w14:textId="77777777" w:rsidR="006D1C7B" w:rsidRDefault="009C194F">
            <w:r>
              <w:rPr>
                <w:color w:val="000000"/>
                <w:position w:val="-3"/>
                <w:sz w:val="21"/>
                <w:szCs w:val="21"/>
              </w:rPr>
              <w:t>SaldaÃ±a</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EBEAFB" w14:textId="77777777" w:rsidR="006D1C7B" w:rsidRDefault="009C194F">
            <w:r>
              <w:rPr>
                <w:color w:val="000000"/>
                <w:position w:val="-3"/>
                <w:sz w:val="21"/>
                <w:szCs w:val="21"/>
              </w:rPr>
              <w:t>Oppose</w:t>
            </w:r>
          </w:p>
        </w:tc>
      </w:tr>
      <w:tr w:rsidR="006D1C7B" w14:paraId="56D4C257"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D8212A" w14:textId="77777777" w:rsidR="006D1C7B" w:rsidRDefault="007506B7">
            <w:pPr>
              <w:textAlignment w:val="center"/>
            </w:pPr>
            <w:hyperlink r:id="rId51" w:history="1">
              <w:r w:rsidR="009C194F">
                <w:rPr>
                  <w:color w:val="0000CC"/>
                  <w:position w:val="-3"/>
                  <w:sz w:val="21"/>
                  <w:szCs w:val="21"/>
                  <w:u w:val="single"/>
                </w:rPr>
                <w:t>2SSB 5489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7CF942" w14:textId="77777777" w:rsidR="006D1C7B" w:rsidRDefault="009C194F">
            <w:r>
              <w:rPr>
                <w:color w:val="000000"/>
                <w:position w:val="-3"/>
                <w:sz w:val="21"/>
                <w:szCs w:val="21"/>
              </w:rPr>
              <w:t>Environ. health disparities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73513D" w14:textId="77777777" w:rsidR="006D1C7B" w:rsidRDefault="009C194F">
            <w:r>
              <w:rPr>
                <w:color w:val="000000"/>
                <w:position w:val="-3"/>
                <w:sz w:val="21"/>
                <w:szCs w:val="21"/>
              </w:rPr>
              <w:t>Establishing a healthy environment for all by creating a definition of environmental justice, directing agencies to address environmental health disparities, and creating a task force.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900592A" w14:textId="77777777" w:rsidR="006D1C7B" w:rsidRDefault="009C194F">
            <w:r>
              <w:rPr>
                <w:color w:val="000000"/>
                <w:position w:val="-3"/>
                <w:sz w:val="21"/>
                <w:szCs w:val="21"/>
              </w:rPr>
              <w:t>S Rules 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698F73" w14:textId="77777777" w:rsidR="006D1C7B" w:rsidRDefault="009C194F">
            <w:r>
              <w:rPr>
                <w:color w:val="000000"/>
                <w:position w:val="-3"/>
                <w:sz w:val="21"/>
                <w:szCs w:val="21"/>
              </w:rPr>
              <w:t>SaldaÃ±a</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B11DE5" w14:textId="77777777" w:rsidR="006D1C7B" w:rsidRDefault="009C194F">
            <w:r>
              <w:rPr>
                <w:color w:val="000000"/>
                <w:position w:val="-3"/>
                <w:sz w:val="21"/>
                <w:szCs w:val="21"/>
              </w:rPr>
              <w:t>Oppose</w:t>
            </w:r>
          </w:p>
        </w:tc>
      </w:tr>
      <w:tr w:rsidR="006D1C7B" w14:paraId="46304228"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306FE1" w14:textId="77777777" w:rsidR="006D1C7B" w:rsidRDefault="007506B7">
            <w:pPr>
              <w:textAlignment w:val="center"/>
            </w:pPr>
            <w:hyperlink r:id="rId52" w:history="1">
              <w:r w:rsidR="009C194F">
                <w:rPr>
                  <w:color w:val="0000CC"/>
                  <w:position w:val="-3"/>
                  <w:sz w:val="21"/>
                  <w:szCs w:val="21"/>
                  <w:u w:val="single"/>
                </w:rPr>
                <w:t>SB 5565</w:t>
              </w:r>
            </w:hyperlink>
            <w:r w:rsidR="009C194F">
              <w:rPr>
                <w:color w:val="000000"/>
                <w:position w:val="-3"/>
                <w:sz w:val="21"/>
                <w:szCs w:val="21"/>
              </w:rPr>
              <w:t xml:space="preserve"> (SHB 1395)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40D045" w14:textId="77777777" w:rsidR="006D1C7B" w:rsidRDefault="009C194F">
            <w:r>
              <w:rPr>
                <w:color w:val="000000"/>
                <w:position w:val="-3"/>
                <w:sz w:val="21"/>
                <w:szCs w:val="21"/>
              </w:rPr>
              <w:t>Direct contractor liability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82D67B" w14:textId="77777777" w:rsidR="006D1C7B" w:rsidRDefault="009C194F">
            <w:r>
              <w:rPr>
                <w:color w:val="000000"/>
                <w:position w:val="-3"/>
                <w:sz w:val="21"/>
                <w:szCs w:val="21"/>
              </w:rPr>
              <w:t>Concerning direct contractor liability for payment of wages and benefits.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6B30B5" w14:textId="77777777" w:rsidR="006D1C7B" w:rsidRDefault="009C194F">
            <w:r>
              <w:rPr>
                <w:color w:val="000000"/>
                <w:position w:val="-3"/>
                <w:sz w:val="21"/>
                <w:szCs w:val="21"/>
              </w:rPr>
              <w:t>S Labor &amp; Commer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386BB0" w14:textId="77777777" w:rsidR="006D1C7B" w:rsidRDefault="009C194F">
            <w:r>
              <w:rPr>
                <w:color w:val="000000"/>
                <w:position w:val="-3"/>
                <w:sz w:val="21"/>
                <w:szCs w:val="21"/>
              </w:rPr>
              <w:t>Kuderer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883A45" w14:textId="77777777" w:rsidR="006D1C7B" w:rsidRDefault="009C194F">
            <w:r>
              <w:rPr>
                <w:color w:val="000000"/>
                <w:position w:val="-3"/>
                <w:sz w:val="21"/>
                <w:szCs w:val="21"/>
              </w:rPr>
              <w:t>Oppose</w:t>
            </w:r>
          </w:p>
        </w:tc>
      </w:tr>
      <w:tr w:rsidR="006D1C7B" w14:paraId="2DEE8135"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66D13F" w14:textId="77777777" w:rsidR="006D1C7B" w:rsidRDefault="007506B7">
            <w:pPr>
              <w:textAlignment w:val="center"/>
            </w:pPr>
            <w:hyperlink r:id="rId53" w:history="1">
              <w:r w:rsidR="009C194F">
                <w:rPr>
                  <w:color w:val="0000CC"/>
                  <w:position w:val="-3"/>
                  <w:sz w:val="21"/>
                  <w:szCs w:val="21"/>
                  <w:u w:val="single"/>
                </w:rPr>
                <w:t>SSB 5972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763A20" w14:textId="77777777" w:rsidR="006D1C7B" w:rsidRDefault="009C194F">
            <w:r>
              <w:rPr>
                <w:color w:val="000000"/>
                <w:position w:val="-3"/>
                <w:sz w:val="21"/>
                <w:szCs w:val="21"/>
              </w:rPr>
              <w:t>Additive trans funding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A0A81A" w14:textId="77777777" w:rsidR="006D1C7B" w:rsidRDefault="009C194F">
            <w:r>
              <w:rPr>
                <w:color w:val="000000"/>
                <w:position w:val="-3"/>
                <w:sz w:val="21"/>
                <w:szCs w:val="21"/>
              </w:rPr>
              <w:t>Concerning additive transportation funding and appropriations.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5DDC6A" w14:textId="77777777" w:rsidR="006D1C7B" w:rsidRDefault="009C194F">
            <w:r>
              <w:rPr>
                <w:color w:val="000000"/>
                <w:position w:val="-3"/>
                <w:sz w:val="21"/>
                <w:szCs w:val="21"/>
              </w:rPr>
              <w:t>S Transportation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DDA8B8" w14:textId="77777777" w:rsidR="006D1C7B" w:rsidRDefault="009C194F">
            <w:r>
              <w:rPr>
                <w:color w:val="000000"/>
                <w:position w:val="-3"/>
                <w:sz w:val="21"/>
                <w:szCs w:val="21"/>
              </w:rPr>
              <w:t>Hobbs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9E8F5C" w14:textId="77777777" w:rsidR="006D1C7B" w:rsidRDefault="009C194F">
            <w:r>
              <w:rPr>
                <w:color w:val="000000"/>
                <w:position w:val="-3"/>
                <w:sz w:val="21"/>
                <w:szCs w:val="21"/>
              </w:rPr>
              <w:t>Neutral</w:t>
            </w:r>
          </w:p>
        </w:tc>
      </w:tr>
      <w:tr w:rsidR="006D1C7B" w14:paraId="28BF189B"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DF9E5A" w14:textId="77777777" w:rsidR="006D1C7B" w:rsidRDefault="007506B7">
            <w:pPr>
              <w:textAlignment w:val="center"/>
            </w:pPr>
            <w:hyperlink r:id="rId54" w:history="1">
              <w:r w:rsidR="009C194F">
                <w:rPr>
                  <w:color w:val="0000CC"/>
                  <w:position w:val="-3"/>
                  <w:sz w:val="21"/>
                  <w:szCs w:val="21"/>
                  <w:u w:val="single"/>
                </w:rPr>
                <w:t>SB 5981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CAC333" w14:textId="77777777" w:rsidR="006D1C7B" w:rsidRDefault="009C194F">
            <w:r>
              <w:rPr>
                <w:color w:val="000000"/>
                <w:position w:val="-3"/>
                <w:sz w:val="21"/>
                <w:szCs w:val="21"/>
              </w:rPr>
              <w:t>Greenhouse gas cap and trade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FAF79EE" w14:textId="77777777" w:rsidR="006D1C7B" w:rsidRDefault="009C194F">
            <w:r>
              <w:rPr>
                <w:color w:val="000000"/>
                <w:position w:val="-3"/>
                <w:sz w:val="21"/>
                <w:szCs w:val="21"/>
              </w:rPr>
              <w:t>Implementing a greenhouse gas emissions cap and trade program.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E589CA" w14:textId="77777777" w:rsidR="006D1C7B" w:rsidRDefault="009C194F">
            <w:r>
              <w:rPr>
                <w:color w:val="000000"/>
                <w:position w:val="-3"/>
                <w:sz w:val="21"/>
                <w:szCs w:val="21"/>
              </w:rPr>
              <w:t>S Environment, 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E3B445" w14:textId="77777777" w:rsidR="006D1C7B" w:rsidRDefault="009C194F">
            <w:r>
              <w:rPr>
                <w:color w:val="000000"/>
                <w:position w:val="-3"/>
                <w:sz w:val="21"/>
                <w:szCs w:val="21"/>
              </w:rPr>
              <w:t>Carlyle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878326" w14:textId="77777777" w:rsidR="006D1C7B" w:rsidRDefault="009C194F">
            <w:r>
              <w:rPr>
                <w:color w:val="000000"/>
                <w:position w:val="-3"/>
                <w:sz w:val="21"/>
                <w:szCs w:val="21"/>
              </w:rPr>
              <w:t>Oppose</w:t>
            </w:r>
          </w:p>
        </w:tc>
      </w:tr>
      <w:tr w:rsidR="006D1C7B" w14:paraId="229A6C52"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1FB6F1" w14:textId="77777777" w:rsidR="006D1C7B" w:rsidRDefault="007506B7">
            <w:pPr>
              <w:textAlignment w:val="center"/>
            </w:pPr>
            <w:hyperlink r:id="rId55" w:history="1">
              <w:r w:rsidR="009C194F">
                <w:rPr>
                  <w:color w:val="0000CC"/>
                  <w:position w:val="-3"/>
                  <w:sz w:val="21"/>
                  <w:szCs w:val="21"/>
                  <w:u w:val="single"/>
                </w:rPr>
                <w:t>SSB 6053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BA2413" w14:textId="77777777" w:rsidR="006D1C7B" w:rsidRDefault="009C194F">
            <w:r>
              <w:rPr>
                <w:color w:val="000000"/>
                <w:position w:val="-3"/>
                <w:sz w:val="21"/>
                <w:szCs w:val="21"/>
              </w:rPr>
              <w:t>Wage liens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06D5A8" w14:textId="77777777" w:rsidR="006D1C7B" w:rsidRDefault="009C194F">
            <w:r>
              <w:rPr>
                <w:color w:val="000000"/>
                <w:position w:val="-3"/>
                <w:sz w:val="21"/>
                <w:szCs w:val="21"/>
              </w:rPr>
              <w:t>Establishing wage liens. Would allow liens against wages owed.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3F3EF5" w14:textId="77777777" w:rsidR="006D1C7B" w:rsidRDefault="009C194F">
            <w:r>
              <w:rPr>
                <w:color w:val="000000"/>
                <w:position w:val="-3"/>
                <w:sz w:val="21"/>
                <w:szCs w:val="21"/>
              </w:rPr>
              <w:t>S Ways &amp; Means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F5F2E4B" w14:textId="77777777" w:rsidR="006D1C7B" w:rsidRDefault="009C194F">
            <w:r>
              <w:rPr>
                <w:color w:val="000000"/>
                <w:position w:val="-3"/>
                <w:sz w:val="21"/>
                <w:szCs w:val="21"/>
              </w:rPr>
              <w:t>Conway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7FE5AA" w14:textId="77777777" w:rsidR="006D1C7B" w:rsidRDefault="009C194F">
            <w:r>
              <w:rPr>
                <w:color w:val="000000"/>
                <w:position w:val="-3"/>
                <w:sz w:val="21"/>
                <w:szCs w:val="21"/>
              </w:rPr>
              <w:t>Oppose</w:t>
            </w:r>
          </w:p>
        </w:tc>
      </w:tr>
      <w:tr w:rsidR="006D1C7B" w14:paraId="5828B02F"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3A5D29" w14:textId="77777777" w:rsidR="006D1C7B" w:rsidRDefault="007506B7">
            <w:pPr>
              <w:textAlignment w:val="center"/>
            </w:pPr>
            <w:hyperlink r:id="rId56" w:history="1">
              <w:r w:rsidR="009C194F">
                <w:rPr>
                  <w:color w:val="0000CC"/>
                  <w:position w:val="-3"/>
                  <w:sz w:val="21"/>
                  <w:szCs w:val="21"/>
                  <w:u w:val="single"/>
                </w:rPr>
                <w:t>SB 6233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14A4ED" w14:textId="77777777" w:rsidR="006D1C7B" w:rsidRDefault="009C194F">
            <w:r>
              <w:rPr>
                <w:color w:val="000000"/>
                <w:position w:val="-3"/>
                <w:sz w:val="21"/>
                <w:szCs w:val="21"/>
              </w:rPr>
              <w:t>Personnel files &amp; discipline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08150B" w14:textId="77777777" w:rsidR="006D1C7B" w:rsidRDefault="009C194F">
            <w:r>
              <w:rPr>
                <w:color w:val="000000"/>
                <w:position w:val="-3"/>
                <w:sz w:val="21"/>
                <w:szCs w:val="21"/>
              </w:rPr>
              <w:t>Concerning employee's rights concerning personnel files and disciplinary actions.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F1C094E" w14:textId="77777777" w:rsidR="006D1C7B" w:rsidRDefault="009C194F">
            <w:r>
              <w:rPr>
                <w:color w:val="000000"/>
                <w:position w:val="-3"/>
                <w:sz w:val="21"/>
                <w:szCs w:val="21"/>
              </w:rPr>
              <w:t>S Labor &amp; Commer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9DEC05" w14:textId="77777777" w:rsidR="006D1C7B" w:rsidRDefault="009C194F">
            <w:r>
              <w:rPr>
                <w:color w:val="000000"/>
                <w:position w:val="-3"/>
                <w:sz w:val="21"/>
                <w:szCs w:val="21"/>
              </w:rPr>
              <w:t>Kuderer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74713A" w14:textId="77777777" w:rsidR="006D1C7B" w:rsidRDefault="009C194F">
            <w:r>
              <w:rPr>
                <w:color w:val="000000"/>
                <w:position w:val="-3"/>
                <w:sz w:val="21"/>
                <w:szCs w:val="21"/>
              </w:rPr>
              <w:t>Oppose</w:t>
            </w:r>
          </w:p>
        </w:tc>
      </w:tr>
      <w:tr w:rsidR="006D1C7B" w14:paraId="617C659A"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FBED6B" w14:textId="77777777" w:rsidR="006D1C7B" w:rsidRDefault="007506B7">
            <w:pPr>
              <w:textAlignment w:val="center"/>
            </w:pPr>
            <w:hyperlink r:id="rId57" w:history="1">
              <w:r w:rsidR="009C194F">
                <w:rPr>
                  <w:color w:val="0000CC"/>
                  <w:position w:val="-3"/>
                  <w:sz w:val="21"/>
                  <w:szCs w:val="21"/>
                  <w:u w:val="single"/>
                </w:rPr>
                <w:t>SSB 6234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CFDC63" w14:textId="77777777" w:rsidR="006D1C7B" w:rsidRDefault="009C194F">
            <w:r>
              <w:rPr>
                <w:color w:val="000000"/>
                <w:position w:val="-3"/>
                <w:sz w:val="21"/>
                <w:szCs w:val="21"/>
              </w:rPr>
              <w:t>Unemployment claim disputes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46BCDA" w14:textId="77777777" w:rsidR="006D1C7B" w:rsidRDefault="009C194F">
            <w:r>
              <w:rPr>
                <w:color w:val="000000"/>
                <w:position w:val="-3"/>
                <w:sz w:val="21"/>
                <w:szCs w:val="21"/>
              </w:rPr>
              <w:t>Concerning the use of third parties by employers to dispute unemployment claims.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C7A67A" w14:textId="77777777" w:rsidR="006D1C7B" w:rsidRDefault="009C194F">
            <w:r>
              <w:rPr>
                <w:color w:val="000000"/>
                <w:position w:val="-3"/>
                <w:sz w:val="21"/>
                <w:szCs w:val="21"/>
              </w:rPr>
              <w:t>S Ways &amp; Means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4A6166" w14:textId="77777777" w:rsidR="006D1C7B" w:rsidRDefault="009C194F">
            <w:r>
              <w:rPr>
                <w:color w:val="000000"/>
                <w:position w:val="-3"/>
                <w:sz w:val="21"/>
                <w:szCs w:val="21"/>
              </w:rPr>
              <w:t>Kuderer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87600C" w14:textId="77777777" w:rsidR="006D1C7B" w:rsidRDefault="009C194F">
            <w:r>
              <w:rPr>
                <w:color w:val="000000"/>
                <w:position w:val="-3"/>
                <w:sz w:val="21"/>
                <w:szCs w:val="21"/>
              </w:rPr>
              <w:t>Oppose</w:t>
            </w:r>
          </w:p>
        </w:tc>
      </w:tr>
      <w:tr w:rsidR="006D1C7B" w14:paraId="693C998E"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52BC74" w14:textId="77777777" w:rsidR="006D1C7B" w:rsidRDefault="007506B7">
            <w:pPr>
              <w:textAlignment w:val="center"/>
            </w:pPr>
            <w:hyperlink r:id="rId58" w:history="1">
              <w:r w:rsidR="009C194F">
                <w:rPr>
                  <w:color w:val="0000CC"/>
                  <w:position w:val="-3"/>
                  <w:sz w:val="21"/>
                  <w:szCs w:val="21"/>
                  <w:u w:val="single"/>
                </w:rPr>
                <w:t>SB 6235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14A37B" w14:textId="77777777" w:rsidR="006D1C7B" w:rsidRDefault="009C194F">
            <w:r>
              <w:rPr>
                <w:color w:val="000000"/>
                <w:position w:val="-3"/>
                <w:sz w:val="21"/>
                <w:szCs w:val="21"/>
              </w:rPr>
              <w:t>Unemployment/job duty change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BD06A8A" w14:textId="77777777" w:rsidR="006D1C7B" w:rsidRDefault="009C194F">
            <w:r>
              <w:rPr>
                <w:color w:val="000000"/>
                <w:position w:val="-3"/>
                <w:sz w:val="21"/>
                <w:szCs w:val="21"/>
              </w:rPr>
              <w:t>Concerning exceptions to disqualification for unemployment insurance benefits when voluntarily leaving employment due to increases in job duties or changes in working conditions.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942D90" w14:textId="77777777" w:rsidR="006D1C7B" w:rsidRDefault="009C194F">
            <w:r>
              <w:rPr>
                <w:color w:val="000000"/>
                <w:position w:val="-3"/>
                <w:sz w:val="21"/>
                <w:szCs w:val="21"/>
              </w:rPr>
              <w:t>S Labor &amp; Commer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A4C9DA" w14:textId="77777777" w:rsidR="006D1C7B" w:rsidRDefault="009C194F">
            <w:r>
              <w:rPr>
                <w:color w:val="000000"/>
                <w:position w:val="-3"/>
                <w:sz w:val="21"/>
                <w:szCs w:val="21"/>
              </w:rPr>
              <w:t>Kuderer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E07030" w14:textId="77777777" w:rsidR="006D1C7B" w:rsidRDefault="009C194F">
            <w:r>
              <w:rPr>
                <w:color w:val="000000"/>
                <w:position w:val="-3"/>
                <w:sz w:val="21"/>
                <w:szCs w:val="21"/>
              </w:rPr>
              <w:t>Concerns</w:t>
            </w:r>
          </w:p>
        </w:tc>
      </w:tr>
      <w:tr w:rsidR="006D1C7B" w14:paraId="4AA87BE8"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DBDEA9" w14:textId="77777777" w:rsidR="006D1C7B" w:rsidRDefault="007506B7">
            <w:pPr>
              <w:textAlignment w:val="center"/>
            </w:pPr>
            <w:hyperlink r:id="rId59" w:history="1">
              <w:r w:rsidR="009C194F">
                <w:rPr>
                  <w:color w:val="0000CC"/>
                  <w:position w:val="-3"/>
                  <w:sz w:val="21"/>
                  <w:szCs w:val="21"/>
                  <w:u w:val="single"/>
                </w:rPr>
                <w:t>SB 6272</w:t>
              </w:r>
            </w:hyperlink>
            <w:r w:rsidR="009C194F">
              <w:rPr>
                <w:color w:val="000000"/>
                <w:position w:val="-3"/>
                <w:sz w:val="21"/>
                <w:szCs w:val="21"/>
              </w:rPr>
              <w:t xml:space="preserve"> (E2SHB 2311)</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F9DFD3" w14:textId="77777777" w:rsidR="006D1C7B" w:rsidRDefault="009C194F">
            <w:r>
              <w:rPr>
                <w:color w:val="000000"/>
                <w:position w:val="-3"/>
                <w:sz w:val="21"/>
                <w:szCs w:val="21"/>
              </w:rPr>
              <w:t>Greenhouse gas emissions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0C60BE" w14:textId="77777777" w:rsidR="006D1C7B" w:rsidRDefault="009C194F">
            <w:r>
              <w:rPr>
                <w:color w:val="000000"/>
                <w:position w:val="-3"/>
                <w:sz w:val="21"/>
                <w:szCs w:val="21"/>
              </w:rPr>
              <w:t>Amending state greenhouse gas emission limits for consistency with the most recent assessment of climate change science.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E8309E" w14:textId="77777777" w:rsidR="006D1C7B" w:rsidRDefault="009C194F">
            <w:r>
              <w:rPr>
                <w:color w:val="000000"/>
                <w:position w:val="-3"/>
                <w:sz w:val="21"/>
                <w:szCs w:val="21"/>
              </w:rPr>
              <w:t>S Environment, 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9DDDD6" w14:textId="77777777" w:rsidR="006D1C7B" w:rsidRDefault="009C194F">
            <w:r>
              <w:rPr>
                <w:color w:val="000000"/>
                <w:position w:val="-3"/>
                <w:sz w:val="21"/>
                <w:szCs w:val="21"/>
              </w:rPr>
              <w:t>Das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543CAC" w14:textId="77777777" w:rsidR="006D1C7B" w:rsidRDefault="009C194F">
            <w:r>
              <w:rPr>
                <w:color w:val="000000"/>
                <w:position w:val="-3"/>
                <w:sz w:val="21"/>
                <w:szCs w:val="21"/>
              </w:rPr>
              <w:t>Oppose</w:t>
            </w:r>
          </w:p>
        </w:tc>
      </w:tr>
      <w:tr w:rsidR="006D1C7B" w14:paraId="646B2D38"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A662ED" w14:textId="77777777" w:rsidR="006D1C7B" w:rsidRDefault="007506B7">
            <w:pPr>
              <w:textAlignment w:val="center"/>
            </w:pPr>
            <w:hyperlink r:id="rId60" w:history="1">
              <w:r w:rsidR="009C194F">
                <w:rPr>
                  <w:color w:val="0000CC"/>
                  <w:position w:val="-3"/>
                  <w:sz w:val="21"/>
                  <w:szCs w:val="21"/>
                  <w:u w:val="single"/>
                </w:rPr>
                <w:t>SB 6335</w:t>
              </w:r>
            </w:hyperlink>
            <w:r w:rsidR="009C194F">
              <w:rPr>
                <w:color w:val="000000"/>
                <w:position w:val="-3"/>
                <w:sz w:val="21"/>
                <w:szCs w:val="21"/>
              </w:rPr>
              <w:t xml:space="preserve"> (HB 2609)</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2DEA4C" w14:textId="77777777" w:rsidR="006D1C7B" w:rsidRDefault="009C194F">
            <w:r>
              <w:rPr>
                <w:color w:val="000000"/>
                <w:position w:val="-3"/>
                <w:sz w:val="21"/>
                <w:szCs w:val="21"/>
              </w:rPr>
              <w:t>Climate change/GMA</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825B66" w14:textId="77777777" w:rsidR="006D1C7B" w:rsidRDefault="009C194F">
            <w:r>
              <w:rPr>
                <w:color w:val="000000"/>
                <w:position w:val="-3"/>
                <w:sz w:val="21"/>
                <w:szCs w:val="21"/>
              </w:rPr>
              <w:t>Addressing climate change through growth management.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F92036" w14:textId="77777777" w:rsidR="006D1C7B" w:rsidRDefault="009C194F">
            <w:r>
              <w:rPr>
                <w:color w:val="000000"/>
                <w:position w:val="-3"/>
                <w:sz w:val="21"/>
                <w:szCs w:val="21"/>
              </w:rPr>
              <w:t>S Local Governme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558E63" w14:textId="77777777" w:rsidR="006D1C7B" w:rsidRDefault="009C194F">
            <w:r>
              <w:rPr>
                <w:color w:val="000000"/>
                <w:position w:val="-3"/>
                <w:sz w:val="21"/>
                <w:szCs w:val="21"/>
              </w:rPr>
              <w:t>Salomon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442C7B" w14:textId="77777777" w:rsidR="006D1C7B" w:rsidRDefault="009C194F">
            <w:r>
              <w:rPr>
                <w:color w:val="000000"/>
                <w:position w:val="-3"/>
                <w:sz w:val="21"/>
                <w:szCs w:val="21"/>
              </w:rPr>
              <w:t>Oppose</w:t>
            </w:r>
          </w:p>
        </w:tc>
      </w:tr>
      <w:tr w:rsidR="006D1C7B" w14:paraId="4718C20D"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B2A292" w14:textId="77777777" w:rsidR="006D1C7B" w:rsidRDefault="007506B7">
            <w:pPr>
              <w:textAlignment w:val="center"/>
            </w:pPr>
            <w:hyperlink r:id="rId61" w:history="1">
              <w:r w:rsidR="009C194F">
                <w:rPr>
                  <w:color w:val="0000CC"/>
                  <w:position w:val="-3"/>
                  <w:sz w:val="21"/>
                  <w:szCs w:val="21"/>
                  <w:u w:val="single"/>
                </w:rPr>
                <w:t>SSB 6349</w:t>
              </w:r>
            </w:hyperlink>
            <w:r w:rsidR="009C194F">
              <w:rPr>
                <w:color w:val="000000"/>
                <w:position w:val="-3"/>
                <w:sz w:val="21"/>
                <w:szCs w:val="21"/>
              </w:rPr>
              <w:t xml:space="preserve"> (SHB 2614)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13A417" w14:textId="77777777" w:rsidR="006D1C7B" w:rsidRDefault="009C194F">
            <w:r>
              <w:rPr>
                <w:color w:val="000000"/>
                <w:position w:val="-3"/>
                <w:sz w:val="21"/>
                <w:szCs w:val="21"/>
              </w:rPr>
              <w:t>Paid family &amp; medical leave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8AD34E" w14:textId="77777777" w:rsidR="006D1C7B" w:rsidRDefault="009C194F">
            <w:r>
              <w:rPr>
                <w:color w:val="000000"/>
                <w:position w:val="-3"/>
                <w:sz w:val="21"/>
                <w:szCs w:val="21"/>
              </w:rPr>
              <w:t>Concerning paid family and medical leave.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D94615" w14:textId="77777777" w:rsidR="006D1C7B" w:rsidRDefault="009C194F">
            <w:r>
              <w:rPr>
                <w:color w:val="000000"/>
                <w:position w:val="-3"/>
                <w:sz w:val="21"/>
                <w:szCs w:val="21"/>
              </w:rPr>
              <w:t>S Rules 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6258F1" w14:textId="77777777" w:rsidR="006D1C7B" w:rsidRDefault="009C194F">
            <w:r>
              <w:rPr>
                <w:color w:val="000000"/>
                <w:position w:val="-3"/>
                <w:sz w:val="21"/>
                <w:szCs w:val="21"/>
              </w:rPr>
              <w:t>Keiser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3FAC9B4" w14:textId="77777777" w:rsidR="006D1C7B" w:rsidRDefault="009C194F">
            <w:r>
              <w:rPr>
                <w:color w:val="000000"/>
                <w:position w:val="-3"/>
                <w:sz w:val="21"/>
                <w:szCs w:val="21"/>
              </w:rPr>
              <w:t>Concerns</w:t>
            </w:r>
          </w:p>
        </w:tc>
      </w:tr>
      <w:tr w:rsidR="006D1C7B" w14:paraId="20142E02"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D94763" w14:textId="77777777" w:rsidR="006D1C7B" w:rsidRDefault="007506B7">
            <w:pPr>
              <w:textAlignment w:val="center"/>
            </w:pPr>
            <w:hyperlink r:id="rId62" w:history="1">
              <w:r w:rsidR="009C194F">
                <w:rPr>
                  <w:color w:val="0000CC"/>
                  <w:position w:val="-3"/>
                  <w:sz w:val="21"/>
                  <w:szCs w:val="21"/>
                  <w:u w:val="single"/>
                </w:rPr>
                <w:t>SSB 6355</w:t>
              </w:r>
            </w:hyperlink>
            <w:r w:rsidR="009C194F">
              <w:rPr>
                <w:color w:val="000000"/>
                <w:position w:val="-3"/>
                <w:sz w:val="21"/>
                <w:szCs w:val="21"/>
              </w:rPr>
              <w:t xml:space="preserve"> (E2SHB 2528)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94728F" w14:textId="77777777" w:rsidR="006D1C7B" w:rsidRDefault="009C194F">
            <w:r>
              <w:rPr>
                <w:color w:val="000000"/>
                <w:position w:val="-3"/>
                <w:sz w:val="21"/>
                <w:szCs w:val="21"/>
              </w:rPr>
              <w:t>Forest products/climate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FBD0BC" w14:textId="77777777" w:rsidR="006D1C7B" w:rsidRDefault="009C194F">
            <w:r>
              <w:rPr>
                <w:color w:val="000000"/>
                <w:position w:val="-3"/>
                <w:sz w:val="21"/>
                <w:szCs w:val="21"/>
              </w:rPr>
              <w:t>Recognizing the contributions of the state's forest products sector as part of the state's global climate response.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838EA5" w14:textId="77777777" w:rsidR="006D1C7B" w:rsidRDefault="009C194F">
            <w:r>
              <w:rPr>
                <w:color w:val="000000"/>
                <w:position w:val="-3"/>
                <w:sz w:val="21"/>
                <w:szCs w:val="21"/>
              </w:rPr>
              <w:t>S Rules 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041B52" w14:textId="77777777" w:rsidR="006D1C7B" w:rsidRDefault="009C194F">
            <w:r>
              <w:rPr>
                <w:color w:val="000000"/>
                <w:position w:val="-3"/>
                <w:sz w:val="21"/>
                <w:szCs w:val="21"/>
              </w:rPr>
              <w:t>Van De Wege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98E849" w14:textId="77777777" w:rsidR="006D1C7B" w:rsidRDefault="009C194F">
            <w:r>
              <w:rPr>
                <w:color w:val="000000"/>
                <w:position w:val="-3"/>
                <w:sz w:val="21"/>
                <w:szCs w:val="21"/>
              </w:rPr>
              <w:t>Support</w:t>
            </w:r>
          </w:p>
        </w:tc>
      </w:tr>
      <w:tr w:rsidR="006D1C7B" w14:paraId="48D853BA"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35D55F" w14:textId="77777777" w:rsidR="006D1C7B" w:rsidRDefault="007506B7">
            <w:pPr>
              <w:textAlignment w:val="center"/>
            </w:pPr>
            <w:hyperlink r:id="rId63" w:history="1">
              <w:r w:rsidR="009C194F">
                <w:rPr>
                  <w:color w:val="0000CC"/>
                  <w:position w:val="-3"/>
                  <w:sz w:val="21"/>
                  <w:szCs w:val="21"/>
                  <w:u w:val="single"/>
                </w:rPr>
                <w:t>SSB 6408</w:t>
              </w:r>
            </w:hyperlink>
            <w:r w:rsidR="009C194F">
              <w:rPr>
                <w:color w:val="000000"/>
                <w:position w:val="-3"/>
                <w:sz w:val="21"/>
                <w:szCs w:val="21"/>
              </w:rPr>
              <w:t xml:space="preserve"> (2SHB 2577)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4784C3" w14:textId="77777777" w:rsidR="006D1C7B" w:rsidRDefault="009C194F">
            <w:r>
              <w:rPr>
                <w:color w:val="000000"/>
                <w:position w:val="-3"/>
                <w:sz w:val="21"/>
                <w:szCs w:val="21"/>
              </w:rPr>
              <w:t>Agencies/businesses &amp; profs.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BD1237" w14:textId="77777777" w:rsidR="006D1C7B" w:rsidRDefault="009C194F">
            <w:r>
              <w:rPr>
                <w:color w:val="000000"/>
                <w:position w:val="-3"/>
                <w:sz w:val="21"/>
                <w:szCs w:val="21"/>
              </w:rPr>
              <w:t>Concerning agency responsibilities to regulated businesses and professions.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70BEF8" w14:textId="77777777" w:rsidR="006D1C7B" w:rsidRDefault="009C194F">
            <w:r>
              <w:rPr>
                <w:color w:val="000000"/>
                <w:position w:val="-3"/>
                <w:sz w:val="21"/>
                <w:szCs w:val="21"/>
              </w:rPr>
              <w:t>S Rules 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F5AF4A6" w14:textId="77777777" w:rsidR="006D1C7B" w:rsidRDefault="009C194F">
            <w:r>
              <w:rPr>
                <w:color w:val="000000"/>
                <w:position w:val="-3"/>
                <w:sz w:val="21"/>
                <w:szCs w:val="21"/>
              </w:rPr>
              <w:t>Wilson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688C39" w14:textId="77777777" w:rsidR="006D1C7B" w:rsidRDefault="009C194F">
            <w:r>
              <w:rPr>
                <w:color w:val="000000"/>
                <w:position w:val="-3"/>
                <w:sz w:val="21"/>
                <w:szCs w:val="21"/>
              </w:rPr>
              <w:t>Support</w:t>
            </w:r>
          </w:p>
        </w:tc>
      </w:tr>
      <w:tr w:rsidR="006D1C7B" w14:paraId="51459947"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10EB6D" w14:textId="77777777" w:rsidR="006D1C7B" w:rsidRDefault="007506B7">
            <w:pPr>
              <w:textAlignment w:val="center"/>
            </w:pPr>
            <w:hyperlink r:id="rId64" w:history="1">
              <w:r w:rsidR="009C194F">
                <w:rPr>
                  <w:color w:val="0000CC"/>
                  <w:position w:val="-3"/>
                  <w:sz w:val="21"/>
                  <w:szCs w:val="21"/>
                  <w:u w:val="single"/>
                </w:rPr>
                <w:t>SB 6453</w:t>
              </w:r>
            </w:hyperlink>
            <w:r w:rsidR="009C194F">
              <w:rPr>
                <w:color w:val="000000"/>
                <w:position w:val="-3"/>
                <w:sz w:val="21"/>
                <w:szCs w:val="21"/>
              </w:rPr>
              <w:t xml:space="preserve"> (ESHB 2427)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247ACE" w14:textId="77777777" w:rsidR="006D1C7B" w:rsidRDefault="009C194F">
            <w:r>
              <w:rPr>
                <w:color w:val="000000"/>
                <w:position w:val="-3"/>
                <w:sz w:val="21"/>
                <w:szCs w:val="21"/>
              </w:rPr>
              <w:t>Climate change/GMA</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88123E" w14:textId="77777777" w:rsidR="006D1C7B" w:rsidRDefault="009C194F">
            <w:r>
              <w:rPr>
                <w:color w:val="000000"/>
                <w:position w:val="-3"/>
                <w:sz w:val="21"/>
                <w:szCs w:val="21"/>
              </w:rPr>
              <w:t>Tackling climate change as a goal of the growth management act.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30B375" w14:textId="77777777" w:rsidR="006D1C7B" w:rsidRDefault="009C194F">
            <w:r>
              <w:rPr>
                <w:color w:val="000000"/>
                <w:position w:val="-3"/>
                <w:sz w:val="21"/>
                <w:szCs w:val="21"/>
              </w:rPr>
              <w:t>S Local Governme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616EA9" w14:textId="77777777" w:rsidR="006D1C7B" w:rsidRDefault="009C194F">
            <w:r>
              <w:rPr>
                <w:color w:val="000000"/>
                <w:position w:val="-3"/>
                <w:sz w:val="21"/>
                <w:szCs w:val="21"/>
              </w:rPr>
              <w:t>Salomon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DF3D76" w14:textId="77777777" w:rsidR="006D1C7B" w:rsidRDefault="009C194F">
            <w:r>
              <w:rPr>
                <w:color w:val="000000"/>
                <w:position w:val="-3"/>
                <w:sz w:val="21"/>
                <w:szCs w:val="21"/>
              </w:rPr>
              <w:t>Oppose</w:t>
            </w:r>
          </w:p>
        </w:tc>
      </w:tr>
      <w:tr w:rsidR="006D1C7B" w14:paraId="4EA93EB1"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162895" w14:textId="77777777" w:rsidR="006D1C7B" w:rsidRDefault="007506B7">
            <w:pPr>
              <w:textAlignment w:val="center"/>
            </w:pPr>
            <w:hyperlink r:id="rId65" w:history="1">
              <w:r w:rsidR="009C194F">
                <w:rPr>
                  <w:color w:val="0000CC"/>
                  <w:position w:val="-3"/>
                  <w:sz w:val="21"/>
                  <w:szCs w:val="21"/>
                  <w:u w:val="single"/>
                </w:rPr>
                <w:t>SSB 6464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1FDCA1" w14:textId="77777777" w:rsidR="006D1C7B" w:rsidRDefault="009C194F">
            <w:r>
              <w:rPr>
                <w:color w:val="000000"/>
                <w:position w:val="-3"/>
                <w:sz w:val="21"/>
                <w:szCs w:val="21"/>
              </w:rPr>
              <w:t>Building code membership</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5FFA1C" w14:textId="77777777" w:rsidR="006D1C7B" w:rsidRDefault="009C194F">
            <w:r>
              <w:rPr>
                <w:color w:val="000000"/>
                <w:position w:val="-3"/>
                <w:sz w:val="21"/>
                <w:szCs w:val="21"/>
              </w:rPr>
              <w:t xml:space="preserve"> Makes the four legislative members serving on the State Building Code Council (Council) voting members. Â Permits, but does not require, an employee of the electrical division of the Department of Labor and Industries to serve as an ex officio, nonvoting member on the Council.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0AD40C" w14:textId="77777777" w:rsidR="006D1C7B" w:rsidRDefault="009C194F">
            <w:r>
              <w:rPr>
                <w:color w:val="000000"/>
                <w:position w:val="-3"/>
                <w:sz w:val="21"/>
                <w:szCs w:val="21"/>
              </w:rPr>
              <w:t>S Rules 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759BF6" w14:textId="77777777" w:rsidR="006D1C7B" w:rsidRDefault="009C194F">
            <w:r>
              <w:rPr>
                <w:color w:val="000000"/>
                <w:position w:val="-3"/>
                <w:sz w:val="21"/>
                <w:szCs w:val="21"/>
              </w:rPr>
              <w:t>Wilson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ED10C6" w14:textId="77777777" w:rsidR="006D1C7B" w:rsidRDefault="009C194F">
            <w:r>
              <w:rPr>
                <w:color w:val="000000"/>
                <w:position w:val="-3"/>
                <w:sz w:val="21"/>
                <w:szCs w:val="21"/>
              </w:rPr>
              <w:t>Support</w:t>
            </w:r>
          </w:p>
        </w:tc>
      </w:tr>
      <w:tr w:rsidR="006D1C7B" w14:paraId="2FEFF540"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D6E012" w14:textId="77777777" w:rsidR="006D1C7B" w:rsidRDefault="007506B7">
            <w:pPr>
              <w:textAlignment w:val="center"/>
            </w:pPr>
            <w:hyperlink r:id="rId66" w:history="1">
              <w:r w:rsidR="009C194F">
                <w:rPr>
                  <w:color w:val="0000CC"/>
                  <w:position w:val="-3"/>
                  <w:sz w:val="21"/>
                  <w:szCs w:val="21"/>
                  <w:u w:val="single"/>
                </w:rPr>
                <w:t>SB 6496</w:t>
              </w:r>
            </w:hyperlink>
            <w:r w:rsidR="009C194F">
              <w:rPr>
                <w:color w:val="000000"/>
                <w:position w:val="-3"/>
                <w:sz w:val="21"/>
                <w:szCs w:val="21"/>
              </w:rPr>
              <w:t xml:space="preserve"> (SHB 2586)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5EEF3A" w14:textId="77777777" w:rsidR="006D1C7B" w:rsidRDefault="009C194F">
            <w:r>
              <w:rPr>
                <w:color w:val="000000"/>
                <w:position w:val="-3"/>
                <w:sz w:val="21"/>
                <w:szCs w:val="21"/>
              </w:rPr>
              <w:t>Electrification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0C51FF" w14:textId="77777777" w:rsidR="006D1C7B" w:rsidRDefault="009C194F">
            <w:r>
              <w:rPr>
                <w:color w:val="000000"/>
                <w:position w:val="-3"/>
                <w:sz w:val="21"/>
                <w:szCs w:val="21"/>
              </w:rPr>
              <w:t>Concerning the electrification of homes and buildings.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B279E2" w14:textId="77777777" w:rsidR="006D1C7B" w:rsidRDefault="009C194F">
            <w:r>
              <w:rPr>
                <w:color w:val="000000"/>
                <w:position w:val="-3"/>
                <w:sz w:val="21"/>
                <w:szCs w:val="21"/>
              </w:rPr>
              <w:t>S Environment, 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FA8933" w14:textId="77777777" w:rsidR="006D1C7B" w:rsidRDefault="009C194F">
            <w:r>
              <w:rPr>
                <w:color w:val="000000"/>
                <w:position w:val="-3"/>
                <w:sz w:val="21"/>
                <w:szCs w:val="21"/>
              </w:rPr>
              <w:t>Lovelett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6E48E9" w14:textId="77777777" w:rsidR="006D1C7B" w:rsidRDefault="009C194F">
            <w:r>
              <w:rPr>
                <w:color w:val="000000"/>
                <w:position w:val="-3"/>
                <w:sz w:val="21"/>
                <w:szCs w:val="21"/>
              </w:rPr>
              <w:t>Oppose</w:t>
            </w:r>
          </w:p>
        </w:tc>
      </w:tr>
      <w:tr w:rsidR="006D1C7B" w14:paraId="3AC2DF95"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A07397" w14:textId="77777777" w:rsidR="006D1C7B" w:rsidRDefault="007506B7">
            <w:pPr>
              <w:textAlignment w:val="center"/>
            </w:pPr>
            <w:hyperlink r:id="rId67" w:history="1">
              <w:r w:rsidR="009C194F">
                <w:rPr>
                  <w:color w:val="0000CC"/>
                  <w:position w:val="-3"/>
                  <w:sz w:val="21"/>
                  <w:szCs w:val="21"/>
                  <w:u w:val="single"/>
                </w:rPr>
                <w:t>SB 6548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7F2B70" w14:textId="77777777" w:rsidR="006D1C7B" w:rsidRDefault="009C194F">
            <w:r>
              <w:rPr>
                <w:color w:val="000000"/>
                <w:position w:val="-3"/>
                <w:sz w:val="21"/>
                <w:szCs w:val="21"/>
              </w:rPr>
              <w:t>Overtime ex./employee choice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B261BE" w14:textId="77777777" w:rsidR="006D1C7B" w:rsidRDefault="009C194F">
            <w:r>
              <w:rPr>
                <w:color w:val="000000"/>
                <w:position w:val="-3"/>
                <w:sz w:val="21"/>
                <w:szCs w:val="21"/>
              </w:rPr>
              <w:t>Allowing employee choice and flexibility in the executive, administrative, and professional exception to the minimum wage act.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5CB21B" w14:textId="77777777" w:rsidR="006D1C7B" w:rsidRDefault="009C194F">
            <w:r>
              <w:rPr>
                <w:color w:val="000000"/>
                <w:position w:val="-3"/>
                <w:sz w:val="21"/>
                <w:szCs w:val="21"/>
              </w:rPr>
              <w:t>S Labor &amp; Commer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2987DB" w14:textId="77777777" w:rsidR="006D1C7B" w:rsidRDefault="009C194F">
            <w:r>
              <w:rPr>
                <w:color w:val="000000"/>
                <w:position w:val="-3"/>
                <w:sz w:val="21"/>
                <w:szCs w:val="21"/>
              </w:rPr>
              <w:t>Braun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4DB26D" w14:textId="77777777" w:rsidR="006D1C7B" w:rsidRDefault="009C194F">
            <w:r>
              <w:rPr>
                <w:color w:val="000000"/>
                <w:position w:val="-3"/>
                <w:sz w:val="21"/>
                <w:szCs w:val="21"/>
              </w:rPr>
              <w:t>Support</w:t>
            </w:r>
          </w:p>
        </w:tc>
      </w:tr>
      <w:tr w:rsidR="006D1C7B" w14:paraId="000AF74B"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0824C1" w14:textId="77777777" w:rsidR="006D1C7B" w:rsidRDefault="007506B7">
            <w:pPr>
              <w:textAlignment w:val="center"/>
            </w:pPr>
            <w:hyperlink r:id="rId68" w:history="1">
              <w:r w:rsidR="009C194F">
                <w:rPr>
                  <w:color w:val="0000CC"/>
                  <w:position w:val="-3"/>
                  <w:sz w:val="21"/>
                  <w:szCs w:val="21"/>
                  <w:u w:val="single"/>
                </w:rPr>
                <w:t>SSB 6552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76E0D9" w14:textId="77777777" w:rsidR="006D1C7B" w:rsidRDefault="009C194F">
            <w:r>
              <w:rPr>
                <w:color w:val="000000"/>
                <w:position w:val="-3"/>
                <w:sz w:val="21"/>
                <w:szCs w:val="21"/>
              </w:rPr>
              <w:t>Workers comp waiting period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9CAB6A" w14:textId="77777777" w:rsidR="006D1C7B" w:rsidRDefault="009C194F">
            <w:r>
              <w:rPr>
                <w:color w:val="000000"/>
                <w:position w:val="-3"/>
                <w:sz w:val="21"/>
                <w:szCs w:val="21"/>
              </w:rPr>
              <w:t>Eliminating the three-day waiting period for receiving industrial insurance compensation. Â Reduces the number of days to 7 days, from 14 days, that a disability must continue to receive workers compensation for the 3 days following the injury.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468DF66" w14:textId="77777777" w:rsidR="006D1C7B" w:rsidRDefault="009C194F">
            <w:r>
              <w:rPr>
                <w:color w:val="000000"/>
                <w:position w:val="-3"/>
                <w:sz w:val="21"/>
                <w:szCs w:val="21"/>
              </w:rPr>
              <w:t>S Rules 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4EF005" w14:textId="77777777" w:rsidR="006D1C7B" w:rsidRDefault="009C194F">
            <w:r>
              <w:rPr>
                <w:color w:val="000000"/>
                <w:position w:val="-3"/>
                <w:sz w:val="21"/>
                <w:szCs w:val="21"/>
              </w:rPr>
              <w:t>Stanford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5AD0D9" w14:textId="77777777" w:rsidR="006D1C7B" w:rsidRDefault="009C194F">
            <w:r>
              <w:rPr>
                <w:color w:val="000000"/>
                <w:position w:val="-3"/>
                <w:sz w:val="21"/>
                <w:szCs w:val="21"/>
              </w:rPr>
              <w:t>Oppose</w:t>
            </w:r>
          </w:p>
        </w:tc>
      </w:tr>
      <w:tr w:rsidR="006D1C7B" w14:paraId="0AE0A0D5"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BD9F49" w14:textId="77777777" w:rsidR="006D1C7B" w:rsidRDefault="007506B7">
            <w:pPr>
              <w:textAlignment w:val="center"/>
            </w:pPr>
            <w:hyperlink r:id="rId69" w:history="1">
              <w:r w:rsidR="009C194F">
                <w:rPr>
                  <w:color w:val="0000CC"/>
                  <w:position w:val="-3"/>
                  <w:sz w:val="21"/>
                  <w:szCs w:val="21"/>
                  <w:u w:val="single"/>
                </w:rPr>
                <w:t>SSB 6628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947F59" w14:textId="77777777" w:rsidR="006D1C7B" w:rsidRDefault="009C194F">
            <w:r>
              <w:rPr>
                <w:color w:val="000000"/>
                <w:position w:val="-3"/>
                <w:sz w:val="21"/>
                <w:szCs w:val="21"/>
              </w:rPr>
              <w:t>Greenhouse gas/fossil fuels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E659EB" w14:textId="77777777" w:rsidR="006D1C7B" w:rsidRDefault="009C194F">
            <w:r>
              <w:rPr>
                <w:color w:val="000000"/>
                <w:position w:val="-3"/>
                <w:sz w:val="21"/>
                <w:szCs w:val="21"/>
              </w:rPr>
              <w:t xml:space="preserve">Concerning emissions of greenhouse gases. Gives Department of Ecology authority to set emissions standards and do rules for various industries. </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144504" w14:textId="77777777" w:rsidR="006D1C7B" w:rsidRDefault="009C194F">
            <w:r>
              <w:rPr>
                <w:color w:val="000000"/>
                <w:position w:val="-3"/>
                <w:sz w:val="21"/>
                <w:szCs w:val="21"/>
              </w:rPr>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A89095" w14:textId="77777777" w:rsidR="006D1C7B" w:rsidRDefault="009C194F">
            <w:r>
              <w:rPr>
                <w:color w:val="000000"/>
                <w:position w:val="-3"/>
                <w:sz w:val="21"/>
                <w:szCs w:val="21"/>
              </w:rPr>
              <w:t>Carlyle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BF6DB5" w14:textId="77777777" w:rsidR="006D1C7B" w:rsidRDefault="009C194F">
            <w:r>
              <w:rPr>
                <w:color w:val="000000"/>
                <w:position w:val="-3"/>
                <w:sz w:val="21"/>
                <w:szCs w:val="21"/>
              </w:rPr>
              <w:t>Oppose</w:t>
            </w:r>
          </w:p>
        </w:tc>
      </w:tr>
      <w:tr w:rsidR="006D1C7B" w14:paraId="653B7343"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86CA51" w14:textId="77777777" w:rsidR="006D1C7B" w:rsidRDefault="007506B7">
            <w:pPr>
              <w:textAlignment w:val="center"/>
            </w:pPr>
            <w:hyperlink r:id="rId70" w:history="1">
              <w:r w:rsidR="009C194F">
                <w:rPr>
                  <w:color w:val="0000CC"/>
                  <w:position w:val="-3"/>
                  <w:sz w:val="21"/>
                  <w:szCs w:val="21"/>
                  <w:u w:val="single"/>
                </w:rPr>
                <w:t>SB 6681</w:t>
              </w:r>
            </w:hyperlink>
            <w:r w:rsidR="009C194F">
              <w:rPr>
                <w:color w:val="000000"/>
                <w:position w:val="-3"/>
                <w:sz w:val="21"/>
                <w:szCs w:val="21"/>
              </w:rPr>
              <w:t xml:space="preserve"> (HB 2667)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0C7571" w14:textId="77777777" w:rsidR="006D1C7B" w:rsidRDefault="009C194F">
            <w:r>
              <w:rPr>
                <w:color w:val="000000"/>
                <w:position w:val="-3"/>
                <w:sz w:val="21"/>
                <w:szCs w:val="21"/>
              </w:rPr>
              <w:t>Energy code/residential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025F18" w14:textId="77777777" w:rsidR="006D1C7B" w:rsidRDefault="009C194F">
            <w:r>
              <w:rPr>
                <w:color w:val="000000"/>
                <w:position w:val="-3"/>
                <w:sz w:val="21"/>
                <w:szCs w:val="21"/>
              </w:rPr>
              <w:t>Increasing housing access and affordability by decreasing construction costs associated with implementing the Washington state energy code for residential buildings.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06FCE7" w14:textId="77777777" w:rsidR="006D1C7B" w:rsidRDefault="009C194F">
            <w:r>
              <w:rPr>
                <w:color w:val="000000"/>
                <w:position w:val="-3"/>
                <w:sz w:val="21"/>
                <w:szCs w:val="21"/>
              </w:rPr>
              <w:t>S Environment, En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20F3F2" w14:textId="77777777" w:rsidR="006D1C7B" w:rsidRDefault="009C194F">
            <w:r>
              <w:rPr>
                <w:color w:val="000000"/>
                <w:position w:val="-3"/>
                <w:sz w:val="21"/>
                <w:szCs w:val="21"/>
              </w:rPr>
              <w:t>Van De Wege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3B766F" w14:textId="77777777" w:rsidR="006D1C7B" w:rsidRDefault="009C194F">
            <w:r>
              <w:rPr>
                <w:color w:val="000000"/>
                <w:position w:val="-3"/>
                <w:sz w:val="21"/>
                <w:szCs w:val="21"/>
              </w:rPr>
              <w:t>Support</w:t>
            </w:r>
          </w:p>
        </w:tc>
      </w:tr>
      <w:tr w:rsidR="006D1C7B" w14:paraId="0124D218"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C1C39B" w14:textId="77777777" w:rsidR="006D1C7B" w:rsidRDefault="007506B7">
            <w:pPr>
              <w:textAlignment w:val="center"/>
            </w:pPr>
            <w:hyperlink r:id="rId71" w:history="1">
              <w:r w:rsidR="009C194F">
                <w:rPr>
                  <w:color w:val="0000CC"/>
                  <w:position w:val="-3"/>
                  <w:sz w:val="21"/>
                  <w:szCs w:val="21"/>
                  <w:u w:val="single"/>
                </w:rPr>
                <w:t>SB 6692</w:t>
              </w:r>
            </w:hyperlink>
            <w:r w:rsidR="009C194F">
              <w:rPr>
                <w:color w:val="000000"/>
                <w:position w:val="-3"/>
                <w:sz w:val="21"/>
                <w:szCs w:val="21"/>
              </w:rPr>
              <w:t xml:space="preserve"> (HB 2948)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79EB3A" w14:textId="77777777" w:rsidR="006D1C7B" w:rsidRDefault="009C194F">
            <w:r>
              <w:rPr>
                <w:color w:val="000000"/>
                <w:position w:val="-3"/>
                <w:sz w:val="21"/>
                <w:szCs w:val="21"/>
              </w:rPr>
              <w:t>Local tax authority/housing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41C259" w14:textId="77777777" w:rsidR="006D1C7B" w:rsidRDefault="009C194F">
            <w:r>
              <w:rPr>
                <w:color w:val="000000"/>
                <w:position w:val="-3"/>
                <w:sz w:val="21"/>
                <w:szCs w:val="21"/>
              </w:rPr>
              <w:t>Granting additional and progressive tax authority for counties with populations exceeding two million and cities therein to impose an excise tax on businesses that addresses the affordable housing crisis and reduces homelessness through evidence-based practices that will save lives and improve public safety, while also ensuring certainty and predictability for businesses.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C9A59A" w14:textId="77777777" w:rsidR="006D1C7B" w:rsidRDefault="009C194F">
            <w:r>
              <w:rPr>
                <w:color w:val="000000"/>
                <w:position w:val="-3"/>
                <w:sz w:val="21"/>
                <w:szCs w:val="21"/>
              </w:rPr>
              <w:t>S Ways &amp; Means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E2D38B" w14:textId="77777777" w:rsidR="006D1C7B" w:rsidRDefault="009C194F">
            <w:r>
              <w:rPr>
                <w:color w:val="000000"/>
                <w:position w:val="-3"/>
                <w:sz w:val="21"/>
                <w:szCs w:val="21"/>
              </w:rPr>
              <w:t>Keiser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DA6A18" w14:textId="77777777" w:rsidR="006D1C7B" w:rsidRDefault="009C194F">
            <w:r>
              <w:rPr>
                <w:color w:val="000000"/>
                <w:position w:val="-3"/>
                <w:sz w:val="21"/>
                <w:szCs w:val="21"/>
              </w:rPr>
              <w:t>Oppose</w:t>
            </w:r>
          </w:p>
        </w:tc>
      </w:tr>
      <w:tr w:rsidR="006D1C7B" w14:paraId="2B280BB4"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9C9F1C" w14:textId="77777777" w:rsidR="006D1C7B" w:rsidRDefault="007506B7">
            <w:pPr>
              <w:textAlignment w:val="center"/>
            </w:pPr>
            <w:hyperlink r:id="rId72" w:history="1">
              <w:r w:rsidR="009C194F">
                <w:rPr>
                  <w:color w:val="0000CC"/>
                  <w:position w:val="-3"/>
                  <w:sz w:val="21"/>
                  <w:szCs w:val="21"/>
                  <w:u w:val="single"/>
                </w:rPr>
                <w:t>SB 6698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90DE73" w14:textId="77777777" w:rsidR="006D1C7B" w:rsidRDefault="009C194F">
            <w:r>
              <w:rPr>
                <w:color w:val="000000"/>
                <w:position w:val="-3"/>
                <w:sz w:val="21"/>
                <w:szCs w:val="21"/>
              </w:rPr>
              <w:t>Renewable energy credit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B2A8BD" w14:textId="77777777" w:rsidR="006D1C7B" w:rsidRDefault="009C194F">
            <w:r>
              <w:rPr>
                <w:color w:val="000000"/>
                <w:position w:val="-3"/>
                <w:sz w:val="21"/>
                <w:szCs w:val="21"/>
              </w:rPr>
              <w:t>Increasing transparency for renewable energy credit transactions.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000EA9" w14:textId="77777777" w:rsidR="006D1C7B" w:rsidRDefault="009C194F">
            <w:r>
              <w:rPr>
                <w:color w:val="000000"/>
                <w:position w:val="-3"/>
                <w:sz w:val="21"/>
                <w:szCs w:val="21"/>
              </w:rPr>
              <w:t>S Environment, En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3F457B" w14:textId="77777777" w:rsidR="006D1C7B" w:rsidRDefault="009C194F">
            <w:r>
              <w:rPr>
                <w:color w:val="000000"/>
                <w:position w:val="-3"/>
                <w:sz w:val="21"/>
                <w:szCs w:val="21"/>
              </w:rPr>
              <w:t>Ericksen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596297" w14:textId="77777777" w:rsidR="006D1C7B" w:rsidRDefault="006D1C7B"/>
        </w:tc>
      </w:tr>
      <w:tr w:rsidR="006D1C7B" w14:paraId="6E43CD9A"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55D1DB" w14:textId="77777777" w:rsidR="006D1C7B" w:rsidRDefault="007506B7">
            <w:pPr>
              <w:textAlignment w:val="center"/>
            </w:pPr>
            <w:hyperlink r:id="rId73" w:history="1">
              <w:r w:rsidR="009C194F">
                <w:rPr>
                  <w:color w:val="0000CC"/>
                  <w:position w:val="-3"/>
                  <w:sz w:val="21"/>
                  <w:szCs w:val="21"/>
                  <w:u w:val="single"/>
                </w:rPr>
                <w:t>SB 6699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6093C1" w14:textId="77777777" w:rsidR="006D1C7B" w:rsidRDefault="009C194F">
            <w:r>
              <w:rPr>
                <w:color w:val="000000"/>
                <w:position w:val="-3"/>
                <w:sz w:val="21"/>
                <w:szCs w:val="21"/>
              </w:rPr>
              <w:t>Economic acts/disaster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111ABE" w14:textId="77777777" w:rsidR="006D1C7B" w:rsidRDefault="009C194F">
            <w:r>
              <w:rPr>
                <w:color w:val="000000"/>
                <w:position w:val="-3"/>
                <w:sz w:val="21"/>
                <w:szCs w:val="21"/>
              </w:rPr>
              <w:t>Concerning economic acts and practices during a time of disaster.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3BDDBE" w14:textId="77777777" w:rsidR="006D1C7B" w:rsidRDefault="009C194F">
            <w:r>
              <w:rPr>
                <w:color w:val="000000"/>
                <w:position w:val="-3"/>
                <w:sz w:val="21"/>
                <w:szCs w:val="21"/>
              </w:rPr>
              <w:t>S Law &amp; Justice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B67906" w14:textId="77777777" w:rsidR="006D1C7B" w:rsidRDefault="009C194F">
            <w:r>
              <w:rPr>
                <w:color w:val="000000"/>
                <w:position w:val="-3"/>
                <w:sz w:val="21"/>
                <w:szCs w:val="21"/>
              </w:rPr>
              <w:t>Darneille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4D9B18" w14:textId="77777777" w:rsidR="006D1C7B" w:rsidRDefault="006D1C7B"/>
        </w:tc>
      </w:tr>
      <w:tr w:rsidR="006D1C7B" w14:paraId="5D973490"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336FDA" w14:textId="77777777" w:rsidR="006D1C7B" w:rsidRDefault="007506B7">
            <w:pPr>
              <w:textAlignment w:val="center"/>
            </w:pPr>
            <w:hyperlink r:id="rId74" w:history="1">
              <w:r w:rsidR="009C194F">
                <w:rPr>
                  <w:color w:val="0000CC"/>
                  <w:position w:val="-3"/>
                  <w:sz w:val="21"/>
                  <w:szCs w:val="21"/>
                  <w:u w:val="single"/>
                </w:rPr>
                <w:t>SB 6700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56CF0B" w14:textId="77777777" w:rsidR="006D1C7B" w:rsidRDefault="009C194F">
            <w:r>
              <w:rPr>
                <w:color w:val="000000"/>
                <w:position w:val="-3"/>
                <w:sz w:val="21"/>
                <w:szCs w:val="21"/>
              </w:rPr>
              <w:t>Greenhouse gas emissions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51B276" w14:textId="77777777" w:rsidR="006D1C7B" w:rsidRDefault="009C194F">
            <w:r>
              <w:rPr>
                <w:color w:val="000000"/>
                <w:position w:val="-3"/>
                <w:sz w:val="21"/>
                <w:szCs w:val="21"/>
              </w:rPr>
              <w:t>Implementing a coordinated strategy of reducing greenhouse gas emissions and making needed investments in transportation infrastructure.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382E0F" w14:textId="77777777" w:rsidR="006D1C7B" w:rsidRDefault="009C194F">
            <w:r>
              <w:rPr>
                <w:color w:val="000000"/>
                <w:position w:val="-3"/>
                <w:sz w:val="21"/>
                <w:szCs w:val="21"/>
              </w:rPr>
              <w:t>S Environment, En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4BE373" w14:textId="77777777" w:rsidR="006D1C7B" w:rsidRDefault="009C194F">
            <w:r>
              <w:rPr>
                <w:color w:val="000000"/>
                <w:position w:val="-3"/>
                <w:sz w:val="21"/>
                <w:szCs w:val="21"/>
              </w:rPr>
              <w:t>Mullet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6158C5" w14:textId="77777777" w:rsidR="006D1C7B" w:rsidRDefault="006D1C7B"/>
        </w:tc>
      </w:tr>
    </w:tbl>
    <w:p w14:paraId="0CC85E98" w14:textId="77777777" w:rsidR="009C194F" w:rsidRDefault="009C194F"/>
    <w:sectPr w:rsidR="009C194F" w:rsidSect="002A7CED">
      <w:footerReference w:type="default" r:id="rId75"/>
      <w:pgSz w:w="12240" w:h="15840" w:code="1"/>
      <w:pgMar w:top="700" w:right="700" w:bottom="700" w:left="700"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3C7378" w14:textId="77777777" w:rsidR="009C194F" w:rsidRDefault="009C194F">
      <w:r>
        <w:separator/>
      </w:r>
    </w:p>
  </w:endnote>
  <w:endnote w:type="continuationSeparator" w:id="0">
    <w:p w14:paraId="3D06CC28" w14:textId="77777777" w:rsidR="009C194F" w:rsidRDefault="009C1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0AAE2" w14:textId="77777777" w:rsidR="006D1C7B" w:rsidRDefault="009C194F">
    <w:pPr>
      <w:spacing w:before="240" w:after="240"/>
    </w:pPr>
    <w:r>
      <w:rPr>
        <w:color w:val="000000"/>
      </w:rPr>
      <w:t>Bill Status Report</w:t>
    </w:r>
    <w:r>
      <w:rPr>
        <w:color w:val="000000"/>
      </w:rPr>
      <w:br/>
      <w:t>April 7, 2020</w:t>
    </w:r>
    <w:r>
      <w:rPr>
        <w:color w:val="000000"/>
      </w:rPr>
      <w:br/>
      <w:t xml:space="preserve">Page </w:t>
    </w:r>
    <w:r>
      <w:fldChar w:fldCharType="begin"/>
    </w:r>
    <w:r>
      <w:instrText>PAGE</w:instrText>
    </w:r>
    <w:r>
      <w:fldChar w:fldCharType="separate"/>
    </w:r>
    <w:r w:rsidR="004109E6">
      <w:rPr>
        <w:noProof/>
      </w:rPr>
      <w:t>1</w:t>
    </w:r>
    <w:r>
      <w:fldChar w:fldCharType="end"/>
    </w:r>
    <w:r>
      <w:rPr>
        <w:color w:val="000000"/>
      </w:rPr>
      <w:t xml:space="preserve"> of </w:t>
    </w:r>
    <w:r>
      <w:fldChar w:fldCharType="begin"/>
    </w:r>
    <w:r>
      <w:instrText>NUMPAGES</w:instrText>
    </w:r>
    <w:r>
      <w:fldChar w:fldCharType="separate"/>
    </w:r>
    <w:r w:rsidR="004109E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19E5E" w14:textId="77777777" w:rsidR="009C194F" w:rsidRDefault="009C194F">
      <w:r>
        <w:separator/>
      </w:r>
    </w:p>
  </w:footnote>
  <w:footnote w:type="continuationSeparator" w:id="0">
    <w:p w14:paraId="43E65019" w14:textId="77777777" w:rsidR="009C194F" w:rsidRDefault="009C19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D4B6515"/>
    <w:multiLevelType w:val="hybridMultilevel"/>
    <w:tmpl w:val="3E5E18E0"/>
    <w:lvl w:ilvl="0" w:tplc="806440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D18037E"/>
    <w:multiLevelType w:val="hybridMultilevel"/>
    <w:tmpl w:val="45B82DD6"/>
    <w:lvl w:ilvl="0" w:tplc="53287396">
      <w:start w:val="1"/>
      <w:numFmt w:val="decimal"/>
      <w:lvlText w:val="%1."/>
      <w:lvlJc w:val="left"/>
      <w:pPr>
        <w:ind w:left="720" w:hanging="360"/>
      </w:pPr>
    </w:lvl>
    <w:lvl w:ilvl="1" w:tplc="53287396" w:tentative="1">
      <w:start w:val="1"/>
      <w:numFmt w:val="lowerLetter"/>
      <w:lvlText w:val="%2."/>
      <w:lvlJc w:val="left"/>
      <w:pPr>
        <w:ind w:left="1440" w:hanging="360"/>
      </w:pPr>
    </w:lvl>
    <w:lvl w:ilvl="2" w:tplc="53287396" w:tentative="1">
      <w:start w:val="1"/>
      <w:numFmt w:val="lowerRoman"/>
      <w:lvlText w:val="%3."/>
      <w:lvlJc w:val="right"/>
      <w:pPr>
        <w:ind w:left="2160" w:hanging="180"/>
      </w:pPr>
    </w:lvl>
    <w:lvl w:ilvl="3" w:tplc="53287396" w:tentative="1">
      <w:start w:val="1"/>
      <w:numFmt w:val="decimal"/>
      <w:lvlText w:val="%4."/>
      <w:lvlJc w:val="left"/>
      <w:pPr>
        <w:ind w:left="2880" w:hanging="360"/>
      </w:pPr>
    </w:lvl>
    <w:lvl w:ilvl="4" w:tplc="53287396" w:tentative="1">
      <w:start w:val="1"/>
      <w:numFmt w:val="lowerLetter"/>
      <w:lvlText w:val="%5."/>
      <w:lvlJc w:val="left"/>
      <w:pPr>
        <w:ind w:left="3600" w:hanging="360"/>
      </w:pPr>
    </w:lvl>
    <w:lvl w:ilvl="5" w:tplc="53287396" w:tentative="1">
      <w:start w:val="1"/>
      <w:numFmt w:val="lowerRoman"/>
      <w:lvlText w:val="%6."/>
      <w:lvlJc w:val="right"/>
      <w:pPr>
        <w:ind w:left="4320" w:hanging="180"/>
      </w:pPr>
    </w:lvl>
    <w:lvl w:ilvl="6" w:tplc="53287396" w:tentative="1">
      <w:start w:val="1"/>
      <w:numFmt w:val="decimal"/>
      <w:lvlText w:val="%7."/>
      <w:lvlJc w:val="left"/>
      <w:pPr>
        <w:ind w:left="5040" w:hanging="360"/>
      </w:pPr>
    </w:lvl>
    <w:lvl w:ilvl="7" w:tplc="53287396" w:tentative="1">
      <w:start w:val="1"/>
      <w:numFmt w:val="lowerLetter"/>
      <w:lvlText w:val="%8."/>
      <w:lvlJc w:val="left"/>
      <w:pPr>
        <w:ind w:left="5760" w:hanging="360"/>
      </w:pPr>
    </w:lvl>
    <w:lvl w:ilvl="8" w:tplc="53287396"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5"/>
  </w:num>
  <w:num w:numId="5">
    <w:abstractNumId w:val="2"/>
  </w:num>
  <w:num w:numId="6">
    <w:abstractNumId w:val="0"/>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ED"/>
    <w:rsid w:val="00080127"/>
    <w:rsid w:val="00190762"/>
    <w:rsid w:val="00253FC7"/>
    <w:rsid w:val="002A7CED"/>
    <w:rsid w:val="00332050"/>
    <w:rsid w:val="004109E6"/>
    <w:rsid w:val="006D1C7B"/>
    <w:rsid w:val="006E2870"/>
    <w:rsid w:val="007506B7"/>
    <w:rsid w:val="007C4D0A"/>
    <w:rsid w:val="00843371"/>
    <w:rsid w:val="009C194F"/>
    <w:rsid w:val="00A93BCE"/>
    <w:rsid w:val="00D91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6409D2"/>
  <w14:defaultImageDpi w14:val="300"/>
  <w15:docId w15:val="{9B3877AC-AF67-E949-B415-8D339CB2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1"/>
    <w:basedOn w:val="Normal"/>
    <w:next w:val="Normal"/>
    <w:link w:val="Heading1Char"/>
    <w:uiPriority w:val="9"/>
    <w:qFormat/>
    <w:rsid w:val="00A93BCE"/>
    <w:pPr>
      <w:keepNext/>
      <w:keepLines/>
      <w:spacing w:before="480"/>
      <w:jc w:val="center"/>
      <w:outlineLvl w:val="0"/>
    </w:pPr>
    <w:rPr>
      <w:rFonts w:ascii="Cambria" w:eastAsiaTheme="majorEastAsia" w:hAnsi="Cambria" w:cstheme="majorBidi"/>
      <w:b/>
      <w:bCs/>
      <w:color w:val="345A8A" w:themeColor="accent1" w:themeShade="B5"/>
      <w:sz w:val="28"/>
      <w:szCs w:val="32"/>
    </w:rPr>
  </w:style>
  <w:style w:type="paragraph" w:styleId="Heading2">
    <w:name w:val="heading 2"/>
    <w:aliases w:val="Heading2"/>
    <w:basedOn w:val="Normal"/>
    <w:next w:val="Normal"/>
    <w:link w:val="Heading2Char"/>
    <w:uiPriority w:val="9"/>
    <w:semiHidden/>
    <w:unhideWhenUsed/>
    <w:qFormat/>
    <w:rsid w:val="00A93BCE"/>
    <w:pPr>
      <w:keepNext/>
      <w:keepLines/>
      <w:spacing w:before="200"/>
      <w:outlineLvl w:val="1"/>
    </w:pPr>
    <w:rPr>
      <w:rFonts w:ascii="Cambria" w:eastAsiaTheme="majorEastAsia" w:hAnsi="Cambr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3BCE"/>
    <w:pPr>
      <w:pBdr>
        <w:bottom w:val="single" w:sz="8" w:space="4" w:color="4F81BD" w:themeColor="accent1"/>
      </w:pBdr>
      <w:spacing w:after="300"/>
      <w:contextualSpacing/>
    </w:pPr>
    <w:rPr>
      <w:rFonts w:ascii="Cambria" w:eastAsiaTheme="majorEastAsia" w:hAnsi="Cambria" w:cstheme="majorBidi"/>
      <w:b/>
      <w:color w:val="17365D" w:themeColor="text2" w:themeShade="BF"/>
      <w:spacing w:val="5"/>
      <w:kern w:val="28"/>
      <w:sz w:val="36"/>
      <w:szCs w:val="52"/>
    </w:rPr>
  </w:style>
  <w:style w:type="character" w:customStyle="1" w:styleId="TitleChar">
    <w:name w:val="Title Char"/>
    <w:basedOn w:val="DefaultParagraphFont"/>
    <w:link w:val="Title"/>
    <w:uiPriority w:val="10"/>
    <w:rsid w:val="00A93BCE"/>
    <w:rPr>
      <w:rFonts w:ascii="Cambria" w:eastAsiaTheme="majorEastAsia" w:hAnsi="Cambria" w:cstheme="majorBidi"/>
      <w:b/>
      <w:color w:val="17365D" w:themeColor="text2" w:themeShade="BF"/>
      <w:spacing w:val="5"/>
      <w:kern w:val="28"/>
      <w:sz w:val="36"/>
      <w:szCs w:val="52"/>
    </w:rPr>
  </w:style>
  <w:style w:type="character" w:customStyle="1" w:styleId="Heading1Char">
    <w:name w:val="Heading 1 Char"/>
    <w:aliases w:val="Heading1 Char"/>
    <w:basedOn w:val="DefaultParagraphFont"/>
    <w:link w:val="Heading1"/>
    <w:uiPriority w:val="9"/>
    <w:rsid w:val="00A93BCE"/>
    <w:rPr>
      <w:rFonts w:ascii="Cambria" w:eastAsiaTheme="majorEastAsia" w:hAnsi="Cambria" w:cstheme="majorBidi"/>
      <w:b/>
      <w:bCs/>
      <w:color w:val="345A8A" w:themeColor="accent1" w:themeShade="B5"/>
      <w:sz w:val="28"/>
      <w:szCs w:val="32"/>
    </w:rPr>
  </w:style>
  <w:style w:type="character" w:customStyle="1" w:styleId="Heading2Char">
    <w:name w:val="Heading 2 Char"/>
    <w:aliases w:val="Heading2 Char"/>
    <w:basedOn w:val="DefaultParagraphFont"/>
    <w:link w:val="Heading2"/>
    <w:uiPriority w:val="9"/>
    <w:semiHidden/>
    <w:rsid w:val="00A93BCE"/>
    <w:rPr>
      <w:rFonts w:ascii="Cambria" w:eastAsiaTheme="majorEastAsia" w:hAnsi="Cambria" w:cstheme="majorBidi"/>
      <w:b/>
      <w:bCs/>
      <w:color w:val="4F81BD" w:themeColor="accent1"/>
      <w:sz w:val="26"/>
      <w:szCs w:val="26"/>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paragraph" w:customStyle="1" w:styleId="TitlePHPDOCX">
    <w:name w:val="Title PHPDOCX"/>
    <w:basedOn w:val="Normal"/>
    <w:next w:val="Normal"/>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uiPriority w:val="11"/>
    <w:qFormat/>
    <w:rsid w:val="00DF064E"/>
    <w:pPr>
      <w:numPr>
        <w:ilvl w:val="1"/>
      </w:numPr>
    </w:pPr>
    <w:rPr>
      <w:rFonts w:asciiTheme="majorHAnsi" w:eastAsiaTheme="majorEastAsia" w:hAnsiTheme="majorHAnsi" w:cstheme="majorBidi"/>
      <w:i/>
      <w:iCs/>
      <w:color w:val="4F81BD" w:themeColor="accent1"/>
      <w:spacing w:val="15"/>
    </w:rPr>
  </w:style>
  <w:style w:type="paragraph" w:customStyle="1" w:styleId="ListParagraphPHPDOCX">
    <w:name w:val="List Paragraph PHPDOCX"/>
    <w:basedOn w:val="Normal"/>
    <w:uiPriority w:val="34"/>
    <w:qFormat/>
    <w:rsid w:val="00DF064E"/>
    <w:pPr>
      <w:ind w:left="720"/>
      <w:contextualSpacing/>
    </w:p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13" Type="http://schemas.openxmlformats.org/officeDocument/2006/relationships/hyperlink" Target="http://app.leg.wa.gov/billsummary?Year=2019&amp;BillNumber=6440" TargetMode="External"/><Relationship Id="rId18" Type="http://schemas.openxmlformats.org/officeDocument/2006/relationships/hyperlink" Target="http://app.leg.wa.gov/billsummary?Year=2019&amp;BillNumber=5473" TargetMode="External"/><Relationship Id="rId26" Type="http://schemas.openxmlformats.org/officeDocument/2006/relationships/hyperlink" Target="http://app.leg.wa.gov/billsummary?Year=2019&amp;BillNumber=2324" TargetMode="External"/><Relationship Id="rId39" Type="http://schemas.openxmlformats.org/officeDocument/2006/relationships/hyperlink" Target="http://app.leg.wa.gov/billsummary?Year=2019&amp;BillNumber=2667" TargetMode="External"/><Relationship Id="rId21" Type="http://schemas.openxmlformats.org/officeDocument/2006/relationships/hyperlink" Target="http://app.leg.wa.gov/billsummary?Year=2019&amp;BillNumber=1395" TargetMode="External"/><Relationship Id="rId34" Type="http://schemas.openxmlformats.org/officeDocument/2006/relationships/hyperlink" Target="http://app.leg.wa.gov/billsummary?Year=2019&amp;BillNumber=2585" TargetMode="External"/><Relationship Id="rId42" Type="http://schemas.openxmlformats.org/officeDocument/2006/relationships/hyperlink" Target="http://app.leg.wa.gov/billsummary?Year=2019&amp;BillNumber=2744" TargetMode="External"/><Relationship Id="rId47" Type="http://schemas.openxmlformats.org/officeDocument/2006/relationships/hyperlink" Target="http://app.leg.wa.gov/billsummary?Year=2019&amp;BillNumber=2948" TargetMode="External"/><Relationship Id="rId50" Type="http://schemas.openxmlformats.org/officeDocument/2006/relationships/hyperlink" Target="http://app.leg.wa.gov/billsummary?Year=2019&amp;BillNumber=5412" TargetMode="External"/><Relationship Id="rId55" Type="http://schemas.openxmlformats.org/officeDocument/2006/relationships/hyperlink" Target="http://app.leg.wa.gov/billsummary?Year=2019&amp;BillNumber=6053" TargetMode="External"/><Relationship Id="rId63" Type="http://schemas.openxmlformats.org/officeDocument/2006/relationships/hyperlink" Target="http://app.leg.wa.gov/billsummary?Year=2019&amp;BillNumber=6408" TargetMode="External"/><Relationship Id="rId68" Type="http://schemas.openxmlformats.org/officeDocument/2006/relationships/hyperlink" Target="http://app.leg.wa.gov/billsummary?Year=2019&amp;BillNumber=6552" TargetMode="External"/><Relationship Id="rId76" Type="http://schemas.openxmlformats.org/officeDocument/2006/relationships/fontTable" Target="fontTable.xml"/><Relationship Id="rId7" Type="http://schemas.openxmlformats.org/officeDocument/2006/relationships/hyperlink" Target="http://app.leg.wa.gov/billsummary?Year=2019&amp;BillNumber=2311" TargetMode="External"/><Relationship Id="rId71" Type="http://schemas.openxmlformats.org/officeDocument/2006/relationships/hyperlink" Target="http://app.leg.wa.gov/billsummary?Year=2019&amp;BillNumber=6692" TargetMode="External"/><Relationship Id="rId2" Type="http://schemas.openxmlformats.org/officeDocument/2006/relationships/styles" Target="styles.xml"/><Relationship Id="rId16" Type="http://schemas.openxmlformats.org/officeDocument/2006/relationships/hyperlink" Target="http://app.leg.wa.gov/billsummary?Year=2019&amp;BillNumber=2518" TargetMode="External"/><Relationship Id="rId29" Type="http://schemas.openxmlformats.org/officeDocument/2006/relationships/hyperlink" Target="http://app.leg.wa.gov/billsummary?Year=2019&amp;BillNumber=2413" TargetMode="External"/><Relationship Id="rId11" Type="http://schemas.openxmlformats.org/officeDocument/2006/relationships/hyperlink" Target="http://app.leg.wa.gov/billsummary?Year=2019&amp;BillNumber=6135" TargetMode="External"/><Relationship Id="rId24" Type="http://schemas.openxmlformats.org/officeDocument/2006/relationships/hyperlink" Target="http://app.leg.wa.gov/billsummary?Year=2019&amp;BillNumber=2009" TargetMode="External"/><Relationship Id="rId32" Type="http://schemas.openxmlformats.org/officeDocument/2006/relationships/hyperlink" Target="http://app.leg.wa.gov/billsummary?Year=2019&amp;BillNumber=2564" TargetMode="External"/><Relationship Id="rId37" Type="http://schemas.openxmlformats.org/officeDocument/2006/relationships/hyperlink" Target="http://app.leg.wa.gov/billsummary?Year=2019&amp;BillNumber=2608" TargetMode="External"/><Relationship Id="rId40" Type="http://schemas.openxmlformats.org/officeDocument/2006/relationships/hyperlink" Target="http://app.leg.wa.gov/billsummary?Year=2019&amp;BillNumber=2689" TargetMode="External"/><Relationship Id="rId45" Type="http://schemas.openxmlformats.org/officeDocument/2006/relationships/hyperlink" Target="http://app.leg.wa.gov/billsummary?Year=2019&amp;BillNumber=2907" TargetMode="External"/><Relationship Id="rId53" Type="http://schemas.openxmlformats.org/officeDocument/2006/relationships/hyperlink" Target="http://app.leg.wa.gov/billsummary?Year=2019&amp;BillNumber=5972" TargetMode="External"/><Relationship Id="rId58" Type="http://schemas.openxmlformats.org/officeDocument/2006/relationships/hyperlink" Target="http://app.leg.wa.gov/billsummary?Year=2019&amp;BillNumber=6235" TargetMode="External"/><Relationship Id="rId66" Type="http://schemas.openxmlformats.org/officeDocument/2006/relationships/hyperlink" Target="http://app.leg.wa.gov/billsummary?Year=2019&amp;BillNumber=6496" TargetMode="External"/><Relationship Id="rId74" Type="http://schemas.openxmlformats.org/officeDocument/2006/relationships/hyperlink" Target="http://app.leg.wa.gov/billsummary?Year=2019&amp;BillNumber=6700" TargetMode="External"/><Relationship Id="rId5" Type="http://schemas.openxmlformats.org/officeDocument/2006/relationships/footnotes" Target="footnotes.xml"/><Relationship Id="rId15" Type="http://schemas.openxmlformats.org/officeDocument/2006/relationships/hyperlink" Target="http://app.leg.wa.gov/billsummary?Year=2019&amp;BillNumber=2474" TargetMode="External"/><Relationship Id="rId23" Type="http://schemas.openxmlformats.org/officeDocument/2006/relationships/hyperlink" Target="http://app.leg.wa.gov/billsummary?Year=2019&amp;BillNumber=1965" TargetMode="External"/><Relationship Id="rId28" Type="http://schemas.openxmlformats.org/officeDocument/2006/relationships/hyperlink" Target="http://app.leg.wa.gov/billsummary?Year=2019&amp;BillNumber=2372" TargetMode="External"/><Relationship Id="rId36" Type="http://schemas.openxmlformats.org/officeDocument/2006/relationships/hyperlink" Target="http://app.leg.wa.gov/billsummary?Year=2019&amp;BillNumber=2593" TargetMode="External"/><Relationship Id="rId49" Type="http://schemas.openxmlformats.org/officeDocument/2006/relationships/hyperlink" Target="http://app.leg.wa.gov/billsummary?Year=2019&amp;BillNumber=5279" TargetMode="External"/><Relationship Id="rId57" Type="http://schemas.openxmlformats.org/officeDocument/2006/relationships/hyperlink" Target="http://app.leg.wa.gov/billsummary?Year=2019&amp;BillNumber=6234" TargetMode="External"/><Relationship Id="rId61" Type="http://schemas.openxmlformats.org/officeDocument/2006/relationships/hyperlink" Target="http://app.leg.wa.gov/billsummary?Year=2019&amp;BillNumber=6349" TargetMode="External"/><Relationship Id="rId10" Type="http://schemas.openxmlformats.org/officeDocument/2006/relationships/hyperlink" Target="http://app.leg.wa.gov/billsummary?Year=2019&amp;BillNumber=2614" TargetMode="External"/><Relationship Id="rId19" Type="http://schemas.openxmlformats.org/officeDocument/2006/relationships/hyperlink" Target="http://app.leg.wa.gov/billsummary?Year=2019&amp;BillNumber=1110" TargetMode="External"/><Relationship Id="rId31" Type="http://schemas.openxmlformats.org/officeDocument/2006/relationships/hyperlink" Target="http://app.leg.wa.gov/billsummary?Year=2019&amp;BillNumber=2472" TargetMode="External"/><Relationship Id="rId44" Type="http://schemas.openxmlformats.org/officeDocument/2006/relationships/hyperlink" Target="http://app.leg.wa.gov/billsummary?Year=2019&amp;BillNumber=2892" TargetMode="External"/><Relationship Id="rId52" Type="http://schemas.openxmlformats.org/officeDocument/2006/relationships/hyperlink" Target="http://app.leg.wa.gov/billsummary?Year=2019&amp;BillNumber=5565" TargetMode="External"/><Relationship Id="rId60" Type="http://schemas.openxmlformats.org/officeDocument/2006/relationships/hyperlink" Target="http://app.leg.wa.gov/billsummary?Year=2019&amp;BillNumber=6335" TargetMode="External"/><Relationship Id="rId65" Type="http://schemas.openxmlformats.org/officeDocument/2006/relationships/hyperlink" Target="http://app.leg.wa.gov/billsummary?Year=2019&amp;BillNumber=6464" TargetMode="External"/><Relationship Id="rId73" Type="http://schemas.openxmlformats.org/officeDocument/2006/relationships/hyperlink" Target="http://app.leg.wa.gov/billsummary?Year=2019&amp;BillNumber=6699" TargetMode="External"/><Relationship Id="rId4" Type="http://schemas.openxmlformats.org/officeDocument/2006/relationships/webSettings" Target="webSettings.xml"/><Relationship Id="rId9" Type="http://schemas.openxmlformats.org/officeDocument/2006/relationships/hyperlink" Target="http://app.leg.wa.gov/billsummary?Year=2019&amp;BillNumber=2528" TargetMode="External"/><Relationship Id="rId14" Type="http://schemas.openxmlformats.org/officeDocument/2006/relationships/hyperlink" Target="http://app.leg.wa.gov/billsummary?Year=2019&amp;BillNumber=2405" TargetMode="External"/><Relationship Id="rId22" Type="http://schemas.openxmlformats.org/officeDocument/2006/relationships/hyperlink" Target="http://app.leg.wa.gov/billsummary?Year=2019&amp;BillNumber=1752" TargetMode="External"/><Relationship Id="rId27" Type="http://schemas.openxmlformats.org/officeDocument/2006/relationships/hyperlink" Target="http://app.leg.wa.gov/billsummary?Year=2019&amp;BillNumber=2330" TargetMode="External"/><Relationship Id="rId30" Type="http://schemas.openxmlformats.org/officeDocument/2006/relationships/hyperlink" Target="http://app.leg.wa.gov/billsummary?Year=2019&amp;BillNumber=2427" TargetMode="External"/><Relationship Id="rId35" Type="http://schemas.openxmlformats.org/officeDocument/2006/relationships/hyperlink" Target="http://app.leg.wa.gov/billsummary?Year=2019&amp;BillNumber=2586" TargetMode="External"/><Relationship Id="rId43" Type="http://schemas.openxmlformats.org/officeDocument/2006/relationships/hyperlink" Target="http://app.leg.wa.gov/billsummary?Year=2019&amp;BillNumber=2829" TargetMode="External"/><Relationship Id="rId48" Type="http://schemas.openxmlformats.org/officeDocument/2006/relationships/hyperlink" Target="http://app.leg.wa.gov/billsummary?Year=2019&amp;BillNumber=2957" TargetMode="External"/><Relationship Id="rId56" Type="http://schemas.openxmlformats.org/officeDocument/2006/relationships/hyperlink" Target="http://app.leg.wa.gov/billsummary?Year=2019&amp;BillNumber=6233" TargetMode="External"/><Relationship Id="rId64" Type="http://schemas.openxmlformats.org/officeDocument/2006/relationships/hyperlink" Target="http://app.leg.wa.gov/billsummary?Year=2019&amp;BillNumber=6453" TargetMode="External"/><Relationship Id="rId69" Type="http://schemas.openxmlformats.org/officeDocument/2006/relationships/hyperlink" Target="http://app.leg.wa.gov/billsummary?Year=2019&amp;BillNumber=6628" TargetMode="External"/><Relationship Id="rId77" Type="http://schemas.openxmlformats.org/officeDocument/2006/relationships/theme" Target="theme/theme1.xml"/><Relationship Id="rId8" Type="http://schemas.openxmlformats.org/officeDocument/2006/relationships/hyperlink" Target="http://app.leg.wa.gov/billsummary?Year=2019&amp;BillNumber=2409" TargetMode="External"/><Relationship Id="rId51" Type="http://schemas.openxmlformats.org/officeDocument/2006/relationships/hyperlink" Target="http://app.leg.wa.gov/billsummary?Year=2019&amp;BillNumber=5489" TargetMode="External"/><Relationship Id="rId72" Type="http://schemas.openxmlformats.org/officeDocument/2006/relationships/hyperlink" Target="http://app.leg.wa.gov/billsummary?Year=2019&amp;BillNumber=6698" TargetMode="External"/><Relationship Id="rId3" Type="http://schemas.openxmlformats.org/officeDocument/2006/relationships/settings" Target="settings.xml"/><Relationship Id="rId12" Type="http://schemas.openxmlformats.org/officeDocument/2006/relationships/hyperlink" Target="http://app.leg.wa.gov/billsummary?Year=2019&amp;BillNumber=6170" TargetMode="External"/><Relationship Id="rId17" Type="http://schemas.openxmlformats.org/officeDocument/2006/relationships/hyperlink" Target="http://app.leg.wa.gov/billsummary?Year=2019&amp;BillNumber=2701" TargetMode="External"/><Relationship Id="rId25" Type="http://schemas.openxmlformats.org/officeDocument/2006/relationships/hyperlink" Target="http://app.leg.wa.gov/billsummary?Year=2019&amp;BillNumber=2171" TargetMode="External"/><Relationship Id="rId33" Type="http://schemas.openxmlformats.org/officeDocument/2006/relationships/hyperlink" Target="http://app.leg.wa.gov/billsummary?Year=2019&amp;BillNumber=2577" TargetMode="External"/><Relationship Id="rId38" Type="http://schemas.openxmlformats.org/officeDocument/2006/relationships/hyperlink" Target="http://app.leg.wa.gov/billsummary?Year=2019&amp;BillNumber=2609" TargetMode="External"/><Relationship Id="rId46" Type="http://schemas.openxmlformats.org/officeDocument/2006/relationships/hyperlink" Target="http://app.leg.wa.gov/billsummary?Year=2019&amp;BillNumber=2946" TargetMode="External"/><Relationship Id="rId59" Type="http://schemas.openxmlformats.org/officeDocument/2006/relationships/hyperlink" Target="http://app.leg.wa.gov/billsummary?Year=2019&amp;BillNumber=6272" TargetMode="External"/><Relationship Id="rId67" Type="http://schemas.openxmlformats.org/officeDocument/2006/relationships/hyperlink" Target="http://app.leg.wa.gov/billsummary?Year=2019&amp;BillNumber=6548" TargetMode="External"/><Relationship Id="rId20" Type="http://schemas.openxmlformats.org/officeDocument/2006/relationships/hyperlink" Target="http://app.leg.wa.gov/billsummary?Year=2019&amp;BillNumber=1135" TargetMode="External"/><Relationship Id="rId41" Type="http://schemas.openxmlformats.org/officeDocument/2006/relationships/hyperlink" Target="http://app.leg.wa.gov/billsummary?Year=2019&amp;BillNumber=2740" TargetMode="External"/><Relationship Id="rId54" Type="http://schemas.openxmlformats.org/officeDocument/2006/relationships/hyperlink" Target="http://app.leg.wa.gov/billsummary?Year=2019&amp;BillNumber=5981" TargetMode="External"/><Relationship Id="rId62" Type="http://schemas.openxmlformats.org/officeDocument/2006/relationships/hyperlink" Target="http://app.leg.wa.gov/billsummary?Year=2019&amp;BillNumber=6355" TargetMode="External"/><Relationship Id="rId70" Type="http://schemas.openxmlformats.org/officeDocument/2006/relationships/hyperlink" Target="http://app.leg.wa.gov/billsummary?Year=2019&amp;BillNumber=6681" TargetMode="Externa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3629</Words>
  <Characters>20689</Characters>
  <Application>Microsoft Office Word</Application>
  <DocSecurity>4</DocSecurity>
  <Lines>172</Lines>
  <Paragraphs>48</Paragraphs>
  <ScaleCrop>false</ScaleCrop>
  <Company/>
  <LinksUpToDate>false</LinksUpToDate>
  <CharactersWithSpaces>24270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Horenstein</dc:creator>
  <cp:keywords/>
  <dc:description/>
  <cp:lastModifiedBy>Amy Ohlinger</cp:lastModifiedBy>
  <cp:revision>2</cp:revision>
  <dcterms:created xsi:type="dcterms:W3CDTF">2020-04-11T05:19:00Z</dcterms:created>
  <dcterms:modified xsi:type="dcterms:W3CDTF">2020-04-11T05:19:00Z</dcterms:modified>
</cp:coreProperties>
</file>