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D3BB" w14:textId="77787F6C" w:rsidR="00C4761D" w:rsidRDefault="00A6060A" w:rsidP="00014C90">
      <w:pPr>
        <w:pStyle w:val="ListParagraph"/>
        <w:shd w:val="clear" w:color="auto" w:fill="FFFFFF"/>
        <w:tabs>
          <w:tab w:val="num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C4761D" w:rsidRPr="00014C90">
        <w:rPr>
          <w:rFonts w:ascii="Arial" w:hAnsi="Arial" w:cs="Arial"/>
          <w:sz w:val="24"/>
          <w:szCs w:val="24"/>
        </w:rPr>
        <w:t xml:space="preserve">conducting a survey and would like to hear from </w:t>
      </w:r>
      <w:r w:rsidR="00014C90" w:rsidRPr="00014C90">
        <w:rPr>
          <w:rFonts w:ascii="Arial" w:hAnsi="Arial" w:cs="Arial"/>
          <w:sz w:val="24"/>
          <w:szCs w:val="24"/>
        </w:rPr>
        <w:t>our members</w:t>
      </w:r>
      <w:r w:rsidR="00014C90">
        <w:rPr>
          <w:rFonts w:ascii="Arial" w:hAnsi="Arial" w:cs="Arial"/>
          <w:sz w:val="24"/>
          <w:szCs w:val="24"/>
        </w:rPr>
        <w:t>.  Please complete this brief survey below:</w:t>
      </w:r>
    </w:p>
    <w:p w14:paraId="519B073A" w14:textId="43712366" w:rsidR="00014C90" w:rsidRDefault="00014C90" w:rsidP="00014C90">
      <w:pPr>
        <w:pStyle w:val="ListParagraph"/>
        <w:shd w:val="clear" w:color="auto" w:fill="FFFFFF"/>
        <w:tabs>
          <w:tab w:val="num" w:pos="720"/>
        </w:tabs>
        <w:ind w:left="360"/>
        <w:rPr>
          <w:rFonts w:ascii="Arial" w:hAnsi="Arial" w:cs="Arial"/>
          <w:sz w:val="24"/>
          <w:szCs w:val="24"/>
        </w:rPr>
      </w:pPr>
    </w:p>
    <w:p w14:paraId="307838A6" w14:textId="46285B4D" w:rsidR="00C4761D" w:rsidRPr="00557110" w:rsidRDefault="007D45F9" w:rsidP="00557110">
      <w:pPr>
        <w:pStyle w:val="ListParagraph"/>
        <w:shd w:val="clear" w:color="auto" w:fill="FFFFFF"/>
        <w:tabs>
          <w:tab w:val="num" w:pos="7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36941F" w14:textId="1A9A435B" w:rsidR="00C4761D" w:rsidRDefault="0046620F" w:rsidP="00C4761D">
      <w:pPr>
        <w:shd w:val="clear" w:color="auto" w:fill="FFFFFF"/>
        <w:tabs>
          <w:tab w:val="num" w:pos="720"/>
        </w:tabs>
        <w:ind w:left="720" w:hanging="360"/>
      </w:pPr>
      <w:r>
        <w:tab/>
      </w:r>
    </w:p>
    <w:p w14:paraId="2B8C05BF" w14:textId="77777777" w:rsidR="00A9032E" w:rsidRDefault="00C4761D" w:rsidP="00A9032E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C4761D">
        <w:rPr>
          <w:rFonts w:ascii="Arial" w:eastAsia="Times New Roman" w:hAnsi="Arial" w:cs="Arial"/>
          <w:color w:val="000000"/>
          <w:sz w:val="24"/>
          <w:szCs w:val="24"/>
        </w:rPr>
        <w:t>What would you like to see this year? (i.e. events, ideas, etc.)</w:t>
      </w:r>
    </w:p>
    <w:p w14:paraId="581F03BB" w14:textId="41B33E9E" w:rsidR="00C4761D" w:rsidRPr="00A9032E" w:rsidRDefault="00C4761D" w:rsidP="00A9032E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6125FF22" w14:textId="58E622A1" w:rsid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2F9A6A9A" w14:textId="77777777" w:rsidR="00C4761D" w:rsidRP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5BD397FE" w14:textId="61A65E2B" w:rsidR="00C4761D" w:rsidRDefault="00C4761D" w:rsidP="00C4761D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C4761D">
        <w:rPr>
          <w:rFonts w:ascii="Arial" w:eastAsia="Times New Roman" w:hAnsi="Arial" w:cs="Arial"/>
          <w:color w:val="000000"/>
          <w:sz w:val="24"/>
          <w:szCs w:val="24"/>
        </w:rPr>
        <w:t xml:space="preserve">What </w:t>
      </w:r>
      <w:r w:rsidR="003B4C8C">
        <w:rPr>
          <w:rFonts w:ascii="Arial" w:eastAsia="Times New Roman" w:hAnsi="Arial" w:cs="Arial"/>
          <w:color w:val="000000"/>
          <w:sz w:val="24"/>
          <w:szCs w:val="24"/>
        </w:rPr>
        <w:t>do you believe our club’s strengths are and how can we develop those strengths</w:t>
      </w:r>
      <w:r w:rsidRPr="00C4761D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43721D5B" w14:textId="2FC1447A" w:rsidR="00C4761D" w:rsidRDefault="00C4761D" w:rsidP="00330492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7A2CC76" w14:textId="7B8AA9DF" w:rsid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11A3DC81" w14:textId="77777777" w:rsidR="00C4761D" w:rsidRP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5F7AC902" w14:textId="45093A8B" w:rsidR="00C4761D" w:rsidRDefault="003B4C8C" w:rsidP="00C4761D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What do you believe our club’s weakness</w:t>
      </w:r>
      <w:r w:rsidR="00BA0DC2">
        <w:rPr>
          <w:rFonts w:ascii="Arial" w:eastAsia="Times New Roman" w:hAnsi="Arial" w:cs="Arial"/>
          <w:color w:val="000000"/>
          <w:sz w:val="24"/>
          <w:szCs w:val="24"/>
        </w:rPr>
        <w:t>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0DC2">
        <w:rPr>
          <w:rFonts w:ascii="Arial" w:eastAsia="Times New Roman" w:hAnsi="Arial" w:cs="Arial"/>
          <w:color w:val="000000"/>
          <w:sz w:val="24"/>
          <w:szCs w:val="24"/>
        </w:rPr>
        <w:t>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what can we </w:t>
      </w:r>
      <w:r w:rsidR="00880D76">
        <w:rPr>
          <w:rFonts w:ascii="Arial" w:eastAsia="Times New Roman" w:hAnsi="Arial" w:cs="Arial"/>
          <w:color w:val="000000"/>
          <w:sz w:val="24"/>
          <w:szCs w:val="24"/>
        </w:rPr>
        <w:t xml:space="preserve">do to </w:t>
      </w:r>
      <w:r>
        <w:rPr>
          <w:rFonts w:ascii="Arial" w:eastAsia="Times New Roman" w:hAnsi="Arial" w:cs="Arial"/>
          <w:color w:val="000000"/>
          <w:sz w:val="24"/>
          <w:szCs w:val="24"/>
        </w:rPr>
        <w:t>change those weaknesses to strengths</w:t>
      </w:r>
      <w:r w:rsidR="00C4761D" w:rsidRPr="00C4761D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31535900" w14:textId="566E60E9" w:rsidR="00C4761D" w:rsidRDefault="00C4761D" w:rsidP="0033049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C8DB551" w14:textId="6371CFF2" w:rsid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204369EE" w14:textId="77777777" w:rsidR="00C4761D" w:rsidRP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047E347C" w14:textId="4D539A8C" w:rsidR="00C4761D" w:rsidRDefault="00C4761D" w:rsidP="00C4761D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C4761D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880D76">
        <w:rPr>
          <w:rFonts w:ascii="Arial" w:eastAsia="Times New Roman" w:hAnsi="Arial" w:cs="Arial"/>
          <w:color w:val="000000"/>
          <w:sz w:val="24"/>
          <w:szCs w:val="24"/>
        </w:rPr>
        <w:t>hat</w:t>
      </w:r>
      <w:r w:rsidRPr="00C476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4C8C">
        <w:rPr>
          <w:rFonts w:ascii="Arial" w:eastAsia="Times New Roman" w:hAnsi="Arial" w:cs="Arial"/>
          <w:color w:val="000000"/>
          <w:sz w:val="24"/>
          <w:szCs w:val="24"/>
        </w:rPr>
        <w:t>are the reasons you joined Soroptimist</w:t>
      </w:r>
      <w:r w:rsidRPr="00C4761D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3B4C8C">
        <w:rPr>
          <w:rFonts w:ascii="Arial" w:eastAsia="Times New Roman" w:hAnsi="Arial" w:cs="Arial"/>
          <w:color w:val="000000"/>
          <w:sz w:val="24"/>
          <w:szCs w:val="24"/>
        </w:rPr>
        <w:t xml:space="preserve"> Do those reasons still exist today?</w:t>
      </w:r>
    </w:p>
    <w:p w14:paraId="1EB76CAD" w14:textId="5DE5593B" w:rsidR="00C4761D" w:rsidRDefault="00C4761D" w:rsidP="0033049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50818F3F" w14:textId="15614453" w:rsid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4F86CEDC" w14:textId="77777777" w:rsidR="00C4761D" w:rsidRP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78B03BF4" w14:textId="031F10D7" w:rsidR="00C4761D" w:rsidRDefault="00C4761D" w:rsidP="00C4761D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C4761D">
        <w:rPr>
          <w:rFonts w:ascii="Arial" w:eastAsia="Times New Roman" w:hAnsi="Arial" w:cs="Arial"/>
          <w:color w:val="000000"/>
          <w:sz w:val="24"/>
          <w:szCs w:val="24"/>
        </w:rPr>
        <w:t xml:space="preserve">What </w:t>
      </w:r>
      <w:r w:rsidR="000B4066">
        <w:rPr>
          <w:rFonts w:ascii="Arial" w:eastAsia="Times New Roman" w:hAnsi="Arial" w:cs="Arial"/>
          <w:color w:val="000000"/>
          <w:sz w:val="24"/>
          <w:szCs w:val="24"/>
        </w:rPr>
        <w:t>are your suggestions for obtaining new members</w:t>
      </w:r>
      <w:r w:rsidRPr="00C4761D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73D65213" w14:textId="69D1BDB7" w:rsidR="00C4761D" w:rsidRDefault="00C4761D" w:rsidP="0033049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2349C8F9" w14:textId="60AFB54C" w:rsid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4FCB1EF7" w14:textId="77777777" w:rsidR="00C4761D" w:rsidRPr="00C4761D" w:rsidRDefault="00C4761D" w:rsidP="00C476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1BF907B7" w14:textId="20A74777" w:rsidR="00C4761D" w:rsidRPr="00C4761D" w:rsidRDefault="00C4761D" w:rsidP="00C4761D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C4761D">
        <w:rPr>
          <w:rFonts w:ascii="Arial" w:eastAsia="Times New Roman" w:hAnsi="Arial" w:cs="Arial"/>
          <w:color w:val="000000"/>
          <w:sz w:val="24"/>
          <w:szCs w:val="24"/>
        </w:rPr>
        <w:t xml:space="preserve">What </w:t>
      </w:r>
      <w:r w:rsidR="000B4066">
        <w:rPr>
          <w:rFonts w:ascii="Arial" w:eastAsia="Times New Roman" w:hAnsi="Arial" w:cs="Arial"/>
          <w:color w:val="000000"/>
          <w:sz w:val="24"/>
          <w:szCs w:val="24"/>
        </w:rPr>
        <w:t>will you do this year to help grow our club</w:t>
      </w:r>
      <w:r w:rsidRPr="00C4761D">
        <w:rPr>
          <w:rFonts w:ascii="Arial" w:eastAsia="Times New Roman" w:hAnsi="Arial" w:cs="Arial"/>
          <w:color w:val="000000"/>
          <w:sz w:val="24"/>
          <w:szCs w:val="24"/>
        </w:rPr>
        <w:t>? </w:t>
      </w:r>
    </w:p>
    <w:p w14:paraId="0060B12A" w14:textId="6C95DCD3" w:rsidR="00A9204E" w:rsidRDefault="00A9204E" w:rsidP="00330492">
      <w:pPr>
        <w:ind w:left="720"/>
      </w:pPr>
    </w:p>
    <w:p w14:paraId="551F8E36" w14:textId="369F8668" w:rsidR="00014C90" w:rsidRDefault="00014C90"/>
    <w:p w14:paraId="20F426FD" w14:textId="51887E44" w:rsidR="00014C90" w:rsidRDefault="00014C90"/>
    <w:p w14:paraId="12031686" w14:textId="77777777" w:rsidR="007D45F9" w:rsidRDefault="007D45F9" w:rsidP="006C42EF">
      <w:pPr>
        <w:rPr>
          <w:rFonts w:ascii="Arial" w:hAnsi="Arial" w:cs="Arial"/>
          <w:sz w:val="24"/>
          <w:szCs w:val="24"/>
        </w:rPr>
      </w:pPr>
    </w:p>
    <w:p w14:paraId="4C4580D0" w14:textId="14761B54" w:rsidR="006C42EF" w:rsidRPr="00014C90" w:rsidRDefault="006C42EF" w:rsidP="006C42EF">
      <w:pPr>
        <w:rPr>
          <w:rFonts w:ascii="Arial" w:hAnsi="Arial" w:cs="Arial"/>
          <w:sz w:val="24"/>
          <w:szCs w:val="24"/>
        </w:rPr>
      </w:pPr>
      <w:r w:rsidRPr="00014C90"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z w:val="24"/>
          <w:szCs w:val="24"/>
        </w:rPr>
        <w:t xml:space="preserve"> complete email to Jami McNamee at:  </w:t>
      </w:r>
      <w:r w:rsidRPr="00330492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hyperlink r:id="rId11" w:tgtFrame="_blank" w:history="1">
        <w:r w:rsidRPr="00330492">
          <w:rPr>
            <w:rFonts w:ascii="Arial" w:hAnsi="Arial" w:cs="Arial"/>
            <w:b/>
            <w:bCs/>
            <w:color w:val="0070C0"/>
            <w:sz w:val="24"/>
            <w:szCs w:val="24"/>
            <w:u w:val="single"/>
            <w:shd w:val="clear" w:color="auto" w:fill="FFFFFF"/>
          </w:rPr>
          <w:t>jloum.13@gmail.com</w:t>
        </w:r>
      </w:hyperlink>
      <w:r>
        <w:t xml:space="preserve"> </w:t>
      </w:r>
    </w:p>
    <w:p w14:paraId="2C3FFEFB" w14:textId="0EE39F3B" w:rsidR="00014C90" w:rsidRPr="00014C90" w:rsidRDefault="00014C90">
      <w:pPr>
        <w:rPr>
          <w:rFonts w:ascii="Arial" w:hAnsi="Arial" w:cs="Arial"/>
          <w:sz w:val="24"/>
          <w:szCs w:val="24"/>
        </w:rPr>
      </w:pPr>
    </w:p>
    <w:sectPr w:rsidR="00014C90" w:rsidRPr="00014C9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2060" w14:textId="77777777" w:rsidR="00835706" w:rsidRDefault="00835706" w:rsidP="00C4761D">
      <w:r>
        <w:separator/>
      </w:r>
    </w:p>
  </w:endnote>
  <w:endnote w:type="continuationSeparator" w:id="0">
    <w:p w14:paraId="6A841A85" w14:textId="77777777" w:rsidR="00835706" w:rsidRDefault="00835706" w:rsidP="00C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982E" w14:textId="77777777" w:rsidR="00835706" w:rsidRDefault="00835706" w:rsidP="00C4761D">
      <w:r>
        <w:separator/>
      </w:r>
    </w:p>
  </w:footnote>
  <w:footnote w:type="continuationSeparator" w:id="0">
    <w:p w14:paraId="0B21B35B" w14:textId="77777777" w:rsidR="00835706" w:rsidRDefault="00835706" w:rsidP="00C4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D744" w14:textId="7C6C009D" w:rsidR="00C4761D" w:rsidRDefault="00C4761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8B6C71" wp14:editId="21CBE7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EF147F3" w14:textId="6D91D6A0" w:rsidR="00C4761D" w:rsidRDefault="00BF3A5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BF3A5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SI Chico Member questionnaire survey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                                                          </w:t>
                              </w:r>
                              <w:r w:rsidRPr="00BF3A5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When complete email to Jami McNamee at:   jloum.13@gmail.com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8B6C7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EF147F3" w14:textId="6D91D6A0" w:rsidR="00C4761D" w:rsidRDefault="00BF3A5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BF3A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SI Chico Member questionnaire survey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                                       </w:t>
                        </w:r>
                        <w:r w:rsidRPr="00BF3A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When complete email to Jami McNamee at:   jloum.13@gmail.com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C86D91"/>
    <w:multiLevelType w:val="multilevel"/>
    <w:tmpl w:val="681E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9C6E38"/>
    <w:multiLevelType w:val="hybridMultilevel"/>
    <w:tmpl w:val="3E42E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503754C"/>
    <w:multiLevelType w:val="hybridMultilevel"/>
    <w:tmpl w:val="781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9249414">
    <w:abstractNumId w:val="21"/>
  </w:num>
  <w:num w:numId="2" w16cid:durableId="582253341">
    <w:abstractNumId w:val="13"/>
  </w:num>
  <w:num w:numId="3" w16cid:durableId="446119843">
    <w:abstractNumId w:val="10"/>
  </w:num>
  <w:num w:numId="4" w16cid:durableId="696004903">
    <w:abstractNumId w:val="24"/>
  </w:num>
  <w:num w:numId="5" w16cid:durableId="1256474327">
    <w:abstractNumId w:val="14"/>
  </w:num>
  <w:num w:numId="6" w16cid:durableId="1269123694">
    <w:abstractNumId w:val="18"/>
  </w:num>
  <w:num w:numId="7" w16cid:durableId="71203566">
    <w:abstractNumId w:val="20"/>
  </w:num>
  <w:num w:numId="8" w16cid:durableId="404761443">
    <w:abstractNumId w:val="9"/>
  </w:num>
  <w:num w:numId="9" w16cid:durableId="713389052">
    <w:abstractNumId w:val="7"/>
  </w:num>
  <w:num w:numId="10" w16cid:durableId="994725675">
    <w:abstractNumId w:val="6"/>
  </w:num>
  <w:num w:numId="11" w16cid:durableId="140468630">
    <w:abstractNumId w:val="5"/>
  </w:num>
  <w:num w:numId="12" w16cid:durableId="302739244">
    <w:abstractNumId w:val="4"/>
  </w:num>
  <w:num w:numId="13" w16cid:durableId="830222183">
    <w:abstractNumId w:val="8"/>
  </w:num>
  <w:num w:numId="14" w16cid:durableId="208886545">
    <w:abstractNumId w:val="3"/>
  </w:num>
  <w:num w:numId="15" w16cid:durableId="2038263816">
    <w:abstractNumId w:val="2"/>
  </w:num>
  <w:num w:numId="16" w16cid:durableId="427235838">
    <w:abstractNumId w:val="1"/>
  </w:num>
  <w:num w:numId="17" w16cid:durableId="1129058167">
    <w:abstractNumId w:val="0"/>
  </w:num>
  <w:num w:numId="18" w16cid:durableId="626207778">
    <w:abstractNumId w:val="16"/>
  </w:num>
  <w:num w:numId="19" w16cid:durableId="198056139">
    <w:abstractNumId w:val="17"/>
  </w:num>
  <w:num w:numId="20" w16cid:durableId="317810235">
    <w:abstractNumId w:val="22"/>
  </w:num>
  <w:num w:numId="21" w16cid:durableId="920677774">
    <w:abstractNumId w:val="19"/>
  </w:num>
  <w:num w:numId="22" w16cid:durableId="40129821">
    <w:abstractNumId w:val="11"/>
  </w:num>
  <w:num w:numId="23" w16cid:durableId="1175194581">
    <w:abstractNumId w:val="25"/>
  </w:num>
  <w:num w:numId="24" w16cid:durableId="1385177642">
    <w:abstractNumId w:val="12"/>
  </w:num>
  <w:num w:numId="25" w16cid:durableId="687214333">
    <w:abstractNumId w:val="23"/>
  </w:num>
  <w:num w:numId="26" w16cid:durableId="7958801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1D"/>
    <w:rsid w:val="00014C90"/>
    <w:rsid w:val="000B4066"/>
    <w:rsid w:val="0011434D"/>
    <w:rsid w:val="00215394"/>
    <w:rsid w:val="0025441D"/>
    <w:rsid w:val="0032076B"/>
    <w:rsid w:val="00330492"/>
    <w:rsid w:val="003B4C8C"/>
    <w:rsid w:val="003E42D9"/>
    <w:rsid w:val="004012E2"/>
    <w:rsid w:val="0046620F"/>
    <w:rsid w:val="004B5B06"/>
    <w:rsid w:val="00557110"/>
    <w:rsid w:val="00574805"/>
    <w:rsid w:val="005A14D8"/>
    <w:rsid w:val="005F334C"/>
    <w:rsid w:val="00620906"/>
    <w:rsid w:val="00645252"/>
    <w:rsid w:val="006C42EF"/>
    <w:rsid w:val="006D3D74"/>
    <w:rsid w:val="007D45F9"/>
    <w:rsid w:val="0083569A"/>
    <w:rsid w:val="00835706"/>
    <w:rsid w:val="00880D76"/>
    <w:rsid w:val="008E7401"/>
    <w:rsid w:val="008F66E3"/>
    <w:rsid w:val="00982A61"/>
    <w:rsid w:val="00A6060A"/>
    <w:rsid w:val="00A9032E"/>
    <w:rsid w:val="00A9204E"/>
    <w:rsid w:val="00AC4F89"/>
    <w:rsid w:val="00BA0DC2"/>
    <w:rsid w:val="00BF3A51"/>
    <w:rsid w:val="00C4761D"/>
    <w:rsid w:val="00D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1432D"/>
  <w15:chartTrackingRefBased/>
  <w15:docId w15:val="{8B78A0BB-2C8E-49A7-B51A-8D27CFB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1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oum.13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2h\AppData\Local\Microsoft\Office\16.0\DTS\en-US%7bC0FCC81F-CBBB-4A85-B9DD-1440EC39AEEC%7d\%7bDBA9041A-62A1-4382-AB44-2F400D95CE8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BE75FA0-6F4D-4145-A0B8-E1BE4A89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C:\Users\joy2h\AppData\Local\Microsoft\Office\16.0\DTS\en-US{C0FCC81F-CBBB-4A85-B9DD-1440EC39AEEC}\{DBA9041A-62A1-4382-AB44-2F400D95CE84}tf02786999_win32.dotx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Chico Member questionnaire survey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Chico Member questionnaire survey                                                                 When complete email to Jami McNamee at:   jloum.13@gmail.com</dc:title>
  <dc:subject/>
  <dc:creator>Joyce Brown</dc:creator>
  <cp:keywords/>
  <dc:description/>
  <cp:lastModifiedBy>Jami McNamee</cp:lastModifiedBy>
  <cp:revision>3</cp:revision>
  <cp:lastPrinted>2024-09-03T17:32:00Z</cp:lastPrinted>
  <dcterms:created xsi:type="dcterms:W3CDTF">2024-10-01T16:24:00Z</dcterms:created>
  <dcterms:modified xsi:type="dcterms:W3CDTF">2024-10-09T14:41:00Z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