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EAE1" w14:textId="07E66F57" w:rsidR="001A5EEE" w:rsidRDefault="00383E25" w:rsidP="00E65C0C">
      <w:pPr>
        <w:pStyle w:val="Heading1"/>
      </w:pPr>
      <w:r>
        <w:t xml:space="preserve">Highland Hospital Staff </w:t>
      </w:r>
      <w:r w:rsidR="001A5EEE">
        <w:t>Excellence Award</w:t>
      </w:r>
      <w:r>
        <w:t>s</w:t>
      </w:r>
    </w:p>
    <w:p w14:paraId="0F6DA14B" w14:textId="490AE78C" w:rsidR="001A5EEE" w:rsidRDefault="00EE01DF" w:rsidP="00F10084">
      <w:pPr>
        <w:pStyle w:val="Heading3"/>
      </w:pPr>
      <w:r>
        <w:t>202</w:t>
      </w:r>
      <w:r w:rsidR="000F4281">
        <w:t>4</w:t>
      </w:r>
      <w:r w:rsidR="001A5EEE">
        <w:t xml:space="preserve"> Nomination Form</w:t>
      </w:r>
    </w:p>
    <w:p w14:paraId="7BD16EC4" w14:textId="77777777" w:rsidR="001A5EEE" w:rsidRPr="002A733C" w:rsidRDefault="001A5EEE" w:rsidP="00F10084"/>
    <w:tbl>
      <w:tblPr>
        <w:tblW w:w="10080" w:type="dxa"/>
        <w:jc w:val="center"/>
        <w:tblLayout w:type="fixed"/>
        <w:tblCellMar>
          <w:top w:w="14" w:type="dxa"/>
          <w:left w:w="58" w:type="dxa"/>
          <w:bottom w:w="14" w:type="dxa"/>
          <w:right w:w="86" w:type="dxa"/>
        </w:tblCellMar>
        <w:tblLook w:val="0000" w:firstRow="0" w:lastRow="0" w:firstColumn="0" w:lastColumn="0" w:noHBand="0" w:noVBand="0"/>
      </w:tblPr>
      <w:tblGrid>
        <w:gridCol w:w="2065"/>
        <w:gridCol w:w="1293"/>
        <w:gridCol w:w="3359"/>
        <w:gridCol w:w="3363"/>
      </w:tblGrid>
      <w:tr w:rsidR="001A5EEE" w:rsidRPr="002A733C" w14:paraId="14AC917A" w14:textId="77777777" w:rsidTr="00C43753">
        <w:trPr>
          <w:trHeight w:hRule="exact" w:val="1644"/>
          <w:tblHeader/>
          <w:jc w:val="center"/>
        </w:trPr>
        <w:tc>
          <w:tcPr>
            <w:tcW w:w="10080" w:type="dxa"/>
            <w:gridSpan w:val="4"/>
            <w:tcBorders>
              <w:top w:val="single" w:sz="4" w:space="0" w:color="auto"/>
              <w:left w:val="single" w:sz="4" w:space="0" w:color="auto"/>
              <w:bottom w:val="single" w:sz="4" w:space="0" w:color="C0C0C0"/>
              <w:right w:val="single" w:sz="4" w:space="0" w:color="auto"/>
            </w:tcBorders>
          </w:tcPr>
          <w:p w14:paraId="2C936212" w14:textId="4C46AFA6" w:rsidR="001A5EEE" w:rsidRPr="00EC78BF" w:rsidRDefault="001A5EEE" w:rsidP="00F10084">
            <w:pPr>
              <w:rPr>
                <w:sz w:val="17"/>
                <w:szCs w:val="17"/>
              </w:rPr>
            </w:pPr>
            <w:r w:rsidRPr="00EC78BF">
              <w:rPr>
                <w:sz w:val="17"/>
                <w:szCs w:val="17"/>
              </w:rPr>
              <w:t xml:space="preserve">Please complete each section below to nominate an individual or a team for a </w:t>
            </w:r>
            <w:r w:rsidR="00383E25">
              <w:rPr>
                <w:sz w:val="17"/>
                <w:szCs w:val="17"/>
              </w:rPr>
              <w:t>Highland Hospital Staff</w:t>
            </w:r>
            <w:r w:rsidR="00C334E6">
              <w:rPr>
                <w:sz w:val="17"/>
                <w:szCs w:val="17"/>
              </w:rPr>
              <w:t xml:space="preserve"> Excellence Award. These are very special awards, </w:t>
            </w:r>
            <w:r w:rsidRPr="00EC78BF">
              <w:rPr>
                <w:sz w:val="17"/>
                <w:szCs w:val="17"/>
              </w:rPr>
              <w:t xml:space="preserve">and it is a wonderful opportunity to recognize and show appreciation for </w:t>
            </w:r>
            <w:r w:rsidR="00C334E6">
              <w:rPr>
                <w:sz w:val="17"/>
                <w:szCs w:val="17"/>
              </w:rPr>
              <w:t xml:space="preserve">our </w:t>
            </w:r>
            <w:r w:rsidRPr="00EC78BF">
              <w:rPr>
                <w:sz w:val="17"/>
                <w:szCs w:val="17"/>
              </w:rPr>
              <w:t>outstanding employees.</w:t>
            </w:r>
          </w:p>
          <w:p w14:paraId="2D261299" w14:textId="77777777" w:rsidR="001A5EEE" w:rsidRPr="00EC78BF" w:rsidRDefault="001A5EEE" w:rsidP="00F10084">
            <w:pPr>
              <w:rPr>
                <w:sz w:val="17"/>
                <w:szCs w:val="17"/>
              </w:rPr>
            </w:pPr>
          </w:p>
          <w:p w14:paraId="28A44B0E" w14:textId="0E49411D" w:rsidR="001A5EEE" w:rsidRDefault="00714542" w:rsidP="00F10084">
            <w:r w:rsidRPr="00C3237A">
              <w:rPr>
                <w:b/>
                <w:sz w:val="17"/>
                <w:szCs w:val="17"/>
              </w:rPr>
              <w:t>S</w:t>
            </w:r>
            <w:r w:rsidR="001A5EEE" w:rsidRPr="00C3237A">
              <w:rPr>
                <w:b/>
                <w:sz w:val="17"/>
                <w:szCs w:val="17"/>
              </w:rPr>
              <w:t xml:space="preserve">ubmit nominations via email to: </w:t>
            </w:r>
            <w:r w:rsidR="000F4281">
              <w:t>Janet_mangano@urmc.rochester.edu</w:t>
            </w:r>
          </w:p>
          <w:p w14:paraId="31797087" w14:textId="77777777" w:rsidR="00383E25" w:rsidRPr="00C3237A" w:rsidRDefault="00383E25" w:rsidP="00F10084">
            <w:pPr>
              <w:rPr>
                <w:b/>
                <w:sz w:val="17"/>
                <w:szCs w:val="17"/>
              </w:rPr>
            </w:pPr>
          </w:p>
          <w:p w14:paraId="41E018E6" w14:textId="77777777" w:rsidR="001A5EEE" w:rsidRPr="00F10084" w:rsidRDefault="001A5EEE" w:rsidP="00F10084">
            <w:pPr>
              <w:rPr>
                <w:sz w:val="18"/>
              </w:rPr>
            </w:pPr>
          </w:p>
          <w:p w14:paraId="4D280DF7" w14:textId="523FB51F" w:rsidR="001A5EEE" w:rsidRPr="00F10084" w:rsidRDefault="001A5EEE" w:rsidP="005C46C2">
            <w:pPr>
              <w:jc w:val="center"/>
              <w:rPr>
                <w:b/>
              </w:rPr>
            </w:pPr>
            <w:r w:rsidRPr="00C3237A">
              <w:rPr>
                <w:b/>
                <w:color w:val="FF0000"/>
                <w:sz w:val="20"/>
              </w:rPr>
              <w:t xml:space="preserve">Deadline for submission is </w:t>
            </w:r>
            <w:r w:rsidR="005C46C2">
              <w:rPr>
                <w:b/>
                <w:color w:val="FF0000"/>
                <w:sz w:val="20"/>
              </w:rPr>
              <w:t>Friday</w:t>
            </w:r>
            <w:r w:rsidR="00146EA4">
              <w:rPr>
                <w:b/>
                <w:color w:val="FF0000"/>
                <w:sz w:val="20"/>
              </w:rPr>
              <w:t xml:space="preserve">, </w:t>
            </w:r>
            <w:r w:rsidR="000F4281">
              <w:rPr>
                <w:b/>
                <w:color w:val="FF0000"/>
                <w:sz w:val="20"/>
              </w:rPr>
              <w:t>February 9</w:t>
            </w:r>
            <w:r w:rsidR="00EE01DF">
              <w:rPr>
                <w:b/>
                <w:color w:val="FF0000"/>
                <w:sz w:val="20"/>
              </w:rPr>
              <w:t>, 202</w:t>
            </w:r>
            <w:r w:rsidR="000F4281">
              <w:rPr>
                <w:b/>
                <w:color w:val="FF0000"/>
                <w:sz w:val="20"/>
              </w:rPr>
              <w:t>4</w:t>
            </w:r>
          </w:p>
        </w:tc>
      </w:tr>
      <w:tr w:rsidR="00C3237A" w:rsidRPr="00C3237A" w14:paraId="62BA6EF1" w14:textId="77777777" w:rsidTr="001526D2">
        <w:trPr>
          <w:trHeight w:val="288"/>
          <w:jc w:val="center"/>
        </w:trPr>
        <w:tc>
          <w:tcPr>
            <w:tcW w:w="10080" w:type="dxa"/>
            <w:gridSpan w:val="4"/>
            <w:tcBorders>
              <w:top w:val="single" w:sz="4" w:space="0" w:color="C0C0C0"/>
              <w:left w:val="single" w:sz="4" w:space="0" w:color="auto"/>
              <w:bottom w:val="single" w:sz="4" w:space="0" w:color="C0C0C0"/>
              <w:right w:val="single" w:sz="4" w:space="0" w:color="auto"/>
            </w:tcBorders>
            <w:shd w:val="clear" w:color="auto" w:fill="DDD9C3"/>
            <w:vAlign w:val="center"/>
          </w:tcPr>
          <w:p w14:paraId="3B55B981" w14:textId="77777777" w:rsidR="00C3237A" w:rsidRPr="00C3237A" w:rsidRDefault="00C3237A" w:rsidP="00C3237A">
            <w:pPr>
              <w:pStyle w:val="Heading2"/>
              <w:rPr>
                <w:sz w:val="20"/>
              </w:rPr>
            </w:pPr>
            <w:r>
              <w:rPr>
                <w:sz w:val="20"/>
              </w:rPr>
              <w:t>CANDIDATE INFORMATION</w:t>
            </w:r>
          </w:p>
        </w:tc>
      </w:tr>
      <w:tr w:rsidR="001A5EEE" w:rsidRPr="00C3237A" w14:paraId="6DC8CC87" w14:textId="77777777" w:rsidTr="00C3237A">
        <w:trPr>
          <w:trHeight w:hRule="exact" w:val="474"/>
          <w:tblHeader/>
          <w:jc w:val="center"/>
        </w:trPr>
        <w:tc>
          <w:tcPr>
            <w:tcW w:w="2065" w:type="dxa"/>
            <w:tcBorders>
              <w:top w:val="single" w:sz="4" w:space="0" w:color="C0C0C0"/>
              <w:left w:val="single" w:sz="4" w:space="0" w:color="auto"/>
              <w:bottom w:val="single" w:sz="4" w:space="0" w:color="C0C0C0"/>
            </w:tcBorders>
            <w:vAlign w:val="center"/>
          </w:tcPr>
          <w:p w14:paraId="253EEEAA" w14:textId="606B610F" w:rsidR="001A5EEE" w:rsidRPr="00C3237A" w:rsidRDefault="001A5EEE" w:rsidP="00C3237A">
            <w:pPr>
              <w:rPr>
                <w:b/>
                <w:szCs w:val="16"/>
              </w:rPr>
            </w:pPr>
            <w:r w:rsidRPr="00C3237A">
              <w:rPr>
                <w:b/>
                <w:szCs w:val="16"/>
              </w:rPr>
              <w:t>Candidate</w:t>
            </w:r>
            <w:r w:rsidR="0081235D">
              <w:rPr>
                <w:b/>
                <w:szCs w:val="16"/>
              </w:rPr>
              <w:t>/Team</w:t>
            </w:r>
            <w:r w:rsidRPr="00C3237A">
              <w:rPr>
                <w:b/>
                <w:szCs w:val="16"/>
              </w:rPr>
              <w:t xml:space="preserve"> Name(s):</w:t>
            </w:r>
          </w:p>
        </w:tc>
        <w:tc>
          <w:tcPr>
            <w:tcW w:w="8015" w:type="dxa"/>
            <w:gridSpan w:val="3"/>
            <w:tcBorders>
              <w:top w:val="single" w:sz="4" w:space="0" w:color="C0C0C0"/>
              <w:bottom w:val="single" w:sz="4" w:space="0" w:color="C0C0C0"/>
              <w:right w:val="single" w:sz="4" w:space="0" w:color="auto"/>
            </w:tcBorders>
            <w:vAlign w:val="center"/>
          </w:tcPr>
          <w:p w14:paraId="7A56C4CC" w14:textId="77777777" w:rsidR="001A5EEE" w:rsidRPr="00FB2090" w:rsidRDefault="001A5EEE" w:rsidP="002A733C">
            <w:pPr>
              <w:rPr>
                <w:b/>
                <w:color w:val="0070C0"/>
                <w:sz w:val="24"/>
              </w:rPr>
            </w:pPr>
          </w:p>
        </w:tc>
      </w:tr>
      <w:tr w:rsidR="001A5EEE" w:rsidRPr="00C3237A" w14:paraId="78454FA4" w14:textId="77777777" w:rsidTr="00C3237A">
        <w:trPr>
          <w:trHeight w:hRule="exact" w:val="403"/>
          <w:tblHeader/>
          <w:jc w:val="center"/>
        </w:trPr>
        <w:tc>
          <w:tcPr>
            <w:tcW w:w="2065" w:type="dxa"/>
            <w:tcBorders>
              <w:top w:val="single" w:sz="4" w:space="0" w:color="C0C0C0"/>
              <w:left w:val="single" w:sz="4" w:space="0" w:color="auto"/>
              <w:bottom w:val="single" w:sz="4" w:space="0" w:color="C0C0C0"/>
            </w:tcBorders>
            <w:vAlign w:val="center"/>
          </w:tcPr>
          <w:p w14:paraId="4B5B5226" w14:textId="77777777" w:rsidR="001A5EEE" w:rsidRPr="00C3237A" w:rsidRDefault="001A5EEE" w:rsidP="00C3237A">
            <w:pPr>
              <w:rPr>
                <w:b/>
                <w:szCs w:val="16"/>
              </w:rPr>
            </w:pPr>
            <w:r w:rsidRPr="00C3237A">
              <w:rPr>
                <w:b/>
                <w:szCs w:val="16"/>
              </w:rPr>
              <w:t>Department(s):</w:t>
            </w:r>
            <w:r w:rsidR="006E327F" w:rsidRPr="00C3237A">
              <w:rPr>
                <w:b/>
                <w:szCs w:val="16"/>
              </w:rPr>
              <w:t xml:space="preserve"> </w:t>
            </w:r>
          </w:p>
        </w:tc>
        <w:tc>
          <w:tcPr>
            <w:tcW w:w="8015" w:type="dxa"/>
            <w:gridSpan w:val="3"/>
            <w:tcBorders>
              <w:top w:val="single" w:sz="4" w:space="0" w:color="C0C0C0"/>
              <w:bottom w:val="single" w:sz="4" w:space="0" w:color="C0C0C0"/>
              <w:right w:val="single" w:sz="4" w:space="0" w:color="auto"/>
            </w:tcBorders>
            <w:vAlign w:val="center"/>
          </w:tcPr>
          <w:p w14:paraId="096B666E" w14:textId="77777777" w:rsidR="001A5EEE" w:rsidRPr="00FB2090" w:rsidRDefault="001A5EEE" w:rsidP="002A733C">
            <w:pPr>
              <w:rPr>
                <w:b/>
                <w:color w:val="0070C0"/>
                <w:sz w:val="24"/>
              </w:rPr>
            </w:pPr>
          </w:p>
        </w:tc>
      </w:tr>
      <w:tr w:rsidR="00C3237A" w:rsidRPr="00C3237A" w14:paraId="15F3FD52" w14:textId="77777777" w:rsidTr="001526D2">
        <w:trPr>
          <w:trHeight w:val="288"/>
          <w:jc w:val="center"/>
        </w:trPr>
        <w:tc>
          <w:tcPr>
            <w:tcW w:w="10080" w:type="dxa"/>
            <w:gridSpan w:val="4"/>
            <w:tcBorders>
              <w:top w:val="single" w:sz="4" w:space="0" w:color="C0C0C0"/>
              <w:left w:val="single" w:sz="4" w:space="0" w:color="auto"/>
              <w:bottom w:val="single" w:sz="4" w:space="0" w:color="C0C0C0"/>
              <w:right w:val="single" w:sz="4" w:space="0" w:color="auto"/>
            </w:tcBorders>
            <w:shd w:val="clear" w:color="auto" w:fill="DDD9C3"/>
            <w:vAlign w:val="center"/>
          </w:tcPr>
          <w:p w14:paraId="160D43F0" w14:textId="315EF841" w:rsidR="00C3237A" w:rsidRPr="00C3237A" w:rsidRDefault="00FB2090" w:rsidP="001526D2">
            <w:pPr>
              <w:pStyle w:val="Heading2"/>
              <w:rPr>
                <w:sz w:val="20"/>
              </w:rPr>
            </w:pPr>
            <w:r>
              <w:rPr>
                <w:sz w:val="20"/>
              </w:rPr>
              <w:t>award cate</w:t>
            </w:r>
            <w:r w:rsidR="0081235D">
              <w:rPr>
                <w:sz w:val="20"/>
              </w:rPr>
              <w:t xml:space="preserve">gory – </w:t>
            </w:r>
            <w:r w:rsidR="0081235D">
              <w:rPr>
                <w:caps w:val="0"/>
                <w:sz w:val="20"/>
              </w:rPr>
              <w:t>please select one award for the selected candidate or team</w:t>
            </w:r>
          </w:p>
        </w:tc>
      </w:tr>
      <w:tr w:rsidR="00C3237A" w:rsidRPr="00F10084" w14:paraId="2D4D6C27" w14:textId="77777777" w:rsidTr="009A4590">
        <w:trPr>
          <w:trHeight w:hRule="exact" w:val="2661"/>
          <w:jc w:val="center"/>
        </w:trPr>
        <w:tc>
          <w:tcPr>
            <w:tcW w:w="3358" w:type="dxa"/>
            <w:gridSpan w:val="2"/>
            <w:tcBorders>
              <w:top w:val="single" w:sz="4" w:space="0" w:color="C0C0C0"/>
              <w:left w:val="single" w:sz="4" w:space="0" w:color="auto"/>
              <w:bottom w:val="single" w:sz="4" w:space="0" w:color="C0C0C0"/>
              <w:right w:val="single" w:sz="4" w:space="0" w:color="auto"/>
            </w:tcBorders>
          </w:tcPr>
          <w:p w14:paraId="4C49EFEE" w14:textId="1F431893" w:rsidR="00C3237A" w:rsidRPr="0081235D" w:rsidRDefault="00A41029" w:rsidP="00285388">
            <w:pPr>
              <w:pStyle w:val="Text"/>
            </w:pPr>
            <w:r>
              <w:rPr>
                <w:b/>
              </w:rPr>
              <w:t>John R Williams Legacy Award for Innovation and Improvement</w:t>
            </w:r>
            <w:r w:rsidR="00C3237A" w:rsidRPr="00C3237A">
              <w:rPr>
                <w:b/>
              </w:rPr>
              <w:t>:</w:t>
            </w:r>
            <w:r w:rsidR="0081235D">
              <w:rPr>
                <w:b/>
              </w:rPr>
              <w:t xml:space="preserve"> *</w:t>
            </w:r>
            <w:r w:rsidR="0081235D">
              <w:rPr>
                <w:i/>
                <w:szCs w:val="16"/>
              </w:rPr>
              <w:t>Individual Award*</w:t>
            </w:r>
          </w:p>
          <w:p w14:paraId="7D11E828" w14:textId="311ED065" w:rsidR="00C3237A" w:rsidRDefault="00C3237A" w:rsidP="00285388">
            <w:pPr>
              <w:pStyle w:val="Text"/>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p>
          <w:p w14:paraId="0D8B85ED" w14:textId="4486AF38" w:rsidR="00A41029" w:rsidRDefault="00A41029" w:rsidP="00285388">
            <w:pPr>
              <w:pStyle w:val="Text"/>
            </w:pPr>
          </w:p>
          <w:p w14:paraId="47CF4555" w14:textId="7161D4F6" w:rsidR="00A41029" w:rsidRPr="00C3237A" w:rsidRDefault="00A41029" w:rsidP="00A41029">
            <w:pPr>
              <w:pStyle w:val="Text"/>
              <w:rPr>
                <w:b/>
              </w:rPr>
            </w:pPr>
            <w:r>
              <w:rPr>
                <w:b/>
              </w:rPr>
              <w:t>Diversity, Equity &amp; Inclusion</w:t>
            </w:r>
            <w:r w:rsidR="006765E3">
              <w:rPr>
                <w:b/>
              </w:rPr>
              <w:t xml:space="preserve"> Champion</w:t>
            </w:r>
            <w:r w:rsidRPr="00C3237A">
              <w:rPr>
                <w:b/>
              </w:rPr>
              <w:t>:</w:t>
            </w:r>
            <w:r w:rsidR="0081235D">
              <w:rPr>
                <w:b/>
              </w:rPr>
              <w:br/>
              <w:t>*</w:t>
            </w:r>
            <w:r w:rsidR="0081235D">
              <w:rPr>
                <w:i/>
                <w:szCs w:val="16"/>
              </w:rPr>
              <w:t>Individual Award*</w:t>
            </w:r>
          </w:p>
          <w:p w14:paraId="75A3A218" w14:textId="77777777" w:rsidR="00A41029" w:rsidRDefault="00A41029" w:rsidP="00A41029">
            <w:pPr>
              <w:pStyle w:val="Text"/>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p>
          <w:p w14:paraId="2C2CA554" w14:textId="77777777" w:rsidR="00A41029" w:rsidRDefault="00A41029" w:rsidP="00285388">
            <w:pPr>
              <w:pStyle w:val="Text"/>
            </w:pPr>
          </w:p>
          <w:p w14:paraId="04284E96" w14:textId="195B75A9" w:rsidR="00A41029" w:rsidRDefault="00A41029" w:rsidP="00285388">
            <w:pPr>
              <w:pStyle w:val="Text"/>
            </w:pPr>
          </w:p>
          <w:p w14:paraId="64BD8B77" w14:textId="569C417A" w:rsidR="00A41029" w:rsidRDefault="00A41029" w:rsidP="00285388">
            <w:pPr>
              <w:pStyle w:val="Text"/>
            </w:pPr>
          </w:p>
          <w:p w14:paraId="4388B8B7" w14:textId="4C55640C" w:rsidR="00A41029" w:rsidRPr="00C3237A" w:rsidRDefault="00A41029" w:rsidP="00285388">
            <w:pPr>
              <w:pStyle w:val="Text"/>
            </w:pPr>
          </w:p>
          <w:p w14:paraId="33044516" w14:textId="394F3864" w:rsidR="00C3237A" w:rsidRPr="00C3237A" w:rsidRDefault="00C3237A" w:rsidP="00285388">
            <w:pPr>
              <w:pStyle w:val="Text"/>
            </w:pPr>
          </w:p>
          <w:p w14:paraId="45DB2EE4" w14:textId="77777777" w:rsidR="00C3237A" w:rsidRPr="00C3237A" w:rsidRDefault="00C3237A" w:rsidP="00E65C0C">
            <w:pPr>
              <w:pStyle w:val="Text"/>
            </w:pPr>
          </w:p>
        </w:tc>
        <w:tc>
          <w:tcPr>
            <w:tcW w:w="3359" w:type="dxa"/>
            <w:tcBorders>
              <w:top w:val="single" w:sz="4" w:space="0" w:color="C0C0C0"/>
              <w:left w:val="single" w:sz="4" w:space="0" w:color="auto"/>
              <w:bottom w:val="single" w:sz="4" w:space="0" w:color="C0C0C0"/>
              <w:right w:val="single" w:sz="4" w:space="0" w:color="auto"/>
            </w:tcBorders>
          </w:tcPr>
          <w:p w14:paraId="6F3102B3" w14:textId="2F1B5AC0" w:rsidR="00C3237A" w:rsidRPr="00A41029" w:rsidRDefault="00C3237A" w:rsidP="005313F2">
            <w:pPr>
              <w:pStyle w:val="Text"/>
              <w:rPr>
                <w:b/>
              </w:rPr>
            </w:pPr>
            <w:r w:rsidRPr="00C3237A">
              <w:rPr>
                <w:b/>
              </w:rPr>
              <w:t>Individual:</w:t>
            </w:r>
          </w:p>
          <w:p w14:paraId="46418044" w14:textId="3800EE43" w:rsidR="00C3237A" w:rsidRPr="00C3237A" w:rsidRDefault="00C3237A" w:rsidP="005313F2">
            <w:pPr>
              <w:pStyle w:val="Text"/>
            </w:pPr>
            <w:r w:rsidRPr="00C3237A">
              <w:rPr>
                <w:rStyle w:val="CheckBoxChar"/>
                <w:sz w:val="16"/>
              </w:rPr>
              <w:fldChar w:fldCharType="begin">
                <w:ffData>
                  <w:name w:val=""/>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383E25">
              <w:t>Administrator/Director/Manager</w:t>
            </w:r>
          </w:p>
          <w:p w14:paraId="59E298A1" w14:textId="77777777" w:rsidR="00C3237A" w:rsidRDefault="00C3237A" w:rsidP="005313F2">
            <w:pPr>
              <w:pStyle w:val="Text"/>
            </w:pPr>
            <w:r w:rsidRPr="00C3237A">
              <w:rPr>
                <w:rStyle w:val="CheckBoxChar"/>
                <w:sz w:val="16"/>
              </w:rPr>
              <w:fldChar w:fldCharType="begin">
                <w:ffData>
                  <w:name w:val="Check3"/>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E02EC1" w:rsidRPr="00C3237A">
              <w:t>Cl</w:t>
            </w:r>
            <w:r w:rsidR="00E02EC1">
              <w:t>er</w:t>
            </w:r>
            <w:r w:rsidR="00E02EC1" w:rsidRPr="00C3237A">
              <w:t>ical Staff</w:t>
            </w:r>
          </w:p>
          <w:p w14:paraId="65062FDA" w14:textId="77777777" w:rsidR="00E02EC1" w:rsidRDefault="00E02EC1" w:rsidP="00E02EC1">
            <w:pPr>
              <w:pStyle w:val="Text"/>
            </w:pPr>
            <w:r w:rsidRPr="00E02EC1">
              <w:rPr>
                <w:rStyle w:val="CheckBoxChar"/>
                <w:sz w:val="16"/>
              </w:rPr>
              <w:fldChar w:fldCharType="begin">
                <w:ffData>
                  <w:name w:val="Check3"/>
                  <w:enabled/>
                  <w:calcOnExit w:val="0"/>
                  <w:checkBox>
                    <w:sizeAuto/>
                    <w:default w:val="0"/>
                  </w:checkBox>
                </w:ffData>
              </w:fldChar>
            </w:r>
            <w:r w:rsidRPr="00E02EC1">
              <w:rPr>
                <w:rStyle w:val="CheckBoxChar"/>
                <w:sz w:val="16"/>
              </w:rPr>
              <w:instrText xml:space="preserve"> FORMCHECKBOX </w:instrText>
            </w:r>
            <w:r w:rsidR="000F4281">
              <w:rPr>
                <w:rStyle w:val="CheckBoxChar"/>
                <w:sz w:val="16"/>
              </w:rPr>
            </w:r>
            <w:r w:rsidR="000F4281">
              <w:rPr>
                <w:rStyle w:val="CheckBoxChar"/>
                <w:sz w:val="16"/>
              </w:rPr>
              <w:fldChar w:fldCharType="separate"/>
            </w:r>
            <w:r w:rsidRPr="00E02EC1">
              <w:rPr>
                <w:rStyle w:val="CheckBoxChar"/>
                <w:sz w:val="16"/>
              </w:rPr>
              <w:fldChar w:fldCharType="end"/>
            </w:r>
            <w:r>
              <w:rPr>
                <w:rStyle w:val="CheckBoxChar"/>
              </w:rPr>
              <w:t xml:space="preserve"> </w:t>
            </w:r>
            <w:r w:rsidRPr="00C3237A">
              <w:t>Cl</w:t>
            </w:r>
            <w:r>
              <w:t>in</w:t>
            </w:r>
            <w:r w:rsidRPr="00C3237A">
              <w:t>ical Staff</w:t>
            </w:r>
          </w:p>
          <w:p w14:paraId="3966B675" w14:textId="3E5A71AA" w:rsidR="00C3237A" w:rsidRDefault="00C3237A" w:rsidP="00014830">
            <w:pPr>
              <w:pStyle w:val="Text"/>
            </w:pPr>
            <w:r w:rsidRPr="00C3237A">
              <w:rPr>
                <w:rStyle w:val="CheckBoxChar"/>
                <w:sz w:val="16"/>
              </w:rPr>
              <w:fldChar w:fldCharType="begin">
                <w:ffData>
                  <w:name w:val=""/>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383E25">
              <w:t>Facilities/Security/Engineering/IT</w:t>
            </w:r>
          </w:p>
          <w:p w14:paraId="34726E70" w14:textId="2959EC50" w:rsidR="00B83844" w:rsidRPr="00C3237A" w:rsidRDefault="00B83844" w:rsidP="00B83844">
            <w:pPr>
              <w:pStyle w:val="Text"/>
            </w:pPr>
            <w:r w:rsidRPr="00C3237A">
              <w:rPr>
                <w:rStyle w:val="CheckBoxChar"/>
                <w:sz w:val="16"/>
              </w:rPr>
              <w:fldChar w:fldCharType="begin">
                <w:ffData>
                  <w:name w:val="Check3"/>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E02EC1" w:rsidRPr="00C3237A">
              <w:t>Nurse</w:t>
            </w:r>
            <w:r w:rsidR="00383E25">
              <w:t>/PCT</w:t>
            </w:r>
          </w:p>
          <w:p w14:paraId="2503808D" w14:textId="4E77B19B" w:rsidR="00C3237A" w:rsidRDefault="00C3237A" w:rsidP="00014830">
            <w:pPr>
              <w:pStyle w:val="Text"/>
            </w:pPr>
            <w:r w:rsidRPr="00C3237A">
              <w:rPr>
                <w:rStyle w:val="CheckBoxChar"/>
                <w:sz w:val="16"/>
              </w:rPr>
              <w:fldChar w:fldCharType="begin">
                <w:ffData>
                  <w:name w:val="Check3"/>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383E25" w:rsidRPr="00A41029">
              <w:rPr>
                <w:rStyle w:val="CheckBoxChar"/>
                <w:color w:val="auto"/>
                <w:sz w:val="16"/>
              </w:rPr>
              <w:t>Business/Administration Support</w:t>
            </w:r>
          </w:p>
          <w:p w14:paraId="12676E1A" w14:textId="77777777" w:rsidR="00E02EC1" w:rsidRDefault="00E02EC1" w:rsidP="00E02EC1">
            <w:pPr>
              <w:pStyle w:val="Text"/>
            </w:pPr>
            <w:r w:rsidRPr="00E02EC1">
              <w:rPr>
                <w:rStyle w:val="CheckBoxChar"/>
                <w:sz w:val="16"/>
              </w:rPr>
              <w:fldChar w:fldCharType="begin">
                <w:ffData>
                  <w:name w:val="Check3"/>
                  <w:enabled/>
                  <w:calcOnExit w:val="0"/>
                  <w:checkBox>
                    <w:sizeAuto/>
                    <w:default w:val="0"/>
                  </w:checkBox>
                </w:ffData>
              </w:fldChar>
            </w:r>
            <w:r w:rsidRPr="00E02EC1">
              <w:rPr>
                <w:rStyle w:val="CheckBoxChar"/>
                <w:sz w:val="16"/>
              </w:rPr>
              <w:instrText xml:space="preserve"> FORMCHECKBOX </w:instrText>
            </w:r>
            <w:r w:rsidR="000F4281">
              <w:rPr>
                <w:rStyle w:val="CheckBoxChar"/>
                <w:sz w:val="16"/>
              </w:rPr>
            </w:r>
            <w:r w:rsidR="000F4281">
              <w:rPr>
                <w:rStyle w:val="CheckBoxChar"/>
                <w:sz w:val="16"/>
              </w:rPr>
              <w:fldChar w:fldCharType="separate"/>
            </w:r>
            <w:r w:rsidRPr="00E02EC1">
              <w:rPr>
                <w:rStyle w:val="CheckBoxChar"/>
                <w:sz w:val="16"/>
              </w:rPr>
              <w:fldChar w:fldCharType="end"/>
            </w:r>
            <w:r>
              <w:rPr>
                <w:rStyle w:val="CheckBoxChar"/>
              </w:rPr>
              <w:t xml:space="preserve"> </w:t>
            </w:r>
            <w:r>
              <w:t>Support Services</w:t>
            </w:r>
          </w:p>
          <w:p w14:paraId="24F79CDC" w14:textId="5528D337" w:rsidR="00C3237A" w:rsidRPr="00C3237A" w:rsidRDefault="00C3237A" w:rsidP="00C334E6">
            <w:pPr>
              <w:pStyle w:val="Text"/>
            </w:pPr>
          </w:p>
        </w:tc>
        <w:tc>
          <w:tcPr>
            <w:tcW w:w="3363" w:type="dxa"/>
            <w:tcBorders>
              <w:top w:val="single" w:sz="4" w:space="0" w:color="C0C0C0"/>
              <w:left w:val="single" w:sz="4" w:space="0" w:color="auto"/>
              <w:bottom w:val="single" w:sz="4" w:space="0" w:color="C0C0C0"/>
              <w:right w:val="single" w:sz="4" w:space="0" w:color="auto"/>
            </w:tcBorders>
          </w:tcPr>
          <w:p w14:paraId="4A496D5A" w14:textId="77777777" w:rsidR="00C3237A" w:rsidRPr="00C3237A" w:rsidRDefault="00C3237A" w:rsidP="005313F2">
            <w:pPr>
              <w:pStyle w:val="Text"/>
              <w:rPr>
                <w:b/>
              </w:rPr>
            </w:pPr>
            <w:r w:rsidRPr="00C3237A">
              <w:rPr>
                <w:b/>
              </w:rPr>
              <w:t>Team:</w:t>
            </w:r>
          </w:p>
          <w:bookmarkStart w:id="0" w:name="Check3"/>
          <w:p w14:paraId="7DF4EFD5" w14:textId="77777777" w:rsidR="00C3237A" w:rsidRPr="00C3237A" w:rsidRDefault="00C3237A" w:rsidP="005313F2">
            <w:pPr>
              <w:pStyle w:val="Text"/>
            </w:pPr>
            <w:r w:rsidRPr="00C3237A">
              <w:rPr>
                <w:rStyle w:val="CheckBoxChar"/>
                <w:sz w:val="16"/>
              </w:rPr>
              <w:fldChar w:fldCharType="begin">
                <w:ffData>
                  <w:name w:val="Check3"/>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bookmarkEnd w:id="0"/>
            <w:r w:rsidRPr="00C3237A">
              <w:rPr>
                <w:rStyle w:val="CheckBoxChar"/>
                <w:sz w:val="16"/>
              </w:rPr>
              <w:t xml:space="preserve">  </w:t>
            </w:r>
            <w:r w:rsidRPr="00C3237A">
              <w:t>Clinical</w:t>
            </w:r>
          </w:p>
          <w:p w14:paraId="38A1ABED" w14:textId="77777777" w:rsidR="00C3237A" w:rsidRPr="00C3237A" w:rsidRDefault="00C3237A" w:rsidP="005313F2">
            <w:pPr>
              <w:pStyle w:val="Text"/>
            </w:pPr>
            <w:r w:rsidRPr="00C3237A">
              <w:rPr>
                <w:rStyle w:val="CheckBoxChar"/>
                <w:sz w:val="16"/>
              </w:rPr>
              <w:fldChar w:fldCharType="begin">
                <w:ffData>
                  <w:name w:val="Check3"/>
                  <w:enabled/>
                  <w:calcOnExit w:val="0"/>
                  <w:checkBox>
                    <w:sizeAuto/>
                    <w:default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Non-clinical</w:t>
            </w:r>
          </w:p>
        </w:tc>
      </w:tr>
      <w:tr w:rsidR="00C3237A" w:rsidRPr="00C3237A" w14:paraId="131F6BFC" w14:textId="77777777" w:rsidTr="006765E3">
        <w:trPr>
          <w:trHeight w:hRule="exact" w:val="3507"/>
          <w:jc w:val="center"/>
        </w:trPr>
        <w:tc>
          <w:tcPr>
            <w:tcW w:w="3358" w:type="dxa"/>
            <w:gridSpan w:val="2"/>
            <w:tcBorders>
              <w:top w:val="single" w:sz="4" w:space="0" w:color="C0C0C0"/>
              <w:left w:val="single" w:sz="4" w:space="0" w:color="auto"/>
              <w:bottom w:val="single" w:sz="4" w:space="0" w:color="C0C0C0"/>
              <w:right w:val="single" w:sz="4" w:space="0" w:color="auto"/>
            </w:tcBorders>
          </w:tcPr>
          <w:p w14:paraId="40697B28" w14:textId="12313C3B" w:rsidR="00C3237A" w:rsidRPr="009A4590" w:rsidRDefault="0081235D" w:rsidP="009A4590">
            <w:pPr>
              <w:rPr>
                <w:rFonts w:cstheme="majorHAnsi"/>
                <w:sz w:val="28"/>
                <w:szCs w:val="28"/>
              </w:rPr>
            </w:pPr>
            <w:r>
              <w:rPr>
                <w:i/>
                <w:szCs w:val="16"/>
              </w:rPr>
              <w:t xml:space="preserve">John R. Williams </w:t>
            </w:r>
            <w:r w:rsidR="006765E3">
              <w:rPr>
                <w:i/>
                <w:szCs w:val="16"/>
              </w:rPr>
              <w:t xml:space="preserve">is </w:t>
            </w:r>
            <w:r w:rsidR="009A4590">
              <w:rPr>
                <w:i/>
                <w:szCs w:val="16"/>
              </w:rPr>
              <w:t xml:space="preserve">granted to honor and recognize an employee, physician or member of the Leadership team who demonstrates perseverance and commitment to process improvement. This person takes ownership of an issue and sees it through to completion with an unwavering commitment to quality outcome.  </w:t>
            </w:r>
          </w:p>
          <w:p w14:paraId="3A21D898" w14:textId="77777777" w:rsidR="009A4590" w:rsidRDefault="009A4590" w:rsidP="0066001B">
            <w:pPr>
              <w:pStyle w:val="Text"/>
              <w:rPr>
                <w:i/>
                <w:szCs w:val="16"/>
              </w:rPr>
            </w:pPr>
          </w:p>
          <w:p w14:paraId="3A79352D" w14:textId="1E869E14" w:rsidR="006765E3" w:rsidRDefault="006765E3" w:rsidP="0066001B">
            <w:pPr>
              <w:pStyle w:val="Text"/>
              <w:rPr>
                <w:i/>
                <w:szCs w:val="16"/>
              </w:rPr>
            </w:pPr>
            <w:r>
              <w:rPr>
                <w:i/>
                <w:szCs w:val="16"/>
              </w:rPr>
              <w:t>DEI Champion</w:t>
            </w:r>
            <w:r w:rsidR="009A4590">
              <w:rPr>
                <w:i/>
                <w:szCs w:val="16"/>
              </w:rPr>
              <w:t>:</w:t>
            </w:r>
            <w:r>
              <w:rPr>
                <w:i/>
                <w:szCs w:val="16"/>
              </w:rPr>
              <w:t xml:space="preserve"> displays a commitment to the spirit of equity and inclusion, bridges gaps among people of different cultures, serves as an ally and promotes an organizational environment free from bias and prejudice. </w:t>
            </w:r>
            <w:r w:rsidR="009A4590">
              <w:rPr>
                <w:i/>
                <w:szCs w:val="16"/>
              </w:rPr>
              <w:t>M</w:t>
            </w:r>
            <w:r>
              <w:rPr>
                <w:i/>
                <w:szCs w:val="16"/>
              </w:rPr>
              <w:t>ay be full-time or part-time staff members.</w:t>
            </w:r>
          </w:p>
          <w:p w14:paraId="33F1A482" w14:textId="5840D2F6" w:rsidR="006765E3" w:rsidRDefault="006765E3" w:rsidP="0066001B">
            <w:pPr>
              <w:pStyle w:val="Text"/>
              <w:rPr>
                <w:i/>
                <w:szCs w:val="16"/>
              </w:rPr>
            </w:pPr>
          </w:p>
          <w:p w14:paraId="49EA0900" w14:textId="3268127A" w:rsidR="006765E3" w:rsidRDefault="006765E3" w:rsidP="0066001B">
            <w:pPr>
              <w:pStyle w:val="Text"/>
              <w:rPr>
                <w:i/>
                <w:szCs w:val="16"/>
              </w:rPr>
            </w:pPr>
          </w:p>
          <w:p w14:paraId="5D99A51D" w14:textId="77777777" w:rsidR="006765E3" w:rsidRDefault="006765E3" w:rsidP="0066001B">
            <w:pPr>
              <w:pStyle w:val="Text"/>
              <w:rPr>
                <w:i/>
                <w:szCs w:val="16"/>
              </w:rPr>
            </w:pPr>
          </w:p>
          <w:p w14:paraId="4B8C26E9" w14:textId="77777777" w:rsidR="006765E3" w:rsidRDefault="006765E3" w:rsidP="0066001B">
            <w:pPr>
              <w:pStyle w:val="Text"/>
              <w:rPr>
                <w:i/>
                <w:szCs w:val="16"/>
              </w:rPr>
            </w:pPr>
          </w:p>
          <w:p w14:paraId="0E3AF1D5" w14:textId="56F9E327" w:rsidR="006765E3" w:rsidRPr="00C3237A" w:rsidRDefault="006765E3" w:rsidP="0066001B">
            <w:pPr>
              <w:pStyle w:val="Text"/>
              <w:rPr>
                <w:i/>
                <w:szCs w:val="16"/>
              </w:rPr>
            </w:pPr>
          </w:p>
        </w:tc>
        <w:tc>
          <w:tcPr>
            <w:tcW w:w="3359" w:type="dxa"/>
            <w:tcBorders>
              <w:top w:val="single" w:sz="4" w:space="0" w:color="C0C0C0"/>
              <w:left w:val="single" w:sz="4" w:space="0" w:color="auto"/>
              <w:bottom w:val="single" w:sz="4" w:space="0" w:color="C0C0C0"/>
              <w:right w:val="single" w:sz="4" w:space="0" w:color="auto"/>
            </w:tcBorders>
          </w:tcPr>
          <w:p w14:paraId="068BABDD" w14:textId="77777777" w:rsidR="009A4590" w:rsidRDefault="009A4590" w:rsidP="00C334E6">
            <w:pPr>
              <w:pStyle w:val="Text"/>
              <w:rPr>
                <w:i/>
                <w:szCs w:val="16"/>
              </w:rPr>
            </w:pPr>
          </w:p>
          <w:p w14:paraId="065C2DCE" w14:textId="7BBC6C17" w:rsidR="00C3237A" w:rsidRPr="00C3237A" w:rsidRDefault="00C334E6" w:rsidP="00C334E6">
            <w:pPr>
              <w:pStyle w:val="Text"/>
              <w:rPr>
                <w:b/>
                <w:szCs w:val="16"/>
              </w:rPr>
            </w:pPr>
            <w:r>
              <w:rPr>
                <w:i/>
                <w:szCs w:val="16"/>
              </w:rPr>
              <w:t xml:space="preserve">There will be </w:t>
            </w:r>
            <w:r w:rsidR="00383E25">
              <w:rPr>
                <w:i/>
                <w:szCs w:val="16"/>
              </w:rPr>
              <w:t>s</w:t>
            </w:r>
            <w:r w:rsidR="00A41029">
              <w:rPr>
                <w:i/>
                <w:szCs w:val="16"/>
              </w:rPr>
              <w:t xml:space="preserve">even </w:t>
            </w:r>
            <w:r>
              <w:rPr>
                <w:i/>
                <w:szCs w:val="16"/>
              </w:rPr>
              <w:t xml:space="preserve">Individual Awards. </w:t>
            </w:r>
            <w:r w:rsidR="00C3237A" w:rsidRPr="00C3237A">
              <w:rPr>
                <w:i/>
                <w:szCs w:val="16"/>
              </w:rPr>
              <w:t>We will consider both nominated individuals and individuals with exemplary performance as reflected by submissions to the “</w:t>
            </w:r>
            <w:r w:rsidR="00383E25">
              <w:rPr>
                <w:i/>
                <w:szCs w:val="16"/>
              </w:rPr>
              <w:t>Highland</w:t>
            </w:r>
            <w:r w:rsidR="00C3237A" w:rsidRPr="00C3237A">
              <w:rPr>
                <w:i/>
                <w:szCs w:val="16"/>
              </w:rPr>
              <w:t xml:space="preserve"> Stars” program.  Individuals may be full-time or part-time staff members.</w:t>
            </w:r>
          </w:p>
        </w:tc>
        <w:tc>
          <w:tcPr>
            <w:tcW w:w="3363" w:type="dxa"/>
            <w:tcBorders>
              <w:top w:val="single" w:sz="4" w:space="0" w:color="C0C0C0"/>
              <w:left w:val="single" w:sz="4" w:space="0" w:color="auto"/>
              <w:bottom w:val="single" w:sz="4" w:space="0" w:color="C0C0C0"/>
              <w:right w:val="single" w:sz="4" w:space="0" w:color="auto"/>
            </w:tcBorders>
          </w:tcPr>
          <w:p w14:paraId="1F2D29F6" w14:textId="77777777" w:rsidR="009A4590" w:rsidRDefault="009A4590" w:rsidP="00C3237A">
            <w:pPr>
              <w:pStyle w:val="Text"/>
              <w:rPr>
                <w:i/>
                <w:szCs w:val="16"/>
              </w:rPr>
            </w:pPr>
          </w:p>
          <w:p w14:paraId="1955FEDF" w14:textId="3002C39A" w:rsidR="00C3237A" w:rsidRPr="00C3237A" w:rsidRDefault="00C3237A" w:rsidP="00C3237A">
            <w:pPr>
              <w:pStyle w:val="Text"/>
              <w:rPr>
                <w:szCs w:val="16"/>
              </w:rPr>
            </w:pPr>
            <w:r w:rsidRPr="00C3237A">
              <w:rPr>
                <w:i/>
                <w:szCs w:val="16"/>
              </w:rPr>
              <w:t>Teams must</w:t>
            </w:r>
            <w:r w:rsidR="00C334E6">
              <w:rPr>
                <w:i/>
                <w:szCs w:val="16"/>
              </w:rPr>
              <w:t xml:space="preserve"> reflect a commitment to ICARE v</w:t>
            </w:r>
            <w:r w:rsidR="00A746CA">
              <w:rPr>
                <w:i/>
                <w:szCs w:val="16"/>
              </w:rPr>
              <w:t>alues and p</w:t>
            </w:r>
            <w:r w:rsidR="00C334E6">
              <w:rPr>
                <w:i/>
                <w:szCs w:val="16"/>
              </w:rPr>
              <w:t>atient- and family-centered c</w:t>
            </w:r>
            <w:r w:rsidRPr="00C3237A">
              <w:rPr>
                <w:i/>
                <w:szCs w:val="16"/>
              </w:rPr>
              <w:t>are</w:t>
            </w:r>
            <w:r w:rsidR="00C334E6">
              <w:rPr>
                <w:i/>
                <w:szCs w:val="16"/>
              </w:rPr>
              <w:t>,</w:t>
            </w:r>
            <w:r w:rsidRPr="00C3237A">
              <w:rPr>
                <w:i/>
                <w:szCs w:val="16"/>
              </w:rPr>
              <w:t xml:space="preserve"> in ad</w:t>
            </w:r>
            <w:r w:rsidR="00C334E6">
              <w:rPr>
                <w:i/>
                <w:szCs w:val="16"/>
              </w:rPr>
              <w:t xml:space="preserve">dition to clinical excellence. </w:t>
            </w:r>
            <w:r w:rsidRPr="00C3237A">
              <w:rPr>
                <w:i/>
                <w:szCs w:val="16"/>
              </w:rPr>
              <w:t>Teams may be clinical or non-clinical. We will consider both nominated teams and teams with exemplary performance reflected by results</w:t>
            </w:r>
            <w:r w:rsidR="00F5422A">
              <w:rPr>
                <w:i/>
                <w:szCs w:val="16"/>
              </w:rPr>
              <w:t xml:space="preserve"> from surveys such as the Press </w:t>
            </w:r>
            <w:r w:rsidRPr="00C3237A">
              <w:rPr>
                <w:i/>
                <w:szCs w:val="16"/>
              </w:rPr>
              <w:t>Ganey or HCAHPS satisfaction surveys.</w:t>
            </w:r>
          </w:p>
        </w:tc>
      </w:tr>
      <w:tr w:rsidR="00C3237A" w:rsidRPr="00C3237A" w14:paraId="046F1917" w14:textId="77777777" w:rsidTr="00EC78BF">
        <w:trPr>
          <w:trHeight w:val="288"/>
          <w:jc w:val="center"/>
        </w:trPr>
        <w:tc>
          <w:tcPr>
            <w:tcW w:w="10080" w:type="dxa"/>
            <w:gridSpan w:val="4"/>
            <w:tcBorders>
              <w:top w:val="single" w:sz="4" w:space="0" w:color="C0C0C0"/>
              <w:left w:val="single" w:sz="4" w:space="0" w:color="auto"/>
              <w:bottom w:val="single" w:sz="4" w:space="0" w:color="C0C0C0"/>
              <w:right w:val="single" w:sz="4" w:space="0" w:color="auto"/>
            </w:tcBorders>
            <w:shd w:val="clear" w:color="auto" w:fill="DDD9C3"/>
            <w:vAlign w:val="center"/>
          </w:tcPr>
          <w:p w14:paraId="377E5426" w14:textId="77777777" w:rsidR="00C3237A" w:rsidRPr="00C3237A" w:rsidRDefault="00C3237A" w:rsidP="00C3237A">
            <w:pPr>
              <w:pStyle w:val="Heading2"/>
              <w:rPr>
                <w:sz w:val="20"/>
              </w:rPr>
            </w:pPr>
            <w:r w:rsidRPr="00C3237A">
              <w:rPr>
                <w:sz w:val="20"/>
              </w:rPr>
              <w:t xml:space="preserve">General Criteria – </w:t>
            </w:r>
            <w:r w:rsidRPr="00C3237A">
              <w:rPr>
                <w:caps w:val="0"/>
                <w:sz w:val="20"/>
              </w:rPr>
              <w:t>indicate which criteria was met or write in applicable criteria</w:t>
            </w:r>
          </w:p>
        </w:tc>
      </w:tr>
      <w:tr w:rsidR="00C3237A" w:rsidRPr="00C3237A" w14:paraId="7095780C" w14:textId="77777777" w:rsidTr="0081235D">
        <w:trPr>
          <w:trHeight w:val="318"/>
          <w:jc w:val="center"/>
        </w:trPr>
        <w:tc>
          <w:tcPr>
            <w:tcW w:w="3358" w:type="dxa"/>
            <w:gridSpan w:val="2"/>
            <w:tcBorders>
              <w:top w:val="single" w:sz="4" w:space="0" w:color="C0C0C0"/>
              <w:left w:val="single" w:sz="4" w:space="0" w:color="auto"/>
              <w:bottom w:val="single" w:sz="4" w:space="0" w:color="C0C0C0"/>
            </w:tcBorders>
          </w:tcPr>
          <w:p w14:paraId="35222E52"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Promoted high quality care</w:t>
            </w:r>
          </w:p>
        </w:tc>
        <w:tc>
          <w:tcPr>
            <w:tcW w:w="3359" w:type="dxa"/>
            <w:tcBorders>
              <w:top w:val="single" w:sz="4" w:space="0" w:color="C0C0C0"/>
              <w:left w:val="single" w:sz="4" w:space="0" w:color="C0C0C0"/>
              <w:bottom w:val="single" w:sz="4" w:space="0" w:color="C0C0C0"/>
            </w:tcBorders>
          </w:tcPr>
          <w:p w14:paraId="7B57C4A5"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Ensured patient safety</w:t>
            </w:r>
          </w:p>
        </w:tc>
        <w:tc>
          <w:tcPr>
            <w:tcW w:w="3363" w:type="dxa"/>
            <w:tcBorders>
              <w:top w:val="single" w:sz="4" w:space="0" w:color="C0C0C0"/>
              <w:left w:val="single" w:sz="4" w:space="0" w:color="C0C0C0"/>
              <w:bottom w:val="single" w:sz="4" w:space="0" w:color="C0C0C0"/>
              <w:right w:val="single" w:sz="4" w:space="0" w:color="auto"/>
            </w:tcBorders>
          </w:tcPr>
          <w:p w14:paraId="711FEB5E" w14:textId="151BEFC1"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 xml:space="preserve">Added value to </w:t>
            </w:r>
            <w:r w:rsidR="00383E25">
              <w:t>Highland Hospital</w:t>
            </w:r>
          </w:p>
        </w:tc>
      </w:tr>
      <w:tr w:rsidR="00C3237A" w:rsidRPr="00C3237A" w14:paraId="5501568D" w14:textId="77777777" w:rsidTr="00C3237A">
        <w:trPr>
          <w:trHeight w:val="480"/>
          <w:jc w:val="center"/>
        </w:trPr>
        <w:tc>
          <w:tcPr>
            <w:tcW w:w="3358" w:type="dxa"/>
            <w:gridSpan w:val="2"/>
            <w:tcBorders>
              <w:top w:val="single" w:sz="4" w:space="0" w:color="C0C0C0"/>
              <w:left w:val="single" w:sz="4" w:space="0" w:color="auto"/>
              <w:bottom w:val="single" w:sz="4" w:space="0" w:color="C0C0C0"/>
            </w:tcBorders>
          </w:tcPr>
          <w:p w14:paraId="312B4ACA" w14:textId="2EEA372B"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 xml:space="preserve">Broke down </w:t>
            </w:r>
            <w:r w:rsidR="000F4281">
              <w:t>barriers</w:t>
            </w:r>
          </w:p>
        </w:tc>
        <w:tc>
          <w:tcPr>
            <w:tcW w:w="3359" w:type="dxa"/>
            <w:tcBorders>
              <w:top w:val="single" w:sz="4" w:space="0" w:color="C0C0C0"/>
              <w:left w:val="single" w:sz="4" w:space="0" w:color="C0C0C0"/>
              <w:bottom w:val="single" w:sz="4" w:space="0" w:color="C0C0C0"/>
            </w:tcBorders>
          </w:tcPr>
          <w:p w14:paraId="64E0E68C"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81235D">
              <w:rPr>
                <w:sz w:val="15"/>
                <w:szCs w:val="15"/>
              </w:rPr>
              <w:t>Followed a problem through to satisfaction</w:t>
            </w:r>
          </w:p>
        </w:tc>
        <w:tc>
          <w:tcPr>
            <w:tcW w:w="3363" w:type="dxa"/>
            <w:tcBorders>
              <w:top w:val="single" w:sz="4" w:space="0" w:color="C0C0C0"/>
              <w:left w:val="single" w:sz="4" w:space="0" w:color="C0C0C0"/>
              <w:bottom w:val="single" w:sz="4" w:space="0" w:color="C0C0C0"/>
              <w:right w:val="single" w:sz="4" w:space="0" w:color="auto"/>
            </w:tcBorders>
          </w:tcPr>
          <w:p w14:paraId="22F9676C" w14:textId="3DF3C4E4"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383E25">
              <w:t>Promoted an inclusive environment</w:t>
            </w:r>
          </w:p>
        </w:tc>
      </w:tr>
      <w:tr w:rsidR="00C3237A" w:rsidRPr="00C3237A" w14:paraId="3C8C3FD3" w14:textId="77777777" w:rsidTr="00C3237A">
        <w:trPr>
          <w:trHeight w:val="480"/>
          <w:jc w:val="center"/>
        </w:trPr>
        <w:tc>
          <w:tcPr>
            <w:tcW w:w="3358" w:type="dxa"/>
            <w:gridSpan w:val="2"/>
            <w:tcBorders>
              <w:top w:val="single" w:sz="4" w:space="0" w:color="C0C0C0"/>
              <w:left w:val="single" w:sz="4" w:space="0" w:color="auto"/>
              <w:bottom w:val="single" w:sz="4" w:space="0" w:color="C0C0C0"/>
            </w:tcBorders>
          </w:tcPr>
          <w:p w14:paraId="2F624188" w14:textId="1050F29D"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383E25">
              <w:t>Supported employee morale and engagement</w:t>
            </w:r>
          </w:p>
        </w:tc>
        <w:tc>
          <w:tcPr>
            <w:tcW w:w="3359" w:type="dxa"/>
            <w:tcBorders>
              <w:top w:val="single" w:sz="4" w:space="0" w:color="C0C0C0"/>
              <w:left w:val="single" w:sz="4" w:space="0" w:color="C0C0C0"/>
              <w:bottom w:val="single" w:sz="4" w:space="0" w:color="C0C0C0"/>
            </w:tcBorders>
          </w:tcPr>
          <w:p w14:paraId="6778BDDE"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Developed and implemented changes that helped a patient or staff member</w:t>
            </w:r>
          </w:p>
        </w:tc>
        <w:tc>
          <w:tcPr>
            <w:tcW w:w="3363" w:type="dxa"/>
            <w:tcBorders>
              <w:top w:val="single" w:sz="4" w:space="0" w:color="C0C0C0"/>
              <w:left w:val="single" w:sz="4" w:space="0" w:color="C0C0C0"/>
              <w:bottom w:val="single" w:sz="4" w:space="0" w:color="C0C0C0"/>
              <w:right w:val="single" w:sz="4" w:space="0" w:color="auto"/>
            </w:tcBorders>
          </w:tcPr>
          <w:p w14:paraId="1E18E815" w14:textId="0974ABE2"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0081235D">
              <w:t xml:space="preserve">Took ownership of </w:t>
            </w:r>
            <w:r w:rsidRPr="00C3237A">
              <w:t>a problem and helped to attain the ultimate solution</w:t>
            </w:r>
          </w:p>
        </w:tc>
      </w:tr>
      <w:tr w:rsidR="00C3237A" w:rsidRPr="00C3237A" w14:paraId="4688FFE6" w14:textId="77777777" w:rsidTr="00C3237A">
        <w:trPr>
          <w:trHeight w:val="480"/>
          <w:jc w:val="center"/>
        </w:trPr>
        <w:tc>
          <w:tcPr>
            <w:tcW w:w="3358" w:type="dxa"/>
            <w:gridSpan w:val="2"/>
            <w:tcBorders>
              <w:top w:val="single" w:sz="4" w:space="0" w:color="C0C0C0"/>
              <w:left w:val="single" w:sz="4" w:space="0" w:color="auto"/>
              <w:bottom w:val="single" w:sz="4" w:space="0" w:color="C0C0C0"/>
            </w:tcBorders>
          </w:tcPr>
          <w:p w14:paraId="6B796574"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Identified opportunities for improvement within our systems</w:t>
            </w:r>
          </w:p>
        </w:tc>
        <w:tc>
          <w:tcPr>
            <w:tcW w:w="3359" w:type="dxa"/>
            <w:tcBorders>
              <w:top w:val="single" w:sz="4" w:space="0" w:color="C0C0C0"/>
              <w:left w:val="single" w:sz="4" w:space="0" w:color="C0C0C0"/>
              <w:bottom w:val="single" w:sz="4" w:space="0" w:color="C0C0C0"/>
            </w:tcBorders>
          </w:tcPr>
          <w:p w14:paraId="2B36113F"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Implemented a successful education program</w:t>
            </w:r>
          </w:p>
        </w:tc>
        <w:tc>
          <w:tcPr>
            <w:tcW w:w="3363" w:type="dxa"/>
            <w:tcBorders>
              <w:top w:val="single" w:sz="4" w:space="0" w:color="C0C0C0"/>
              <w:left w:val="single" w:sz="4" w:space="0" w:color="C0C0C0"/>
              <w:bottom w:val="single" w:sz="4" w:space="0" w:color="C0C0C0"/>
              <w:right w:val="single" w:sz="4" w:space="0" w:color="auto"/>
            </w:tcBorders>
          </w:tcPr>
          <w:p w14:paraId="54406C56" w14:textId="77777777" w:rsidR="00C3237A" w:rsidRPr="00C3237A" w:rsidRDefault="00C3237A" w:rsidP="00C3237A">
            <w:pPr>
              <w:pStyle w:val="RequirementsList"/>
              <w:numPr>
                <w:ilvl w:val="0"/>
                <w:numId w:val="0"/>
              </w:num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rsidRPr="00C3237A">
              <w:t>Set examples for others or went the “extra mile”</w:t>
            </w:r>
          </w:p>
        </w:tc>
      </w:tr>
      <w:tr w:rsidR="0081235D" w:rsidRPr="00C3237A" w14:paraId="144B6684" w14:textId="77777777" w:rsidTr="00B87D78">
        <w:trPr>
          <w:trHeight w:val="480"/>
          <w:jc w:val="center"/>
        </w:trPr>
        <w:tc>
          <w:tcPr>
            <w:tcW w:w="10080" w:type="dxa"/>
            <w:gridSpan w:val="4"/>
            <w:tcBorders>
              <w:top w:val="single" w:sz="4" w:space="0" w:color="C0C0C0"/>
              <w:left w:val="single" w:sz="4" w:space="0" w:color="auto"/>
              <w:bottom w:val="single" w:sz="4" w:space="0" w:color="C0C0C0"/>
              <w:right w:val="single" w:sz="4" w:space="0" w:color="auto"/>
            </w:tcBorders>
          </w:tcPr>
          <w:p w14:paraId="6558A1FD" w14:textId="7D3C0B75" w:rsidR="0081235D" w:rsidRPr="00C3237A" w:rsidRDefault="0081235D" w:rsidP="00C3237A">
            <w:pPr>
              <w:pStyle w:val="RequirementsList"/>
              <w:numPr>
                <w:ilvl w:val="0"/>
                <w:numId w:val="0"/>
              </w:numPr>
              <w:rPr>
                <w:rStyle w:val="CheckBoxChar"/>
                <w:sz w:val="16"/>
              </w:rPr>
            </w:pPr>
            <w:r w:rsidRPr="00C3237A">
              <w:rPr>
                <w:rStyle w:val="CheckBoxChar"/>
                <w:sz w:val="16"/>
              </w:rPr>
              <w:fldChar w:fldCharType="begin">
                <w:ffData>
                  <w:name w:val="Check3"/>
                  <w:enabled/>
                  <w:calcOnExit w:val="0"/>
                  <w:checkBox>
                    <w:sizeAuto/>
                    <w:default w:val="0"/>
                    <w:checked w:val="0"/>
                  </w:checkBox>
                </w:ffData>
              </w:fldChar>
            </w:r>
            <w:r w:rsidRPr="00C3237A">
              <w:rPr>
                <w:rStyle w:val="CheckBoxChar"/>
                <w:sz w:val="16"/>
              </w:rPr>
              <w:instrText xml:space="preserve"> FORMCHECKBOX </w:instrText>
            </w:r>
            <w:r w:rsidR="000F4281">
              <w:rPr>
                <w:rStyle w:val="CheckBoxChar"/>
                <w:sz w:val="16"/>
              </w:rPr>
            </w:r>
            <w:r w:rsidR="000F4281">
              <w:rPr>
                <w:rStyle w:val="CheckBoxChar"/>
                <w:sz w:val="16"/>
              </w:rPr>
              <w:fldChar w:fldCharType="separate"/>
            </w:r>
            <w:r w:rsidRPr="00C3237A">
              <w:rPr>
                <w:rStyle w:val="CheckBoxChar"/>
                <w:sz w:val="16"/>
              </w:rPr>
              <w:fldChar w:fldCharType="end"/>
            </w:r>
            <w:r w:rsidRPr="00C3237A">
              <w:rPr>
                <w:rStyle w:val="CheckBoxChar"/>
                <w:sz w:val="16"/>
              </w:rPr>
              <w:t xml:space="preserve">  </w:t>
            </w:r>
            <w:r>
              <w:t xml:space="preserve">Other: </w:t>
            </w:r>
          </w:p>
        </w:tc>
      </w:tr>
    </w:tbl>
    <w:p w14:paraId="10CE0089" w14:textId="77777777" w:rsidR="00C3237A" w:rsidRDefault="00C3237A"/>
    <w:p w14:paraId="2DE20377" w14:textId="67AED07F" w:rsidR="001A5EEE" w:rsidRDefault="001A5EEE"/>
    <w:tbl>
      <w:tblPr>
        <w:tblW w:w="10180" w:type="dxa"/>
        <w:jc w:val="center"/>
        <w:tblLayout w:type="fixed"/>
        <w:tblCellMar>
          <w:top w:w="14" w:type="dxa"/>
          <w:left w:w="86" w:type="dxa"/>
          <w:bottom w:w="14" w:type="dxa"/>
          <w:right w:w="86" w:type="dxa"/>
        </w:tblCellMar>
        <w:tblLook w:val="0000" w:firstRow="0" w:lastRow="0" w:firstColumn="0" w:lastColumn="0" w:noHBand="0" w:noVBand="0"/>
      </w:tblPr>
      <w:tblGrid>
        <w:gridCol w:w="1450"/>
        <w:gridCol w:w="4950"/>
        <w:gridCol w:w="885"/>
        <w:gridCol w:w="2895"/>
      </w:tblGrid>
      <w:tr w:rsidR="001A5EEE" w:rsidRPr="00C3237A" w14:paraId="1EB5C1EF" w14:textId="77777777" w:rsidTr="00EC78BF">
        <w:trPr>
          <w:trHeight w:val="318"/>
          <w:jc w:val="center"/>
        </w:trPr>
        <w:tc>
          <w:tcPr>
            <w:tcW w:w="10180"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14:paraId="52ABAA6C" w14:textId="7CDF1687" w:rsidR="001A5EEE" w:rsidRPr="00C3237A" w:rsidRDefault="001A5EEE" w:rsidP="00EC78BF">
            <w:pPr>
              <w:pStyle w:val="Heading2"/>
              <w:rPr>
                <w:sz w:val="22"/>
                <w:szCs w:val="24"/>
              </w:rPr>
            </w:pPr>
            <w:r w:rsidRPr="00C3237A">
              <w:rPr>
                <w:sz w:val="22"/>
                <w:szCs w:val="24"/>
              </w:rPr>
              <w:lastRenderedPageBreak/>
              <w:t xml:space="preserve">Detailed description of achievement – </w:t>
            </w:r>
            <w:r w:rsidRPr="00C3237A">
              <w:rPr>
                <w:caps w:val="0"/>
                <w:sz w:val="22"/>
                <w:szCs w:val="24"/>
              </w:rPr>
              <w:t>Be as specific as you can about how the team or individual met the selection criteria.  Reference any available data</w:t>
            </w:r>
            <w:r w:rsidR="00383E25">
              <w:rPr>
                <w:caps w:val="0"/>
                <w:sz w:val="22"/>
                <w:szCs w:val="24"/>
              </w:rPr>
              <w:t xml:space="preserve"> or supporting information that demonstrates the </w:t>
            </w:r>
            <w:r w:rsidRPr="00C3237A">
              <w:rPr>
                <w:caps w:val="0"/>
                <w:sz w:val="22"/>
                <w:szCs w:val="24"/>
              </w:rPr>
              <w:t>candidate(s) success.</w:t>
            </w:r>
          </w:p>
        </w:tc>
      </w:tr>
      <w:tr w:rsidR="001A5EEE" w:rsidRPr="002A733C" w14:paraId="7E1C8F21" w14:textId="77777777" w:rsidTr="00576F1D">
        <w:trPr>
          <w:trHeight w:val="10749"/>
          <w:jc w:val="center"/>
        </w:trPr>
        <w:tc>
          <w:tcPr>
            <w:tcW w:w="10180" w:type="dxa"/>
            <w:gridSpan w:val="4"/>
            <w:tcBorders>
              <w:top w:val="single" w:sz="4" w:space="0" w:color="auto"/>
              <w:left w:val="single" w:sz="4" w:space="0" w:color="auto"/>
              <w:bottom w:val="single" w:sz="4" w:space="0" w:color="auto"/>
              <w:right w:val="single" w:sz="4" w:space="0" w:color="auto"/>
            </w:tcBorders>
          </w:tcPr>
          <w:p w14:paraId="3DDDB95A" w14:textId="77777777" w:rsidR="001A5EEE" w:rsidRPr="00576F1D" w:rsidRDefault="001A5EEE" w:rsidP="00576F1D">
            <w:pPr>
              <w:rPr>
                <w:rFonts w:ascii="Arial" w:hAnsi="Arial" w:cs="Arial"/>
                <w:color w:val="0070C0"/>
                <w:sz w:val="20"/>
                <w:szCs w:val="20"/>
              </w:rPr>
            </w:pPr>
          </w:p>
        </w:tc>
      </w:tr>
      <w:tr w:rsidR="001A5EEE" w:rsidRPr="002A733C" w14:paraId="62AD1B57" w14:textId="77777777" w:rsidTr="00EC78BF">
        <w:trPr>
          <w:trHeight w:val="318"/>
          <w:jc w:val="center"/>
        </w:trPr>
        <w:tc>
          <w:tcPr>
            <w:tcW w:w="10180" w:type="dxa"/>
            <w:gridSpan w:val="4"/>
            <w:tcBorders>
              <w:top w:val="single" w:sz="4" w:space="0" w:color="auto"/>
              <w:left w:val="single" w:sz="4" w:space="0" w:color="auto"/>
              <w:bottom w:val="single" w:sz="4" w:space="0" w:color="C0C0C0"/>
              <w:right w:val="single" w:sz="4" w:space="0" w:color="auto"/>
            </w:tcBorders>
            <w:shd w:val="clear" w:color="auto" w:fill="DDD9C3"/>
            <w:vAlign w:val="center"/>
          </w:tcPr>
          <w:p w14:paraId="28ABD23C" w14:textId="77777777" w:rsidR="001A5EEE" w:rsidRDefault="001A5EEE" w:rsidP="00D94964">
            <w:pPr>
              <w:pStyle w:val="Heading2"/>
            </w:pPr>
            <w:r>
              <w:t>Nominator information</w:t>
            </w:r>
          </w:p>
        </w:tc>
      </w:tr>
      <w:tr w:rsidR="00FB2090" w:rsidRPr="002A733C" w14:paraId="4E24EAC0" w14:textId="77777777" w:rsidTr="000B52FC">
        <w:trPr>
          <w:trHeight w:val="360"/>
          <w:jc w:val="center"/>
        </w:trPr>
        <w:tc>
          <w:tcPr>
            <w:tcW w:w="1450" w:type="dxa"/>
            <w:tcBorders>
              <w:top w:val="single" w:sz="4" w:space="0" w:color="C0C0C0"/>
              <w:left w:val="single" w:sz="4" w:space="0" w:color="auto"/>
              <w:bottom w:val="single" w:sz="4" w:space="0" w:color="C0C0C0"/>
            </w:tcBorders>
            <w:vAlign w:val="center"/>
          </w:tcPr>
          <w:p w14:paraId="25FEC6C1" w14:textId="77777777" w:rsidR="00FB2090" w:rsidRDefault="00FB2090" w:rsidP="00F7313A">
            <w:pPr>
              <w:pStyle w:val="AllCaps"/>
            </w:pPr>
            <w:r>
              <w:t>nominated by:</w:t>
            </w:r>
          </w:p>
        </w:tc>
        <w:tc>
          <w:tcPr>
            <w:tcW w:w="8730" w:type="dxa"/>
            <w:gridSpan w:val="3"/>
            <w:tcBorders>
              <w:top w:val="single" w:sz="4" w:space="0" w:color="C0C0C0"/>
              <w:bottom w:val="single" w:sz="4" w:space="0" w:color="C0C0C0"/>
              <w:right w:val="single" w:sz="4" w:space="0" w:color="auto"/>
            </w:tcBorders>
            <w:vAlign w:val="center"/>
          </w:tcPr>
          <w:p w14:paraId="3A1B8E0A" w14:textId="77777777" w:rsidR="00FB2090" w:rsidRDefault="00FB2090" w:rsidP="005313F2"/>
        </w:tc>
      </w:tr>
      <w:tr w:rsidR="00C3237A" w:rsidRPr="002A733C" w14:paraId="74EFB456" w14:textId="77777777" w:rsidTr="00BA5DE3">
        <w:trPr>
          <w:trHeight w:val="360"/>
          <w:jc w:val="center"/>
        </w:trPr>
        <w:tc>
          <w:tcPr>
            <w:tcW w:w="1450" w:type="dxa"/>
            <w:tcBorders>
              <w:top w:val="single" w:sz="4" w:space="0" w:color="C0C0C0"/>
              <w:left w:val="single" w:sz="4" w:space="0" w:color="auto"/>
              <w:bottom w:val="single" w:sz="4" w:space="0" w:color="C0C0C0"/>
            </w:tcBorders>
            <w:vAlign w:val="center"/>
          </w:tcPr>
          <w:p w14:paraId="794EAEC6" w14:textId="77777777" w:rsidR="00C3237A" w:rsidRDefault="00C3237A" w:rsidP="00F7313A">
            <w:pPr>
              <w:pStyle w:val="AllCaps"/>
            </w:pPr>
            <w:r>
              <w:t>Email ADDRESS:</w:t>
            </w:r>
          </w:p>
        </w:tc>
        <w:tc>
          <w:tcPr>
            <w:tcW w:w="8730" w:type="dxa"/>
            <w:gridSpan w:val="3"/>
            <w:tcBorders>
              <w:top w:val="single" w:sz="4" w:space="0" w:color="C0C0C0"/>
              <w:bottom w:val="single" w:sz="4" w:space="0" w:color="C0C0C0"/>
              <w:right w:val="single" w:sz="4" w:space="0" w:color="auto"/>
            </w:tcBorders>
            <w:vAlign w:val="center"/>
          </w:tcPr>
          <w:p w14:paraId="5A93D8C4" w14:textId="77777777" w:rsidR="00C3237A" w:rsidRDefault="00C3237A" w:rsidP="005313F2"/>
        </w:tc>
      </w:tr>
      <w:tr w:rsidR="00C3237A" w:rsidRPr="002A733C" w14:paraId="3DED107A" w14:textId="77777777" w:rsidTr="00C3237A">
        <w:trPr>
          <w:trHeight w:val="360"/>
          <w:jc w:val="center"/>
        </w:trPr>
        <w:tc>
          <w:tcPr>
            <w:tcW w:w="1450" w:type="dxa"/>
            <w:tcBorders>
              <w:top w:val="single" w:sz="4" w:space="0" w:color="C0C0C0"/>
              <w:left w:val="single" w:sz="4" w:space="0" w:color="auto"/>
              <w:bottom w:val="single" w:sz="4" w:space="0" w:color="C0C0C0"/>
            </w:tcBorders>
            <w:vAlign w:val="center"/>
          </w:tcPr>
          <w:p w14:paraId="2AE63EFB" w14:textId="77777777" w:rsidR="00C3237A" w:rsidRPr="005313F2" w:rsidRDefault="00C3237A" w:rsidP="00C3237A">
            <w:pPr>
              <w:pStyle w:val="AllCaps"/>
            </w:pPr>
            <w:r>
              <w:t>Title:</w:t>
            </w:r>
          </w:p>
        </w:tc>
        <w:tc>
          <w:tcPr>
            <w:tcW w:w="4950" w:type="dxa"/>
            <w:tcBorders>
              <w:top w:val="single" w:sz="4" w:space="0" w:color="C0C0C0"/>
              <w:bottom w:val="single" w:sz="4" w:space="0" w:color="C0C0C0"/>
            </w:tcBorders>
            <w:vAlign w:val="center"/>
          </w:tcPr>
          <w:p w14:paraId="5E0AE0D9" w14:textId="77777777" w:rsidR="00C3237A" w:rsidRDefault="00C3237A" w:rsidP="00C3237A"/>
        </w:tc>
        <w:tc>
          <w:tcPr>
            <w:tcW w:w="885" w:type="dxa"/>
            <w:tcBorders>
              <w:top w:val="single" w:sz="4" w:space="0" w:color="C0C0C0"/>
              <w:bottom w:val="single" w:sz="4" w:space="0" w:color="C0C0C0"/>
            </w:tcBorders>
            <w:vAlign w:val="center"/>
          </w:tcPr>
          <w:p w14:paraId="6260D17A" w14:textId="77777777" w:rsidR="00C3237A" w:rsidRPr="005313F2" w:rsidRDefault="00C3237A" w:rsidP="00C3237A">
            <w:pPr>
              <w:pStyle w:val="AllCaps"/>
            </w:pPr>
            <w:r>
              <w:t>PHONE:</w:t>
            </w:r>
          </w:p>
        </w:tc>
        <w:tc>
          <w:tcPr>
            <w:tcW w:w="2895" w:type="dxa"/>
            <w:tcBorders>
              <w:top w:val="single" w:sz="4" w:space="0" w:color="C0C0C0"/>
              <w:bottom w:val="single" w:sz="4" w:space="0" w:color="C0C0C0"/>
              <w:right w:val="single" w:sz="4" w:space="0" w:color="auto"/>
            </w:tcBorders>
            <w:vAlign w:val="center"/>
          </w:tcPr>
          <w:p w14:paraId="37511DB2" w14:textId="77777777" w:rsidR="00C3237A" w:rsidRDefault="00C3237A" w:rsidP="00C3237A"/>
        </w:tc>
      </w:tr>
      <w:tr w:rsidR="00C3237A" w:rsidRPr="002A733C" w14:paraId="3E1E63C2" w14:textId="77777777" w:rsidTr="00EC78BF">
        <w:trPr>
          <w:trHeight w:val="360"/>
          <w:jc w:val="center"/>
        </w:trPr>
        <w:tc>
          <w:tcPr>
            <w:tcW w:w="1450" w:type="dxa"/>
            <w:tcBorders>
              <w:top w:val="single" w:sz="4" w:space="0" w:color="C0C0C0"/>
              <w:left w:val="single" w:sz="4" w:space="0" w:color="auto"/>
              <w:bottom w:val="single" w:sz="4" w:space="0" w:color="C0C0C0"/>
            </w:tcBorders>
            <w:vAlign w:val="center"/>
          </w:tcPr>
          <w:p w14:paraId="4A9DF7DB" w14:textId="77777777" w:rsidR="00C3237A" w:rsidRDefault="00C3237A" w:rsidP="00C3237A">
            <w:pPr>
              <w:pStyle w:val="AllCaps"/>
            </w:pPr>
            <w:r>
              <w:t>Department:</w:t>
            </w:r>
          </w:p>
        </w:tc>
        <w:tc>
          <w:tcPr>
            <w:tcW w:w="8730" w:type="dxa"/>
            <w:gridSpan w:val="3"/>
            <w:tcBorders>
              <w:top w:val="single" w:sz="4" w:space="0" w:color="C0C0C0"/>
              <w:bottom w:val="single" w:sz="4" w:space="0" w:color="C0C0C0"/>
              <w:right w:val="single" w:sz="4" w:space="0" w:color="auto"/>
            </w:tcBorders>
            <w:vAlign w:val="center"/>
          </w:tcPr>
          <w:p w14:paraId="293A56BD" w14:textId="77777777" w:rsidR="00C3237A" w:rsidRDefault="00C3237A" w:rsidP="00C3237A"/>
        </w:tc>
      </w:tr>
    </w:tbl>
    <w:p w14:paraId="2EE5CDD0" w14:textId="77777777" w:rsidR="001A5EEE" w:rsidRPr="002A733C" w:rsidRDefault="001A5EEE" w:rsidP="00881174"/>
    <w:sectPr w:rsidR="001A5EEE" w:rsidRPr="002A733C" w:rsidSect="00DC2CA5">
      <w:pgSz w:w="12240" w:h="15840"/>
      <w:pgMar w:top="720" w:right="720" w:bottom="8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8638165">
    <w:abstractNumId w:val="9"/>
  </w:num>
  <w:num w:numId="2" w16cid:durableId="1085030773">
    <w:abstractNumId w:val="7"/>
  </w:num>
  <w:num w:numId="3" w16cid:durableId="1431506926">
    <w:abstractNumId w:val="6"/>
  </w:num>
  <w:num w:numId="4" w16cid:durableId="955018178">
    <w:abstractNumId w:val="5"/>
  </w:num>
  <w:num w:numId="5" w16cid:durableId="106976277">
    <w:abstractNumId w:val="4"/>
  </w:num>
  <w:num w:numId="6" w16cid:durableId="915671569">
    <w:abstractNumId w:val="8"/>
  </w:num>
  <w:num w:numId="7" w16cid:durableId="802770404">
    <w:abstractNumId w:val="3"/>
  </w:num>
  <w:num w:numId="8" w16cid:durableId="803229239">
    <w:abstractNumId w:val="2"/>
  </w:num>
  <w:num w:numId="9" w16cid:durableId="567804477">
    <w:abstractNumId w:val="1"/>
  </w:num>
  <w:num w:numId="10" w16cid:durableId="1139151165">
    <w:abstractNumId w:val="0"/>
  </w:num>
  <w:num w:numId="11" w16cid:durableId="916090086">
    <w:abstractNumId w:val="11"/>
  </w:num>
  <w:num w:numId="12" w16cid:durableId="882252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30"/>
    <w:rsid w:val="000071F7"/>
    <w:rsid w:val="00014830"/>
    <w:rsid w:val="00022771"/>
    <w:rsid w:val="0002798A"/>
    <w:rsid w:val="0004498E"/>
    <w:rsid w:val="00083002"/>
    <w:rsid w:val="00087B85"/>
    <w:rsid w:val="000A01F1"/>
    <w:rsid w:val="000C1163"/>
    <w:rsid w:val="000D2539"/>
    <w:rsid w:val="000F2DF4"/>
    <w:rsid w:val="000F4281"/>
    <w:rsid w:val="000F6783"/>
    <w:rsid w:val="00101CD9"/>
    <w:rsid w:val="001059A0"/>
    <w:rsid w:val="00120C95"/>
    <w:rsid w:val="00143EBE"/>
    <w:rsid w:val="0014663E"/>
    <w:rsid w:val="00146EA4"/>
    <w:rsid w:val="00155F8B"/>
    <w:rsid w:val="00180664"/>
    <w:rsid w:val="00185BA5"/>
    <w:rsid w:val="00195009"/>
    <w:rsid w:val="0019779B"/>
    <w:rsid w:val="001A5EEE"/>
    <w:rsid w:val="001C2EAA"/>
    <w:rsid w:val="00212276"/>
    <w:rsid w:val="00250014"/>
    <w:rsid w:val="00254D4B"/>
    <w:rsid w:val="00275BB5"/>
    <w:rsid w:val="00285388"/>
    <w:rsid w:val="00286F6A"/>
    <w:rsid w:val="00291C8C"/>
    <w:rsid w:val="002A1ECE"/>
    <w:rsid w:val="002A2510"/>
    <w:rsid w:val="002A733C"/>
    <w:rsid w:val="002B4D1D"/>
    <w:rsid w:val="002C10B1"/>
    <w:rsid w:val="002D222A"/>
    <w:rsid w:val="002D486E"/>
    <w:rsid w:val="0030222B"/>
    <w:rsid w:val="003076FD"/>
    <w:rsid w:val="00317005"/>
    <w:rsid w:val="00317071"/>
    <w:rsid w:val="00335259"/>
    <w:rsid w:val="00371B3E"/>
    <w:rsid w:val="00383E25"/>
    <w:rsid w:val="003929F1"/>
    <w:rsid w:val="003A1B63"/>
    <w:rsid w:val="003A41A1"/>
    <w:rsid w:val="003B2326"/>
    <w:rsid w:val="003F1D46"/>
    <w:rsid w:val="00437ED0"/>
    <w:rsid w:val="00440CD8"/>
    <w:rsid w:val="00443837"/>
    <w:rsid w:val="00450F66"/>
    <w:rsid w:val="0045717F"/>
    <w:rsid w:val="00461739"/>
    <w:rsid w:val="00461CB1"/>
    <w:rsid w:val="00467865"/>
    <w:rsid w:val="00484F07"/>
    <w:rsid w:val="0048685F"/>
    <w:rsid w:val="004A1437"/>
    <w:rsid w:val="004A4198"/>
    <w:rsid w:val="004A54EA"/>
    <w:rsid w:val="004B0578"/>
    <w:rsid w:val="004C00D7"/>
    <w:rsid w:val="004C2FEE"/>
    <w:rsid w:val="004D0D2D"/>
    <w:rsid w:val="004E34C6"/>
    <w:rsid w:val="004F62AD"/>
    <w:rsid w:val="00501AE8"/>
    <w:rsid w:val="00504B65"/>
    <w:rsid w:val="005114CE"/>
    <w:rsid w:val="0052122B"/>
    <w:rsid w:val="005220F1"/>
    <w:rsid w:val="005313F2"/>
    <w:rsid w:val="00542885"/>
    <w:rsid w:val="005557F6"/>
    <w:rsid w:val="00563778"/>
    <w:rsid w:val="00563F93"/>
    <w:rsid w:val="00576F1D"/>
    <w:rsid w:val="005820BC"/>
    <w:rsid w:val="005B4AE2"/>
    <w:rsid w:val="005C3D49"/>
    <w:rsid w:val="005C46C2"/>
    <w:rsid w:val="005E63CC"/>
    <w:rsid w:val="005F6E87"/>
    <w:rsid w:val="00613129"/>
    <w:rsid w:val="00617C65"/>
    <w:rsid w:val="0062468D"/>
    <w:rsid w:val="0066001B"/>
    <w:rsid w:val="006765E3"/>
    <w:rsid w:val="0067692C"/>
    <w:rsid w:val="00682C69"/>
    <w:rsid w:val="006D2635"/>
    <w:rsid w:val="006D779C"/>
    <w:rsid w:val="006E327F"/>
    <w:rsid w:val="006E4F63"/>
    <w:rsid w:val="006E729E"/>
    <w:rsid w:val="00714542"/>
    <w:rsid w:val="00720473"/>
    <w:rsid w:val="007229D0"/>
    <w:rsid w:val="007602AC"/>
    <w:rsid w:val="0076329E"/>
    <w:rsid w:val="00774B67"/>
    <w:rsid w:val="00790AEF"/>
    <w:rsid w:val="00793AC6"/>
    <w:rsid w:val="007A71DE"/>
    <w:rsid w:val="007B199B"/>
    <w:rsid w:val="007B6119"/>
    <w:rsid w:val="007C1DA0"/>
    <w:rsid w:val="007D009A"/>
    <w:rsid w:val="007D2994"/>
    <w:rsid w:val="007E2A15"/>
    <w:rsid w:val="007E56C4"/>
    <w:rsid w:val="007E5C0F"/>
    <w:rsid w:val="008107D6"/>
    <w:rsid w:val="0081235D"/>
    <w:rsid w:val="00841645"/>
    <w:rsid w:val="00852EC6"/>
    <w:rsid w:val="00881174"/>
    <w:rsid w:val="0088782D"/>
    <w:rsid w:val="008A0543"/>
    <w:rsid w:val="008B24BB"/>
    <w:rsid w:val="008B57DD"/>
    <w:rsid w:val="008B7081"/>
    <w:rsid w:val="008D40FF"/>
    <w:rsid w:val="00902964"/>
    <w:rsid w:val="009126F8"/>
    <w:rsid w:val="009170F2"/>
    <w:rsid w:val="0094790F"/>
    <w:rsid w:val="0095423D"/>
    <w:rsid w:val="00965253"/>
    <w:rsid w:val="00966B90"/>
    <w:rsid w:val="009737B7"/>
    <w:rsid w:val="009802C4"/>
    <w:rsid w:val="009973A4"/>
    <w:rsid w:val="009976D9"/>
    <w:rsid w:val="00997A3E"/>
    <w:rsid w:val="009A4590"/>
    <w:rsid w:val="009A4EA3"/>
    <w:rsid w:val="009A55DC"/>
    <w:rsid w:val="009B6BB0"/>
    <w:rsid w:val="009C1CA6"/>
    <w:rsid w:val="009C220D"/>
    <w:rsid w:val="00A0028F"/>
    <w:rsid w:val="00A211B2"/>
    <w:rsid w:val="00A2727E"/>
    <w:rsid w:val="00A35524"/>
    <w:rsid w:val="00A35E70"/>
    <w:rsid w:val="00A41029"/>
    <w:rsid w:val="00A746CA"/>
    <w:rsid w:val="00A74F99"/>
    <w:rsid w:val="00A82BA3"/>
    <w:rsid w:val="00A94ACC"/>
    <w:rsid w:val="00A96686"/>
    <w:rsid w:val="00AD6B75"/>
    <w:rsid w:val="00AE6FA4"/>
    <w:rsid w:val="00B03907"/>
    <w:rsid w:val="00B11811"/>
    <w:rsid w:val="00B311E1"/>
    <w:rsid w:val="00B4735C"/>
    <w:rsid w:val="00B83844"/>
    <w:rsid w:val="00B90EC2"/>
    <w:rsid w:val="00BA268F"/>
    <w:rsid w:val="00C079CA"/>
    <w:rsid w:val="00C3237A"/>
    <w:rsid w:val="00C334E6"/>
    <w:rsid w:val="00C43753"/>
    <w:rsid w:val="00C5330F"/>
    <w:rsid w:val="00C67741"/>
    <w:rsid w:val="00C74647"/>
    <w:rsid w:val="00C76039"/>
    <w:rsid w:val="00C76480"/>
    <w:rsid w:val="00C80AD2"/>
    <w:rsid w:val="00C8353D"/>
    <w:rsid w:val="00C92FD6"/>
    <w:rsid w:val="00C964C6"/>
    <w:rsid w:val="00CA28E6"/>
    <w:rsid w:val="00CD247C"/>
    <w:rsid w:val="00D03A13"/>
    <w:rsid w:val="00D14E73"/>
    <w:rsid w:val="00D4274D"/>
    <w:rsid w:val="00D6155E"/>
    <w:rsid w:val="00D75D41"/>
    <w:rsid w:val="00D90A75"/>
    <w:rsid w:val="00D94964"/>
    <w:rsid w:val="00DA165D"/>
    <w:rsid w:val="00DA4B5C"/>
    <w:rsid w:val="00DC1D79"/>
    <w:rsid w:val="00DC2CA5"/>
    <w:rsid w:val="00DC47A2"/>
    <w:rsid w:val="00DE1551"/>
    <w:rsid w:val="00DE41FE"/>
    <w:rsid w:val="00DE7FB7"/>
    <w:rsid w:val="00E02EC1"/>
    <w:rsid w:val="00E20DDA"/>
    <w:rsid w:val="00E2302C"/>
    <w:rsid w:val="00E32A8B"/>
    <w:rsid w:val="00E36054"/>
    <w:rsid w:val="00E37E7B"/>
    <w:rsid w:val="00E46E04"/>
    <w:rsid w:val="00E65C0C"/>
    <w:rsid w:val="00E87396"/>
    <w:rsid w:val="00EB478A"/>
    <w:rsid w:val="00EC42A3"/>
    <w:rsid w:val="00EC78BF"/>
    <w:rsid w:val="00EE01DF"/>
    <w:rsid w:val="00EF31B8"/>
    <w:rsid w:val="00F02A61"/>
    <w:rsid w:val="00F06829"/>
    <w:rsid w:val="00F10084"/>
    <w:rsid w:val="00F13F4A"/>
    <w:rsid w:val="00F24709"/>
    <w:rsid w:val="00F416FF"/>
    <w:rsid w:val="00F5422A"/>
    <w:rsid w:val="00F7313A"/>
    <w:rsid w:val="00F80577"/>
    <w:rsid w:val="00F83033"/>
    <w:rsid w:val="00F966AA"/>
    <w:rsid w:val="00FA6F86"/>
    <w:rsid w:val="00FB2090"/>
    <w:rsid w:val="00FB538F"/>
    <w:rsid w:val="00FC3071"/>
    <w:rsid w:val="00FD5902"/>
    <w:rsid w:val="00FD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F437F"/>
  <w15:docId w15:val="{811A65B5-3B20-437E-A830-60A25DC9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link w:val="Heading1Char"/>
    <w:uiPriority w:val="99"/>
    <w:qFormat/>
    <w:rsid w:val="00E65C0C"/>
    <w:pPr>
      <w:tabs>
        <w:tab w:val="left" w:pos="7185"/>
      </w:tabs>
      <w:spacing w:before="200"/>
      <w:ind w:left="450"/>
      <w:outlineLvl w:val="0"/>
    </w:pPr>
    <w:rPr>
      <w:b/>
      <w:caps/>
      <w:sz w:val="28"/>
      <w:szCs w:val="28"/>
    </w:rPr>
  </w:style>
  <w:style w:type="paragraph" w:styleId="Heading2">
    <w:name w:val="heading 2"/>
    <w:basedOn w:val="Normal"/>
    <w:next w:val="Normal"/>
    <w:link w:val="Heading2Char"/>
    <w:uiPriority w:val="99"/>
    <w:qFormat/>
    <w:rsid w:val="005820BC"/>
    <w:pPr>
      <w:tabs>
        <w:tab w:val="left" w:pos="7185"/>
      </w:tabs>
      <w:outlineLvl w:val="1"/>
    </w:pPr>
    <w:rPr>
      <w:b/>
      <w:caps/>
      <w:color w:val="000000"/>
      <w:sz w:val="18"/>
      <w:szCs w:val="20"/>
    </w:rPr>
  </w:style>
  <w:style w:type="paragraph" w:styleId="Heading3">
    <w:name w:val="heading 3"/>
    <w:basedOn w:val="Normal"/>
    <w:next w:val="Normal"/>
    <w:link w:val="Heading3Char"/>
    <w:uiPriority w:val="99"/>
    <w:qFormat/>
    <w:rsid w:val="00E65C0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BalloonText">
    <w:name w:val="Balloon Text"/>
    <w:basedOn w:val="Normal"/>
    <w:link w:val="BalloonTextChar"/>
    <w:uiPriority w:val="99"/>
    <w:semiHidden/>
    <w:rsid w:val="0002798A"/>
    <w:rPr>
      <w:rFonts w:cs="Tahoma"/>
      <w:szCs w:val="16"/>
    </w:rPr>
  </w:style>
  <w:style w:type="character" w:customStyle="1" w:styleId="BalloonTextChar">
    <w:name w:val="Balloon Text Char"/>
    <w:link w:val="BalloonText"/>
    <w:uiPriority w:val="99"/>
    <w:semiHidden/>
    <w:locked/>
    <w:rPr>
      <w:rFonts w:cs="Times New Roman"/>
      <w:sz w:val="2"/>
    </w:rPr>
  </w:style>
  <w:style w:type="paragraph" w:customStyle="1" w:styleId="Italics">
    <w:name w:val="Italics"/>
    <w:basedOn w:val="Normal"/>
    <w:uiPriority w:val="99"/>
    <w:rsid w:val="008D40FF"/>
    <w:rPr>
      <w:i/>
    </w:rPr>
  </w:style>
  <w:style w:type="paragraph" w:customStyle="1" w:styleId="Text">
    <w:name w:val="Text"/>
    <w:basedOn w:val="Normal"/>
    <w:uiPriority w:val="99"/>
    <w:rsid w:val="00212276"/>
    <w:pPr>
      <w:spacing w:before="100" w:after="100" w:line="288" w:lineRule="auto"/>
    </w:pPr>
  </w:style>
  <w:style w:type="paragraph" w:customStyle="1" w:styleId="CheckBox">
    <w:name w:val="Check Box"/>
    <w:basedOn w:val="Normal"/>
    <w:link w:val="CheckBoxChar"/>
    <w:uiPriority w:val="99"/>
    <w:rsid w:val="00CA28E6"/>
    <w:rPr>
      <w:color w:val="999999"/>
    </w:rPr>
  </w:style>
  <w:style w:type="paragraph" w:customStyle="1" w:styleId="Centered">
    <w:name w:val="Centered"/>
    <w:basedOn w:val="Normal"/>
    <w:uiPriority w:val="99"/>
    <w:rsid w:val="00212276"/>
    <w:pPr>
      <w:jc w:val="center"/>
    </w:pPr>
  </w:style>
  <w:style w:type="character" w:customStyle="1" w:styleId="CheckBoxChar">
    <w:name w:val="Check Box Char"/>
    <w:link w:val="CheckBox"/>
    <w:uiPriority w:val="99"/>
    <w:locked/>
    <w:rsid w:val="00CA28E6"/>
    <w:rPr>
      <w:rFonts w:ascii="Tahoma" w:hAnsi="Tahoma" w:cs="Times New Roman"/>
      <w:color w:val="999999"/>
      <w:sz w:val="24"/>
      <w:szCs w:val="24"/>
      <w:lang w:val="en-US" w:eastAsia="en-US" w:bidi="ar-SA"/>
    </w:rPr>
  </w:style>
  <w:style w:type="paragraph" w:customStyle="1" w:styleId="AdditionalComments">
    <w:name w:val="Additional Comments"/>
    <w:basedOn w:val="Normal"/>
    <w:uiPriority w:val="99"/>
    <w:rsid w:val="00D4274D"/>
    <w:pPr>
      <w:spacing w:before="100"/>
    </w:pPr>
    <w:rPr>
      <w:caps/>
      <w:szCs w:val="16"/>
    </w:rPr>
  </w:style>
  <w:style w:type="paragraph" w:customStyle="1" w:styleId="RequirementsList">
    <w:name w:val="Requirements List"/>
    <w:basedOn w:val="Text"/>
    <w:uiPriority w:val="99"/>
    <w:rsid w:val="005313F2"/>
    <w:pPr>
      <w:numPr>
        <w:numId w:val="12"/>
      </w:numPr>
    </w:pPr>
  </w:style>
  <w:style w:type="paragraph" w:customStyle="1" w:styleId="AllCaps">
    <w:name w:val="All Caps"/>
    <w:basedOn w:val="Normal"/>
    <w:uiPriority w:val="99"/>
    <w:rsid w:val="00F7313A"/>
    <w:rPr>
      <w:caps/>
      <w:szCs w:val="16"/>
    </w:rPr>
  </w:style>
  <w:style w:type="character" w:styleId="Hyperlink">
    <w:name w:val="Hyperlink"/>
    <w:uiPriority w:val="99"/>
    <w:rsid w:val="00F10084"/>
    <w:rPr>
      <w:rFonts w:cs="Times New Roman"/>
      <w:color w:val="0000FF"/>
      <w:u w:val="single"/>
    </w:rPr>
  </w:style>
  <w:style w:type="character" w:styleId="FollowedHyperlink">
    <w:name w:val="FollowedHyperlink"/>
    <w:uiPriority w:val="99"/>
    <w:rsid w:val="005220F1"/>
    <w:rPr>
      <w:rFonts w:cs="Times New Roman"/>
      <w:color w:val="800080"/>
      <w:u w:val="single"/>
    </w:rPr>
  </w:style>
  <w:style w:type="character" w:customStyle="1" w:styleId="UnresolvedMention1">
    <w:name w:val="Unresolved Mention1"/>
    <w:basedOn w:val="DefaultParagraphFont"/>
    <w:uiPriority w:val="99"/>
    <w:semiHidden/>
    <w:unhideWhenUsed/>
    <w:rsid w:val="0038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70451">
      <w:bodyDiv w:val="1"/>
      <w:marLeft w:val="0"/>
      <w:marRight w:val="0"/>
      <w:marTop w:val="0"/>
      <w:marBottom w:val="0"/>
      <w:divBdr>
        <w:top w:val="none" w:sz="0" w:space="0" w:color="auto"/>
        <w:left w:val="none" w:sz="0" w:space="0" w:color="auto"/>
        <w:bottom w:val="none" w:sz="0" w:space="0" w:color="auto"/>
        <w:right w:val="none" w:sz="0" w:space="0" w:color="auto"/>
      </w:divBdr>
    </w:div>
    <w:div w:id="18887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genhofer\Application%20Data\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DA2A349E4184A88835248A539339D" ma:contentTypeVersion="7" ma:contentTypeDescription="Create a new document." ma:contentTypeScope="" ma:versionID="8c3471d5644faa79b744aaf2f8263f3a">
  <xsd:schema xmlns:xsd="http://www.w3.org/2001/XMLSchema" xmlns:xs="http://www.w3.org/2001/XMLSchema" xmlns:p="http://schemas.microsoft.com/office/2006/metadata/properties" targetNamespace="http://schemas.microsoft.com/office/2006/metadata/properties" ma:root="true" ma:fieldsID="08eee028bed5088d1dcde0faec114e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4CD05-FD98-47F2-8CF2-15A7C5C84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DFE4DE-B9FA-4739-B4C7-B8463D0C4324}">
  <ds:schemaRefs>
    <ds:schemaRef ds:uri="http://schemas.microsoft.com/sharepoint/v3/contenttype/forms"/>
  </ds:schemaRefs>
</ds:datastoreItem>
</file>

<file path=customXml/itemProps3.xml><?xml version="1.0" encoding="utf-8"?>
<ds:datastoreItem xmlns:ds="http://schemas.openxmlformats.org/officeDocument/2006/customXml" ds:itemID="{52234408-4D32-444C-9EC1-53B4D59FB9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TotalTime>
  <Pages>2</Pages>
  <Words>432</Words>
  <Characters>3045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MEDICAL CENTER BOARD EXCELLENCE AWARD</vt:lpstr>
    </vt:vector>
  </TitlesOfParts>
  <Company>Microsoft Corporation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CENTER BOARD EXCELLENCE AWARD</dc:title>
  <dc:creator>begenhofer</dc:creator>
  <cp:lastModifiedBy>Halstead, Kara</cp:lastModifiedBy>
  <cp:revision>2</cp:revision>
  <cp:lastPrinted>2022-12-20T14:20:00Z</cp:lastPrinted>
  <dcterms:created xsi:type="dcterms:W3CDTF">2024-01-12T15:54:00Z</dcterms:created>
  <dcterms:modified xsi:type="dcterms:W3CDTF">2024-01-12T15:54:00Z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ContentTypeId">
    <vt:lpwstr>0x010100DE6DA2A349E4184A88835248A539339D</vt:lpwstr>
  </property>
</Properties>
</file>