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B082C50" w14:textId="66A386C3" w:rsidR="006A6658" w:rsidRPr="004B50F0" w:rsidRDefault="00E52C82">
      <w:pPr>
        <w:pStyle w:val="BodyText"/>
        <w:kinsoku w:val="0"/>
        <w:overflowPunct w:val="0"/>
        <w:spacing w:before="22" w:line="307" w:lineRule="exact"/>
        <w:ind w:left="123"/>
        <w:rPr>
          <w:rFonts w:ascii="Arial Black" w:hAnsi="Arial Black" w:cs="Arial Black"/>
          <w:color w:val="000000"/>
          <w:sz w:val="21"/>
          <w:szCs w:val="21"/>
        </w:rPr>
      </w:pPr>
      <w:r>
        <w:rPr>
          <w:rFonts w:ascii="Arial Black" w:hAnsi="Arial Black" w:cs="Arial Black"/>
          <w:b/>
          <w:bCs/>
          <w:color w:val="231F20"/>
          <w:sz w:val="21"/>
          <w:szCs w:val="21"/>
        </w:rPr>
        <w:t xml:space="preserve"> </w:t>
      </w:r>
      <w:r w:rsidR="00EA3680">
        <w:rPr>
          <w:rFonts w:ascii="Arial Black" w:hAnsi="Arial Black" w:cs="Arial Black"/>
          <w:b/>
          <w:bCs/>
          <w:color w:val="231F20"/>
          <w:sz w:val="21"/>
          <w:szCs w:val="21"/>
        </w:rPr>
        <w:t xml:space="preserve">2016-2017 </w:t>
      </w:r>
      <w:r w:rsidR="002148A1">
        <w:rPr>
          <w:rFonts w:ascii="Arial Black" w:hAnsi="Arial Black" w:cs="Arial Black"/>
          <w:b/>
          <w:bCs/>
          <w:color w:val="231F20"/>
          <w:sz w:val="21"/>
          <w:szCs w:val="21"/>
        </w:rPr>
        <w:t>Ivy Prep</w:t>
      </w:r>
      <w:r w:rsidR="005E2380">
        <w:rPr>
          <w:rFonts w:ascii="Arial Black" w:hAnsi="Arial Black" w:cs="Arial Black"/>
          <w:b/>
          <w:bCs/>
          <w:color w:val="231F20"/>
          <w:sz w:val="21"/>
          <w:szCs w:val="21"/>
        </w:rPr>
        <w:t>aratory</w:t>
      </w:r>
      <w:r w:rsidR="002148A1">
        <w:rPr>
          <w:rFonts w:ascii="Arial Black" w:hAnsi="Arial Black" w:cs="Arial Black"/>
          <w:b/>
          <w:bCs/>
          <w:color w:val="231F20"/>
          <w:sz w:val="21"/>
          <w:szCs w:val="21"/>
        </w:rPr>
        <w:t xml:space="preserve"> Academy</w:t>
      </w:r>
      <w:r w:rsidR="005E2380">
        <w:rPr>
          <w:rFonts w:ascii="Arial Black" w:hAnsi="Arial Black" w:cs="Arial Black"/>
          <w:b/>
          <w:bCs/>
          <w:color w:val="231F20"/>
          <w:sz w:val="21"/>
          <w:szCs w:val="21"/>
        </w:rPr>
        <w:t xml:space="preserve"> </w:t>
      </w:r>
      <w:proofErr w:type="spellStart"/>
      <w:r w:rsidR="005E2380">
        <w:rPr>
          <w:rFonts w:ascii="Arial Black" w:hAnsi="Arial Black" w:cs="Arial Black"/>
          <w:b/>
          <w:bCs/>
          <w:color w:val="231F20"/>
          <w:sz w:val="21"/>
          <w:szCs w:val="21"/>
        </w:rPr>
        <w:t>Inc</w:t>
      </w:r>
      <w:proofErr w:type="spellEnd"/>
      <w:r w:rsidR="006A6658" w:rsidRPr="004B50F0">
        <w:rPr>
          <w:rFonts w:ascii="Arial Black" w:hAnsi="Arial Black" w:cs="Arial Black"/>
          <w:b/>
          <w:bCs/>
          <w:color w:val="231F20"/>
          <w:sz w:val="21"/>
          <w:szCs w:val="21"/>
        </w:rPr>
        <w:t xml:space="preserve"> Application for Fre</w:t>
      </w:r>
      <w:r w:rsidR="00D54AB3">
        <w:rPr>
          <w:rFonts w:ascii="Arial Black" w:hAnsi="Arial Black" w:cs="Arial Black"/>
          <w:b/>
          <w:bCs/>
          <w:color w:val="231F20"/>
          <w:sz w:val="21"/>
          <w:szCs w:val="21"/>
        </w:rPr>
        <w:t>e and Reduced Price School Meals</w:t>
      </w:r>
    </w:p>
    <w:p w14:paraId="2398C6C4" w14:textId="77777777" w:rsidR="00CD0B05" w:rsidRPr="00CD0B05" w:rsidRDefault="006A6658" w:rsidP="00CD0B05">
      <w:pPr>
        <w:pStyle w:val="Heading2"/>
        <w:kinsoku w:val="0"/>
        <w:overflowPunct w:val="0"/>
        <w:spacing w:after="40" w:line="204" w:lineRule="exact"/>
        <w:ind w:left="130"/>
        <w:rPr>
          <w:color w:val="231F20"/>
        </w:rPr>
      </w:pPr>
      <w:r>
        <w:rPr>
          <w:color w:val="231F20"/>
        </w:rPr>
        <w:lastRenderedPageBreak/>
        <w:t>Complete one application per household. Please use a pen (not a pencil).</w:t>
      </w:r>
    </w:p>
    <w:p w14:paraId="3150ACF5" w14:textId="5266FE46" w:rsidR="006A6658" w:rsidRDefault="006A6658" w:rsidP="003B51D6">
      <w:pPr>
        <w:pStyle w:val="BodyText"/>
        <w:kinsoku w:val="0"/>
        <w:overflowPunct w:val="0"/>
        <w:spacing w:before="49"/>
        <w:ind w:left="0"/>
        <w:rPr>
          <w:color w:val="000000"/>
          <w:sz w:val="20"/>
          <w:szCs w:val="20"/>
        </w:rPr>
        <w:sectPr w:rsidR="006A6658">
          <w:type w:val="continuous"/>
          <w:pgSz w:w="15840" w:h="12240" w:orient="landscape"/>
          <w:pgMar w:top="280" w:right="240" w:bottom="0" w:left="240" w:header="720" w:footer="720" w:gutter="0"/>
          <w:cols w:num="2" w:space="720" w:equalWidth="0">
            <w:col w:w="10428" w:space="1620"/>
            <w:col w:w="3312"/>
          </w:cols>
          <w:noEndnote/>
        </w:sectPr>
      </w:pPr>
    </w:p>
    <w:p w14:paraId="7F081143" w14:textId="77777777" w:rsidR="006A6658" w:rsidRDefault="00622A2C">
      <w:pPr>
        <w:pStyle w:val="BodyText"/>
        <w:kinsoku w:val="0"/>
        <w:overflowPunct w:val="0"/>
        <w:spacing w:before="0" w:line="200" w:lineRule="atLeast"/>
        <w:ind w:left="120"/>
        <w:rPr>
          <w:sz w:val="20"/>
          <w:szCs w:val="20"/>
        </w:rPr>
      </w:pPr>
      <w:r>
        <w:rPr>
          <w:sz w:val="20"/>
          <w:szCs w:val="20"/>
        </w:rPr>
      </w:r>
      <w:r>
        <w:rPr>
          <w:sz w:val="20"/>
          <w:szCs w:val="20"/>
        </w:rPr>
        <w:pict w14:anchorId="7A7DFF2B">
          <v:group id="_x0000_s1026" style="width:756.2pt;height:20.7pt;mso-position-horizontal-relative:char;mso-position-vertical-relative:line" coordsize="15124,414" o:allowincell="f">
            <v:shape id="_x0000_s1027" style="position:absolute;left:981;width:14142;height:414;mso-position-horizontal-relative:page;mso-position-vertical-relative:page" coordsize="14142,414" o:allowincell="f" path="m0,414l14141,414,14141,,,,,414xe" fillcolor="#33ae6f" stroked="f">
              <v:path arrowok="t"/>
            </v:shape>
            <v:shape id="_x0000_s1028" style="position:absolute;width:982;height:414;mso-position-horizontal-relative:page;mso-position-vertical-relative:page" coordsize="982,414" o:allowincell="f" path="m0,414l981,414,981,,,,,414xe" fillcolor="#1f823f" stroked="f">
              <v:path arrowok="t"/>
            </v:shape>
            <v:shapetype id="_x0000_t202" coordsize="21600,21600" o:spt="202" path="m0,0l0,21600,21600,21600,21600,0xe">
              <v:stroke joinstyle="miter"/>
              <v:path gradientshapeok="t" o:connecttype="rect"/>
            </v:shapetype>
            <v:shape id="_x0000_s1029" type="#_x0000_t202" style="position:absolute;left:154;top:64;width:655;height:190;mso-position-horizontal-relative:page;mso-position-vertical-relative:page" o:allowincell="f" filled="f" stroked="f">
              <v:textbox inset="0,0,0,0">
                <w:txbxContent>
                  <w:p w14:paraId="34CFBDDF" w14:textId="77777777" w:rsidR="006A6658" w:rsidRDefault="006A6658">
                    <w:pPr>
                      <w:pStyle w:val="BodyText"/>
                      <w:kinsoku w:val="0"/>
                      <w:overflowPunct w:val="0"/>
                      <w:spacing w:before="0" w:line="190" w:lineRule="exact"/>
                      <w:ind w:left="0"/>
                      <w:rPr>
                        <w:color w:val="000000"/>
                        <w:sz w:val="19"/>
                        <w:szCs w:val="19"/>
                      </w:rPr>
                    </w:pPr>
                    <w:r>
                      <w:rPr>
                        <w:b/>
                        <w:bCs/>
                        <w:color w:val="FFFFFF"/>
                        <w:sz w:val="19"/>
                        <w:szCs w:val="19"/>
                      </w:rPr>
                      <w:t>STEP 1</w:t>
                    </w:r>
                  </w:p>
                </w:txbxContent>
              </v:textbox>
            </v:shape>
            <v:shape id="_x0000_s1030" type="#_x0000_t202" style="position:absolute;left:1148;top:128;width:13320;height:160;mso-position-horizontal-relative:page;mso-position-vertical-relative:page" o:allowincell="f" filled="f" stroked="f">
              <v:textbox inset="0,0,0,0">
                <w:txbxContent>
                  <w:p w14:paraId="314B5AC8" w14:textId="77777777" w:rsidR="006A6658" w:rsidRDefault="006A6658">
                    <w:pPr>
                      <w:pStyle w:val="BodyText"/>
                      <w:kinsoku w:val="0"/>
                      <w:overflowPunct w:val="0"/>
                      <w:spacing w:before="0" w:line="160" w:lineRule="exact"/>
                      <w:ind w:left="0"/>
                      <w:rPr>
                        <w:color w:val="000000"/>
                        <w:sz w:val="16"/>
                        <w:szCs w:val="16"/>
                      </w:rPr>
                    </w:pPr>
                    <w:r>
                      <w:rPr>
                        <w:b/>
                        <w:bCs/>
                        <w:color w:val="FFFFFF"/>
                        <w:spacing w:val="-2"/>
                        <w:sz w:val="16"/>
                        <w:szCs w:val="16"/>
                      </w:rPr>
                      <w:t>List</w:t>
                    </w:r>
                    <w:r>
                      <w:rPr>
                        <w:b/>
                        <w:bCs/>
                        <w:color w:val="FFFFFF"/>
                        <w:spacing w:val="-4"/>
                        <w:sz w:val="16"/>
                        <w:szCs w:val="16"/>
                      </w:rPr>
                      <w:t xml:space="preserve"> </w:t>
                    </w:r>
                    <w:r>
                      <w:rPr>
                        <w:b/>
                        <w:bCs/>
                        <w:color w:val="FFFFFF"/>
                        <w:spacing w:val="-2"/>
                        <w:sz w:val="16"/>
                        <w:szCs w:val="16"/>
                      </w:rPr>
                      <w:t>ALL</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who</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infants,</w:t>
                    </w:r>
                    <w:r>
                      <w:rPr>
                        <w:b/>
                        <w:bCs/>
                        <w:color w:val="FFFFFF"/>
                        <w:spacing w:val="-4"/>
                        <w:sz w:val="16"/>
                        <w:szCs w:val="16"/>
                      </w:rPr>
                      <w:t xml:space="preserve"> </w:t>
                    </w:r>
                    <w:r>
                      <w:rPr>
                        <w:b/>
                        <w:bCs/>
                        <w:color w:val="FFFFFF"/>
                        <w:spacing w:val="-2"/>
                        <w:sz w:val="16"/>
                        <w:szCs w:val="16"/>
                      </w:rPr>
                      <w:t>children,</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students</w:t>
                    </w:r>
                    <w:r>
                      <w:rPr>
                        <w:b/>
                        <w:bCs/>
                        <w:color w:val="FFFFFF"/>
                        <w:spacing w:val="-4"/>
                        <w:sz w:val="16"/>
                        <w:szCs w:val="16"/>
                      </w:rPr>
                      <w:t xml:space="preserve"> </w:t>
                    </w:r>
                    <w:r>
                      <w:rPr>
                        <w:b/>
                        <w:bCs/>
                        <w:color w:val="FFFFFF"/>
                        <w:spacing w:val="-1"/>
                        <w:sz w:val="16"/>
                        <w:szCs w:val="16"/>
                      </w:rPr>
                      <w:t>up</w:t>
                    </w:r>
                    <w:r>
                      <w:rPr>
                        <w:b/>
                        <w:bCs/>
                        <w:color w:val="FFFFFF"/>
                        <w:spacing w:val="-4"/>
                        <w:sz w:val="16"/>
                        <w:szCs w:val="16"/>
                      </w:rPr>
                      <w:t xml:space="preserve"> </w:t>
                    </w:r>
                    <w:r>
                      <w:rPr>
                        <w:b/>
                        <w:bCs/>
                        <w:color w:val="FFFFFF"/>
                        <w:spacing w:val="-1"/>
                        <w:sz w:val="16"/>
                        <w:szCs w:val="16"/>
                      </w:rPr>
                      <w:t>to</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grade</w:t>
                    </w:r>
                    <w:r>
                      <w:rPr>
                        <w:b/>
                        <w:bCs/>
                        <w:color w:val="FFFFFF"/>
                        <w:spacing w:val="-4"/>
                        <w:sz w:val="16"/>
                        <w:szCs w:val="16"/>
                      </w:rPr>
                      <w:t xml:space="preserve"> </w:t>
                    </w:r>
                    <w:r>
                      <w:rPr>
                        <w:b/>
                        <w:bCs/>
                        <w:color w:val="FFFFFF"/>
                        <w:spacing w:val="-1"/>
                        <w:sz w:val="16"/>
                        <w:szCs w:val="16"/>
                      </w:rPr>
                      <w:t>12</w:t>
                    </w:r>
                    <w:r>
                      <w:rPr>
                        <w:b/>
                        <w:bCs/>
                        <w:color w:val="FFFFFF"/>
                        <w:spacing w:val="-4"/>
                        <w:sz w:val="16"/>
                        <w:szCs w:val="16"/>
                      </w:rPr>
                      <w:t xml:space="preserve"> </w:t>
                    </w:r>
                    <w:r>
                      <w:rPr>
                        <w:b/>
                        <w:bCs/>
                        <w:color w:val="FFFFFF"/>
                        <w:spacing w:val="-2"/>
                        <w:sz w:val="16"/>
                        <w:szCs w:val="16"/>
                      </w:rPr>
                      <w:t>(if</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2"/>
                        <w:sz w:val="16"/>
                        <w:szCs w:val="16"/>
                      </w:rPr>
                      <w:t>spaces</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required</w:t>
                    </w:r>
                    <w:r>
                      <w:rPr>
                        <w:b/>
                        <w:bCs/>
                        <w:color w:val="FFFFFF"/>
                        <w:spacing w:val="-4"/>
                        <w:sz w:val="16"/>
                        <w:szCs w:val="16"/>
                      </w:rPr>
                      <w:t xml:space="preserve"> </w:t>
                    </w:r>
                    <w:r>
                      <w:rPr>
                        <w:b/>
                        <w:bCs/>
                        <w:color w:val="FFFFFF"/>
                        <w:spacing w:val="-2"/>
                        <w:sz w:val="16"/>
                        <w:szCs w:val="16"/>
                      </w:rPr>
                      <w:t>for</w:t>
                    </w:r>
                    <w:r>
                      <w:rPr>
                        <w:b/>
                        <w:bCs/>
                        <w:color w:val="FFFFFF"/>
                        <w:spacing w:val="-4"/>
                        <w:sz w:val="16"/>
                        <w:szCs w:val="16"/>
                      </w:rPr>
                      <w:t xml:space="preserve"> </w:t>
                    </w:r>
                    <w:r>
                      <w:rPr>
                        <w:b/>
                        <w:bCs/>
                        <w:color w:val="FFFFFF"/>
                        <w:spacing w:val="-2"/>
                        <w:sz w:val="16"/>
                        <w:szCs w:val="16"/>
                      </w:rPr>
                      <w:t>additional</w:t>
                    </w:r>
                    <w:r>
                      <w:rPr>
                        <w:b/>
                        <w:bCs/>
                        <w:color w:val="FFFFFF"/>
                        <w:spacing w:val="-4"/>
                        <w:sz w:val="16"/>
                        <w:szCs w:val="16"/>
                      </w:rPr>
                      <w:t xml:space="preserve"> </w:t>
                    </w:r>
                    <w:r>
                      <w:rPr>
                        <w:b/>
                        <w:bCs/>
                        <w:color w:val="FFFFFF"/>
                        <w:spacing w:val="-2"/>
                        <w:sz w:val="16"/>
                        <w:szCs w:val="16"/>
                      </w:rPr>
                      <w:t>names,</w:t>
                    </w:r>
                    <w:r>
                      <w:rPr>
                        <w:b/>
                        <w:bCs/>
                        <w:color w:val="FFFFFF"/>
                        <w:spacing w:val="-4"/>
                        <w:sz w:val="16"/>
                        <w:szCs w:val="16"/>
                      </w:rPr>
                      <w:t xml:space="preserve"> </w:t>
                    </w:r>
                    <w:r>
                      <w:rPr>
                        <w:b/>
                        <w:bCs/>
                        <w:color w:val="FFFFFF"/>
                        <w:spacing w:val="-2"/>
                        <w:sz w:val="16"/>
                        <w:szCs w:val="16"/>
                      </w:rPr>
                      <w:t>attach</w:t>
                    </w:r>
                    <w:r>
                      <w:rPr>
                        <w:b/>
                        <w:bCs/>
                        <w:color w:val="FFFFFF"/>
                        <w:spacing w:val="-4"/>
                        <w:sz w:val="16"/>
                        <w:szCs w:val="16"/>
                      </w:rPr>
                      <w:t xml:space="preserve"> </w:t>
                    </w:r>
                    <w:r>
                      <w:rPr>
                        <w:b/>
                        <w:bCs/>
                        <w:color w:val="FFFFFF"/>
                        <w:spacing w:val="-2"/>
                        <w:sz w:val="16"/>
                        <w:szCs w:val="16"/>
                      </w:rPr>
                      <w:t>another</w:t>
                    </w:r>
                    <w:r>
                      <w:rPr>
                        <w:b/>
                        <w:bCs/>
                        <w:color w:val="FFFFFF"/>
                        <w:spacing w:val="-4"/>
                        <w:sz w:val="16"/>
                        <w:szCs w:val="16"/>
                      </w:rPr>
                      <w:t xml:space="preserve"> </w:t>
                    </w:r>
                    <w:r>
                      <w:rPr>
                        <w:b/>
                        <w:bCs/>
                        <w:color w:val="FFFFFF"/>
                        <w:spacing w:val="-2"/>
                        <w:sz w:val="16"/>
                        <w:szCs w:val="16"/>
                      </w:rPr>
                      <w:t>sheet</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paper)</w:t>
                    </w:r>
                  </w:p>
                </w:txbxContent>
              </v:textbox>
            </v:shape>
            <w10:wrap type="none"/>
            <w10:anchorlock/>
          </v:group>
        </w:pict>
      </w:r>
    </w:p>
    <w:p w14:paraId="738B2482" w14:textId="77777777" w:rsidR="006A6658" w:rsidRDefault="006A6658">
      <w:pPr>
        <w:pStyle w:val="BodyText"/>
        <w:kinsoku w:val="0"/>
        <w:overflowPunct w:val="0"/>
        <w:spacing w:before="0" w:line="200" w:lineRule="atLeast"/>
        <w:ind w:left="120"/>
        <w:rPr>
          <w:sz w:val="20"/>
          <w:szCs w:val="20"/>
        </w:rPr>
        <w:sectPr w:rsidR="006A6658">
          <w:type w:val="continuous"/>
          <w:pgSz w:w="15840" w:h="12240" w:orient="landscape"/>
          <w:pgMar w:top="280" w:right="240" w:bottom="0" w:left="240" w:header="720" w:footer="720" w:gutter="0"/>
          <w:cols w:space="720" w:equalWidth="0">
            <w:col w:w="15360"/>
          </w:cols>
          <w:noEndnote/>
        </w:sectPr>
      </w:pPr>
    </w:p>
    <w:p w14:paraId="3C048218" w14:textId="77777777" w:rsidR="006A6658" w:rsidRDefault="006A6658">
      <w:pPr>
        <w:pStyle w:val="BodyText"/>
        <w:kinsoku w:val="0"/>
        <w:overflowPunct w:val="0"/>
        <w:spacing w:before="11"/>
        <w:ind w:left="0"/>
        <w:rPr>
          <w:sz w:val="15"/>
          <w:szCs w:val="15"/>
        </w:rPr>
      </w:pPr>
    </w:p>
    <w:p w14:paraId="13FF97BB" w14:textId="77777777" w:rsidR="006A6658" w:rsidRDefault="00622A2C">
      <w:pPr>
        <w:pStyle w:val="Heading3"/>
        <w:tabs>
          <w:tab w:val="left" w:pos="5977"/>
          <w:tab w:val="left" w:pos="6377"/>
        </w:tabs>
        <w:kinsoku w:val="0"/>
        <w:overflowPunct w:val="0"/>
        <w:ind w:left="2108"/>
        <w:rPr>
          <w:b w:val="0"/>
          <w:bCs w:val="0"/>
          <w:color w:val="000000"/>
        </w:rPr>
      </w:pPr>
      <w:r>
        <w:rPr>
          <w:noProof/>
        </w:rPr>
        <w:pict w14:anchorId="4EB30B88">
          <v:group id="_x0000_s1031" style="position:absolute;left:0;text-align:left;margin-left:17.85pt;margin-top:.8pt;width:94.6pt;height:109.45pt;z-index:-251691008;mso-position-horizontal-relative:page" coordorigin="357,16" coordsize="1892,2189" o:allowincell="f">
            <v:shape id="_x0000_s1032" style="position:absolute;left:359;top:18;width:1887;height:2184;mso-position-horizontal-relative:page;mso-position-vertical-relative:text" coordsize="1887,2184" o:allowincell="f" path="m1707,2183l0,2183,,,1707,,1886,1092,1707,2183xe" filled="f" strokecolor="#231f20" strokeweight=".25pt">
              <v:path arrowok="t"/>
            </v:shape>
            <v:shape id="_x0000_s1033" type="#_x0000_t202" style="position:absolute;left:357;top:16;width:1892;height:2189;mso-position-horizontal-relative:page" o:allowincell="f" filled="f" stroked="f">
              <v:textbox style="mso-next-textbox:#_x0000_s1033" inset="0,0,0,0">
                <w:txbxContent>
                  <w:p w14:paraId="50DD4927" w14:textId="77777777" w:rsidR="006A6658" w:rsidRDefault="006A6658">
                    <w:pPr>
                      <w:pStyle w:val="BodyText"/>
                      <w:kinsoku w:val="0"/>
                      <w:overflowPunct w:val="0"/>
                      <w:spacing w:before="79"/>
                      <w:ind w:left="95" w:right="175"/>
                      <w:rPr>
                        <w:sz w:val="13"/>
                        <w:szCs w:val="13"/>
                      </w:rPr>
                    </w:pPr>
                    <w:r>
                      <w:rPr>
                        <w:sz w:val="13"/>
                        <w:szCs w:val="13"/>
                      </w:rPr>
                      <w:t xml:space="preserve">Definition of </w:t>
                    </w:r>
                    <w:r>
                      <w:rPr>
                        <w:b/>
                        <w:bCs/>
                        <w:sz w:val="13"/>
                        <w:szCs w:val="13"/>
                      </w:rPr>
                      <w:t>Household Member</w:t>
                    </w:r>
                    <w:r>
                      <w:rPr>
                        <w:sz w:val="13"/>
                        <w:szCs w:val="13"/>
                      </w:rPr>
                      <w:t>: “Anyone who is living with you and shares income and expenses, even if not related.”</w:t>
                    </w:r>
                  </w:p>
                  <w:p w14:paraId="544C3BA7" w14:textId="77777777" w:rsidR="006A6658" w:rsidRDefault="006A6658">
                    <w:pPr>
                      <w:pStyle w:val="BodyText"/>
                      <w:kinsoku w:val="0"/>
                      <w:overflowPunct w:val="0"/>
                      <w:spacing w:before="8"/>
                      <w:ind w:left="0"/>
                      <w:rPr>
                        <w:sz w:val="12"/>
                        <w:szCs w:val="12"/>
                      </w:rPr>
                    </w:pPr>
                  </w:p>
                  <w:p w14:paraId="0B995162" w14:textId="77777777" w:rsidR="006A6658" w:rsidRDefault="006A6658">
                    <w:pPr>
                      <w:pStyle w:val="BodyText"/>
                      <w:kinsoku w:val="0"/>
                      <w:overflowPunct w:val="0"/>
                      <w:spacing w:before="0"/>
                      <w:ind w:left="95" w:right="175"/>
                      <w:rPr>
                        <w:sz w:val="13"/>
                        <w:szCs w:val="13"/>
                      </w:rPr>
                    </w:pPr>
                    <w:r>
                      <w:rPr>
                        <w:sz w:val="13"/>
                        <w:szCs w:val="13"/>
                      </w:rPr>
                      <w:t xml:space="preserve">Children in </w:t>
                    </w:r>
                    <w:r>
                      <w:rPr>
                        <w:b/>
                        <w:bCs/>
                        <w:sz w:val="13"/>
                        <w:szCs w:val="13"/>
                      </w:rPr>
                      <w:t xml:space="preserve">Foster care </w:t>
                    </w:r>
                    <w:r>
                      <w:rPr>
                        <w:sz w:val="13"/>
                        <w:szCs w:val="13"/>
                      </w:rPr>
                      <w:t xml:space="preserve">and children who meet the definition of </w:t>
                    </w:r>
                    <w:r>
                      <w:rPr>
                        <w:b/>
                        <w:bCs/>
                        <w:sz w:val="13"/>
                        <w:szCs w:val="13"/>
                      </w:rPr>
                      <w:t>Homeless</w:t>
                    </w:r>
                    <w:r>
                      <w:rPr>
                        <w:sz w:val="13"/>
                        <w:szCs w:val="13"/>
                      </w:rPr>
                      <w:t xml:space="preserve">, </w:t>
                    </w:r>
                    <w:r>
                      <w:rPr>
                        <w:b/>
                        <w:bCs/>
                        <w:sz w:val="13"/>
                        <w:szCs w:val="13"/>
                      </w:rPr>
                      <w:t xml:space="preserve">Migrant </w:t>
                    </w:r>
                    <w:r>
                      <w:rPr>
                        <w:sz w:val="13"/>
                        <w:szCs w:val="13"/>
                      </w:rPr>
                      <w:t xml:space="preserve">or </w:t>
                    </w:r>
                    <w:r>
                      <w:rPr>
                        <w:b/>
                        <w:bCs/>
                        <w:sz w:val="13"/>
                        <w:szCs w:val="13"/>
                      </w:rPr>
                      <w:t xml:space="preserve">Runaway </w:t>
                    </w:r>
                    <w:r>
                      <w:rPr>
                        <w:sz w:val="13"/>
                        <w:szCs w:val="13"/>
                      </w:rPr>
                      <w:t xml:space="preserve">are eligible for free meals. Read </w:t>
                    </w:r>
                    <w:r>
                      <w:rPr>
                        <w:b/>
                        <w:bCs/>
                        <w:sz w:val="13"/>
                        <w:szCs w:val="13"/>
                      </w:rPr>
                      <w:t xml:space="preserve">How to Apply for Free and Reduced Price School Meals </w:t>
                    </w:r>
                    <w:r>
                      <w:rPr>
                        <w:sz w:val="13"/>
                        <w:szCs w:val="13"/>
                      </w:rPr>
                      <w:t>for more information.</w:t>
                    </w:r>
                  </w:p>
                </w:txbxContent>
              </v:textbox>
            </v:shape>
            <w10:wrap anchorx="page"/>
          </v:group>
        </w:pict>
      </w:r>
      <w:r w:rsidR="006A6658">
        <w:rPr>
          <w:color w:val="231F20"/>
        </w:rPr>
        <w:t>Child’s First Name</w:t>
      </w:r>
      <w:r w:rsidR="006A6658">
        <w:rPr>
          <w:color w:val="231F20"/>
        </w:rPr>
        <w:tab/>
        <w:t>MI</w:t>
      </w:r>
      <w:r w:rsidR="006A6658">
        <w:rPr>
          <w:color w:val="231F20"/>
        </w:rPr>
        <w:tab/>
        <w:t>Child’s Last Name</w:t>
      </w:r>
    </w:p>
    <w:p w14:paraId="4F6C9F93" w14:textId="77777777" w:rsidR="006A6658" w:rsidRDefault="006A6658">
      <w:pPr>
        <w:pStyle w:val="BodyText"/>
        <w:kinsoku w:val="0"/>
        <w:overflowPunct w:val="0"/>
        <w:spacing w:before="1"/>
        <w:ind w:left="0"/>
        <w:rPr>
          <w:b/>
          <w:bCs/>
          <w:sz w:val="16"/>
          <w:szCs w:val="16"/>
        </w:rPr>
      </w:pPr>
      <w:r>
        <w:rPr>
          <w:rFonts w:ascii="Times New Roman" w:hAnsi="Times New Roman" w:cs="Times New Roman"/>
          <w:sz w:val="24"/>
          <w:szCs w:val="24"/>
        </w:rPr>
        <w:br w:type="column"/>
      </w:r>
    </w:p>
    <w:p w14:paraId="15329E8D" w14:textId="77777777" w:rsidR="006A6658" w:rsidRDefault="006A6658">
      <w:pPr>
        <w:pStyle w:val="BodyText"/>
        <w:kinsoku w:val="0"/>
        <w:overflowPunct w:val="0"/>
        <w:spacing w:before="0"/>
        <w:ind w:left="0"/>
        <w:jc w:val="right"/>
        <w:rPr>
          <w:color w:val="000000"/>
          <w:sz w:val="16"/>
          <w:szCs w:val="16"/>
        </w:rPr>
      </w:pPr>
      <w:r>
        <w:rPr>
          <w:b/>
          <w:bCs/>
          <w:color w:val="231F20"/>
          <w:sz w:val="16"/>
          <w:szCs w:val="16"/>
        </w:rPr>
        <w:t>Grade</w:t>
      </w:r>
    </w:p>
    <w:p w14:paraId="51F93A06" w14:textId="77777777" w:rsidR="006A6658" w:rsidRDefault="006A6658">
      <w:pPr>
        <w:pStyle w:val="BodyText"/>
        <w:kinsoku w:val="0"/>
        <w:overflowPunct w:val="0"/>
        <w:spacing w:before="2"/>
        <w:ind w:left="0"/>
        <w:rPr>
          <w:b/>
          <w:bCs/>
          <w:sz w:val="11"/>
          <w:szCs w:val="11"/>
        </w:rPr>
      </w:pPr>
      <w:r>
        <w:rPr>
          <w:rFonts w:ascii="Times New Roman" w:hAnsi="Times New Roman" w:cs="Times New Roman"/>
          <w:sz w:val="24"/>
          <w:szCs w:val="24"/>
        </w:rPr>
        <w:br w:type="column"/>
      </w:r>
    </w:p>
    <w:p w14:paraId="6133D7DD" w14:textId="77777777" w:rsidR="006A6658" w:rsidRDefault="00622A2C">
      <w:pPr>
        <w:pStyle w:val="BodyText"/>
        <w:tabs>
          <w:tab w:val="left" w:pos="892"/>
        </w:tabs>
        <w:kinsoku w:val="0"/>
        <w:overflowPunct w:val="0"/>
        <w:spacing w:before="0" w:line="274" w:lineRule="auto"/>
        <w:ind w:left="446" w:firstLine="70"/>
        <w:rPr>
          <w:color w:val="000000"/>
          <w:sz w:val="12"/>
          <w:szCs w:val="12"/>
        </w:rPr>
      </w:pPr>
      <w:r>
        <w:rPr>
          <w:noProof/>
        </w:rPr>
        <w:pict w14:anchorId="45CE446F">
          <v:shape id="_x0000_s1034" type="#_x0000_t202" style="position:absolute;left:0;text-align:left;margin-left:709.45pt;margin-top:34.75pt;width:8pt;height:54.4pt;z-index:251616256;mso-position-horizontal-relative:page" o:allowincell="f" filled="f" stroked="f">
            <v:textbox style="layout-flow:vertical;mso-layout-flow-alt:bottom-to-top;mso-next-textbox:#_x0000_s1034" inset="0,0,0,0">
              <w:txbxContent>
                <w:p w14:paraId="41C54B36" w14:textId="77777777" w:rsidR="006A6658" w:rsidRDefault="006A6658">
                  <w:pPr>
                    <w:pStyle w:val="BodyText"/>
                    <w:kinsoku w:val="0"/>
                    <w:overflowPunct w:val="0"/>
                    <w:spacing w:before="4"/>
                    <w:ind w:left="20"/>
                    <w:rPr>
                      <w:color w:val="000000"/>
                      <w:sz w:val="12"/>
                      <w:szCs w:val="12"/>
                    </w:rPr>
                  </w:pPr>
                  <w:r>
                    <w:rPr>
                      <w:color w:val="231F20"/>
                      <w:sz w:val="12"/>
                      <w:szCs w:val="12"/>
                    </w:rPr>
                    <w:t>Check all that apply</w:t>
                  </w:r>
                </w:p>
              </w:txbxContent>
            </v:textbox>
            <w10:wrap anchorx="page"/>
          </v:shape>
        </w:pict>
      </w:r>
      <w:r w:rsidR="006A6658">
        <w:rPr>
          <w:color w:val="231F20"/>
          <w:sz w:val="12"/>
          <w:szCs w:val="12"/>
        </w:rPr>
        <w:t xml:space="preserve">Student? </w:t>
      </w:r>
      <w:proofErr w:type="gramStart"/>
      <w:r w:rsidR="006A6658">
        <w:rPr>
          <w:color w:val="231F20"/>
          <w:spacing w:val="-5"/>
          <w:sz w:val="12"/>
          <w:szCs w:val="12"/>
        </w:rPr>
        <w:t>Yes</w:t>
      </w:r>
      <w:proofErr w:type="gramEnd"/>
      <w:r w:rsidR="006A6658">
        <w:rPr>
          <w:color w:val="231F20"/>
          <w:spacing w:val="-5"/>
          <w:sz w:val="12"/>
          <w:szCs w:val="12"/>
        </w:rPr>
        <w:tab/>
      </w:r>
      <w:r w:rsidR="006A6658">
        <w:rPr>
          <w:color w:val="231F20"/>
          <w:sz w:val="12"/>
          <w:szCs w:val="12"/>
        </w:rPr>
        <w:t>No</w:t>
      </w:r>
    </w:p>
    <w:p w14:paraId="1CED1167" w14:textId="77777777" w:rsidR="006A6658" w:rsidRDefault="006A6658">
      <w:pPr>
        <w:pStyle w:val="BodyText"/>
        <w:kinsoku w:val="0"/>
        <w:overflowPunct w:val="0"/>
        <w:spacing w:before="0"/>
        <w:ind w:left="0"/>
        <w:rPr>
          <w:sz w:val="10"/>
          <w:szCs w:val="10"/>
        </w:rPr>
      </w:pPr>
      <w:r>
        <w:rPr>
          <w:rFonts w:ascii="Times New Roman" w:hAnsi="Times New Roman" w:cs="Times New Roman"/>
          <w:sz w:val="24"/>
          <w:szCs w:val="24"/>
        </w:rPr>
        <w:br w:type="column"/>
      </w:r>
    </w:p>
    <w:p w14:paraId="4DC16745" w14:textId="77777777" w:rsidR="006A6658" w:rsidRDefault="006A6658">
      <w:pPr>
        <w:pStyle w:val="BodyText"/>
        <w:kinsoku w:val="0"/>
        <w:overflowPunct w:val="0"/>
        <w:spacing w:before="68" w:line="120" w:lineRule="exact"/>
        <w:ind w:left="552" w:hanging="34"/>
        <w:rPr>
          <w:color w:val="000000"/>
          <w:sz w:val="11"/>
          <w:szCs w:val="11"/>
        </w:rPr>
      </w:pPr>
      <w:r>
        <w:rPr>
          <w:color w:val="231F20"/>
          <w:sz w:val="11"/>
          <w:szCs w:val="11"/>
        </w:rPr>
        <w:t>Foster</w:t>
      </w:r>
      <w:r>
        <w:rPr>
          <w:color w:val="231F20"/>
          <w:w w:val="103"/>
          <w:sz w:val="11"/>
          <w:szCs w:val="11"/>
        </w:rPr>
        <w:t xml:space="preserve"> </w:t>
      </w:r>
      <w:r>
        <w:rPr>
          <w:color w:val="231F20"/>
          <w:w w:val="105"/>
          <w:sz w:val="11"/>
          <w:szCs w:val="11"/>
        </w:rPr>
        <w:t>Child</w:t>
      </w:r>
    </w:p>
    <w:p w14:paraId="0FA3AD84" w14:textId="77777777" w:rsidR="006A6658" w:rsidRDefault="006A6658">
      <w:pPr>
        <w:pStyle w:val="BodyText"/>
        <w:kinsoku w:val="0"/>
        <w:overflowPunct w:val="0"/>
        <w:spacing w:before="59" w:line="120" w:lineRule="exact"/>
        <w:ind w:left="80" w:right="112" w:hanging="32"/>
        <w:rPr>
          <w:color w:val="000000"/>
          <w:sz w:val="11"/>
          <w:szCs w:val="11"/>
        </w:rPr>
      </w:pPr>
      <w:r>
        <w:rPr>
          <w:rFonts w:ascii="Times New Roman" w:hAnsi="Times New Roman" w:cs="Times New Roman"/>
          <w:sz w:val="24"/>
          <w:szCs w:val="24"/>
        </w:rPr>
        <w:br w:type="column"/>
      </w:r>
      <w:r>
        <w:rPr>
          <w:color w:val="231F20"/>
          <w:sz w:val="11"/>
          <w:szCs w:val="11"/>
        </w:rPr>
        <w:lastRenderedPageBreak/>
        <w:t>Homeless,</w:t>
      </w:r>
      <w:r>
        <w:rPr>
          <w:color w:val="231F20"/>
          <w:w w:val="103"/>
          <w:sz w:val="11"/>
          <w:szCs w:val="11"/>
        </w:rPr>
        <w:t xml:space="preserve"> </w:t>
      </w:r>
      <w:r>
        <w:rPr>
          <w:color w:val="231F20"/>
          <w:w w:val="105"/>
          <w:sz w:val="11"/>
          <w:szCs w:val="11"/>
        </w:rPr>
        <w:t>Migrant,</w:t>
      </w:r>
      <w:r>
        <w:rPr>
          <w:color w:val="231F20"/>
          <w:w w:val="103"/>
          <w:sz w:val="11"/>
          <w:szCs w:val="11"/>
        </w:rPr>
        <w:t xml:space="preserve"> </w:t>
      </w:r>
      <w:r>
        <w:rPr>
          <w:color w:val="231F20"/>
          <w:w w:val="105"/>
          <w:sz w:val="11"/>
          <w:szCs w:val="11"/>
        </w:rPr>
        <w:t>Runaway</w:t>
      </w:r>
    </w:p>
    <w:p w14:paraId="15446690" w14:textId="77777777" w:rsidR="006A6658" w:rsidRDefault="006A6658">
      <w:pPr>
        <w:pStyle w:val="BodyText"/>
        <w:kinsoku w:val="0"/>
        <w:overflowPunct w:val="0"/>
        <w:spacing w:before="59" w:line="120" w:lineRule="exact"/>
        <w:ind w:left="80" w:right="112" w:hanging="32"/>
        <w:rPr>
          <w:color w:val="000000"/>
          <w:sz w:val="11"/>
          <w:szCs w:val="11"/>
        </w:rPr>
        <w:sectPr w:rsidR="006A6658">
          <w:type w:val="continuous"/>
          <w:pgSz w:w="15840" w:h="12240" w:orient="landscape"/>
          <w:pgMar w:top="280" w:right="240" w:bottom="0" w:left="240" w:header="720" w:footer="720" w:gutter="0"/>
          <w:cols w:num="5" w:space="720" w:equalWidth="0">
            <w:col w:w="7766" w:space="2313"/>
            <w:col w:w="2571" w:space="40"/>
            <w:col w:w="1046" w:space="40"/>
            <w:col w:w="843" w:space="40"/>
            <w:col w:w="701"/>
          </w:cols>
          <w:noEndnote/>
        </w:sectPr>
      </w:pPr>
    </w:p>
    <w:p w14:paraId="7C1F7255" w14:textId="77777777" w:rsidR="006A6658" w:rsidRDefault="00622A2C">
      <w:pPr>
        <w:pStyle w:val="Heading1"/>
        <w:tabs>
          <w:tab w:val="left" w:pos="5935"/>
          <w:tab w:val="left" w:pos="6374"/>
          <w:tab w:val="left" w:pos="12195"/>
          <w:tab w:val="left" w:pos="12957"/>
          <w:tab w:val="left" w:pos="14133"/>
        </w:tabs>
        <w:kinsoku w:val="0"/>
        <w:overflowPunct w:val="0"/>
        <w:spacing w:line="200" w:lineRule="atLeast"/>
        <w:ind w:left="2105"/>
      </w:pPr>
      <w:r>
        <w:pict w14:anchorId="2B2A0C78">
          <v:shape id="_x0000_s1642" type="#_x0000_t202" style="width:182pt;height:96.7pt;mso-left-percent:-10001;mso-top-percent:-10001;mso-position-horizontal:absolute;mso-position-horizontal-relative:char;mso-position-vertical:absolute;mso-position-vertical-relative:line;mso-left-percent:-10001;mso-top-percent:-10001" o:allowincell="f" filled="f" stroked="f">
            <v:textbox style="mso-next-textbox:#_x0000_s1642"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1"/>
                  </w:tblGrid>
                  <w:tr w:rsidR="006A6658" w:rsidRPr="005B4C3E" w14:paraId="0309301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4E708E0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4F06910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9F62FC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0494B42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57CFE62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5DBC4F09"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1C30FE5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E99081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6FD77F8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944CBA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1F452BD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BAED794"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D911CC3" w14:textId="77777777" w:rsidR="006A6658" w:rsidRPr="005B4C3E" w:rsidRDefault="006A6658"/>
                    </w:tc>
                  </w:tr>
                  <w:tr w:rsidR="006A6658" w:rsidRPr="005B4C3E" w14:paraId="46C6E818" w14:textId="77777777">
                    <w:trPr>
                      <w:trHeight w:hRule="exact" w:val="50"/>
                    </w:trPr>
                    <w:tc>
                      <w:tcPr>
                        <w:tcW w:w="839" w:type="dxa"/>
                        <w:gridSpan w:val="3"/>
                        <w:tcBorders>
                          <w:top w:val="nil"/>
                          <w:left w:val="nil"/>
                          <w:bottom w:val="nil"/>
                          <w:right w:val="nil"/>
                        </w:tcBorders>
                      </w:tcPr>
                      <w:p w14:paraId="1285E41B" w14:textId="77777777" w:rsidR="006A6658" w:rsidRPr="005B4C3E" w:rsidRDefault="006A6658"/>
                    </w:tc>
                    <w:tc>
                      <w:tcPr>
                        <w:tcW w:w="1677" w:type="dxa"/>
                        <w:gridSpan w:val="6"/>
                        <w:tcBorders>
                          <w:top w:val="nil"/>
                          <w:left w:val="nil"/>
                          <w:bottom w:val="nil"/>
                          <w:right w:val="nil"/>
                        </w:tcBorders>
                      </w:tcPr>
                      <w:p w14:paraId="358C90D1" w14:textId="77777777" w:rsidR="006A6658" w:rsidRPr="005B4C3E" w:rsidRDefault="006A6658"/>
                    </w:tc>
                    <w:tc>
                      <w:tcPr>
                        <w:tcW w:w="1116" w:type="dxa"/>
                        <w:gridSpan w:val="4"/>
                        <w:tcBorders>
                          <w:top w:val="nil"/>
                          <w:left w:val="nil"/>
                          <w:bottom w:val="nil"/>
                          <w:right w:val="nil"/>
                        </w:tcBorders>
                      </w:tcPr>
                      <w:p w14:paraId="6C9C6476" w14:textId="77777777" w:rsidR="006A6658" w:rsidRPr="005B4C3E" w:rsidRDefault="006A6658"/>
                    </w:tc>
                  </w:tr>
                  <w:tr w:rsidR="006A6658" w:rsidRPr="005B4C3E" w14:paraId="0276D638"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57C2C9D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66C6373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5D41FBD8"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76781C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68E9C5B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6B53004E"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6A3F8FB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2379688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03ABBEFD"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ECAAF5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0B6C9F1"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2F6E1B43"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2E18A4CB" w14:textId="77777777" w:rsidR="006A6658" w:rsidRPr="005B4C3E" w:rsidRDefault="006A6658"/>
                    </w:tc>
                  </w:tr>
                  <w:tr w:rsidR="006A6658" w:rsidRPr="005B4C3E" w14:paraId="5BD3E8D9" w14:textId="77777777">
                    <w:trPr>
                      <w:trHeight w:hRule="exact" w:val="50"/>
                    </w:trPr>
                    <w:tc>
                      <w:tcPr>
                        <w:tcW w:w="839" w:type="dxa"/>
                        <w:gridSpan w:val="3"/>
                        <w:tcBorders>
                          <w:top w:val="nil"/>
                          <w:left w:val="nil"/>
                          <w:bottom w:val="nil"/>
                          <w:right w:val="nil"/>
                        </w:tcBorders>
                      </w:tcPr>
                      <w:p w14:paraId="2404C6FC" w14:textId="77777777" w:rsidR="006A6658" w:rsidRPr="005B4C3E" w:rsidRDefault="006A6658"/>
                    </w:tc>
                    <w:tc>
                      <w:tcPr>
                        <w:tcW w:w="1677" w:type="dxa"/>
                        <w:gridSpan w:val="6"/>
                        <w:tcBorders>
                          <w:top w:val="nil"/>
                          <w:left w:val="nil"/>
                          <w:bottom w:val="nil"/>
                          <w:right w:val="nil"/>
                        </w:tcBorders>
                      </w:tcPr>
                      <w:p w14:paraId="66528491" w14:textId="77777777" w:rsidR="006A6658" w:rsidRPr="005B4C3E" w:rsidRDefault="006A6658"/>
                    </w:tc>
                    <w:tc>
                      <w:tcPr>
                        <w:tcW w:w="1116" w:type="dxa"/>
                        <w:gridSpan w:val="4"/>
                        <w:tcBorders>
                          <w:top w:val="nil"/>
                          <w:left w:val="nil"/>
                          <w:bottom w:val="nil"/>
                          <w:right w:val="nil"/>
                        </w:tcBorders>
                      </w:tcPr>
                      <w:p w14:paraId="06B4A96A" w14:textId="77777777" w:rsidR="006A6658" w:rsidRPr="005B4C3E" w:rsidRDefault="006A6658"/>
                    </w:tc>
                  </w:tr>
                  <w:tr w:rsidR="006A6658" w:rsidRPr="005B4C3E" w14:paraId="38676D5E"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6B98C683"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5F048F31"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CF6318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1BD6E30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1DCF8AD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E0DF5AE"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3896E80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05144B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18C6F6D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23F7F9A3"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B3094CA"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11C8FA87"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663FCB4E" w14:textId="77777777" w:rsidR="006A6658" w:rsidRPr="005B4C3E" w:rsidRDefault="006A6658"/>
                    </w:tc>
                  </w:tr>
                  <w:tr w:rsidR="006A6658" w:rsidRPr="005B4C3E" w14:paraId="30AE7EAA" w14:textId="77777777">
                    <w:trPr>
                      <w:trHeight w:hRule="exact" w:val="50"/>
                    </w:trPr>
                    <w:tc>
                      <w:tcPr>
                        <w:tcW w:w="839" w:type="dxa"/>
                        <w:gridSpan w:val="3"/>
                        <w:tcBorders>
                          <w:top w:val="nil"/>
                          <w:left w:val="nil"/>
                          <w:bottom w:val="nil"/>
                          <w:right w:val="nil"/>
                        </w:tcBorders>
                      </w:tcPr>
                      <w:p w14:paraId="72DB768D" w14:textId="77777777" w:rsidR="006A6658" w:rsidRPr="005B4C3E" w:rsidRDefault="006A6658"/>
                    </w:tc>
                    <w:tc>
                      <w:tcPr>
                        <w:tcW w:w="1677" w:type="dxa"/>
                        <w:gridSpan w:val="6"/>
                        <w:tcBorders>
                          <w:top w:val="nil"/>
                          <w:left w:val="nil"/>
                          <w:bottom w:val="nil"/>
                          <w:right w:val="nil"/>
                        </w:tcBorders>
                      </w:tcPr>
                      <w:p w14:paraId="68600365" w14:textId="77777777" w:rsidR="006A6658" w:rsidRPr="005B4C3E" w:rsidRDefault="006A6658"/>
                    </w:tc>
                    <w:tc>
                      <w:tcPr>
                        <w:tcW w:w="1116" w:type="dxa"/>
                        <w:gridSpan w:val="4"/>
                        <w:tcBorders>
                          <w:top w:val="nil"/>
                          <w:left w:val="nil"/>
                          <w:bottom w:val="nil"/>
                          <w:right w:val="nil"/>
                        </w:tcBorders>
                      </w:tcPr>
                      <w:p w14:paraId="466F236A" w14:textId="77777777" w:rsidR="006A6658" w:rsidRPr="005B4C3E" w:rsidRDefault="006A6658"/>
                    </w:tc>
                  </w:tr>
                  <w:tr w:rsidR="006A6658" w:rsidRPr="005B4C3E" w14:paraId="26A10F49"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13DFB7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1E5483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41152F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7A8521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F61914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D0EF343"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61971A1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7CD0F2D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77021AE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26CF9558"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04A1211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47E69AF"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70A9369D" w14:textId="77777777" w:rsidR="006A6658" w:rsidRPr="005B4C3E" w:rsidRDefault="006A6658"/>
                    </w:tc>
                  </w:tr>
                  <w:tr w:rsidR="006A6658" w:rsidRPr="005B4C3E" w14:paraId="6E8161C9" w14:textId="77777777">
                    <w:trPr>
                      <w:trHeight w:hRule="exact" w:val="50"/>
                    </w:trPr>
                    <w:tc>
                      <w:tcPr>
                        <w:tcW w:w="839" w:type="dxa"/>
                        <w:gridSpan w:val="3"/>
                        <w:tcBorders>
                          <w:top w:val="nil"/>
                          <w:left w:val="nil"/>
                          <w:bottom w:val="nil"/>
                          <w:right w:val="nil"/>
                        </w:tcBorders>
                      </w:tcPr>
                      <w:p w14:paraId="0BD42CE1" w14:textId="77777777" w:rsidR="006A6658" w:rsidRPr="005B4C3E" w:rsidRDefault="006A6658"/>
                    </w:tc>
                    <w:tc>
                      <w:tcPr>
                        <w:tcW w:w="1677" w:type="dxa"/>
                        <w:gridSpan w:val="6"/>
                        <w:tcBorders>
                          <w:top w:val="nil"/>
                          <w:left w:val="nil"/>
                          <w:bottom w:val="nil"/>
                          <w:right w:val="nil"/>
                        </w:tcBorders>
                      </w:tcPr>
                      <w:p w14:paraId="65CA608B" w14:textId="77777777" w:rsidR="006A6658" w:rsidRPr="005B4C3E" w:rsidRDefault="006A6658"/>
                    </w:tc>
                    <w:tc>
                      <w:tcPr>
                        <w:tcW w:w="1116" w:type="dxa"/>
                        <w:gridSpan w:val="4"/>
                        <w:tcBorders>
                          <w:top w:val="nil"/>
                          <w:left w:val="nil"/>
                          <w:bottom w:val="nil"/>
                          <w:right w:val="nil"/>
                        </w:tcBorders>
                      </w:tcPr>
                      <w:p w14:paraId="1FE6A62A" w14:textId="77777777" w:rsidR="006A6658" w:rsidRPr="005B4C3E" w:rsidRDefault="006A6658"/>
                    </w:tc>
                  </w:tr>
                  <w:tr w:rsidR="006A6658" w:rsidRPr="005B4C3E" w14:paraId="5D272227"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749155A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068ED3D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061843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281948A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6D0439DA"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562C5994"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7E75667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78E9E6E8"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404C4B4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9F13D3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6C6069A"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5F80E73"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084F16B7" w14:textId="77777777" w:rsidR="006A6658" w:rsidRPr="005B4C3E" w:rsidRDefault="006A6658"/>
                    </w:tc>
                  </w:tr>
                </w:tbl>
                <w:p w14:paraId="41560A6F"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v:shape>
        </w:pict>
      </w:r>
      <w:r w:rsidR="006A6658">
        <w:t xml:space="preserve"> </w:t>
      </w:r>
      <w:r w:rsidR="006A6658">
        <w:tab/>
      </w:r>
      <w:r>
        <w:pict w14:anchorId="6BF39F50">
          <v:group id="_x0000_s1036" style="width:14.35pt;height:96.7pt;mso-position-horizontal-relative:char;mso-position-vertical-relative:line" coordsize="287,1934" o:allowincell="f">
            <v:shape id="_x0000_s1037" style="position:absolute;left:2;top:2;width:282;height:346;mso-position-horizontal-relative:page;mso-position-vertical-relative:page" coordsize="282,346" o:allowincell="f" path="m0,345l281,345,281,,,,,345xe" filled="f" strokecolor="#808285" strokeweight=".25pt">
              <v:path arrowok="t"/>
            </v:shape>
            <v:shape id="_x0000_s1038" style="position:absolute;left:2;top:398;width:282;height:346;mso-position-horizontal-relative:page;mso-position-vertical-relative:page" coordsize="282,346" o:allowincell="f" path="m0,345l281,345,281,,,,,345xe" filled="f" strokecolor="#808285" strokeweight=".25pt">
              <v:path arrowok="t"/>
            </v:shape>
            <v:shape id="_x0000_s1039" style="position:absolute;left:2;top:793;width:282;height:346;mso-position-horizontal-relative:page;mso-position-vertical-relative:page" coordsize="282,346" o:allowincell="f" path="m0,345l281,345,281,,,,,345xe" filled="f" strokecolor="#808285" strokeweight=".25pt">
              <v:path arrowok="t"/>
            </v:shape>
            <v:shape id="_x0000_s1040" style="position:absolute;left:2;top:1189;width:282;height:346;mso-position-horizontal-relative:page;mso-position-vertical-relative:page" coordsize="282,346" o:allowincell="f" path="m0,345l281,345,281,,,,,345xe" filled="f" strokecolor="#808285" strokeweight=".25pt">
              <v:path arrowok="t"/>
            </v:shape>
            <v:shape id="_x0000_s1041" style="position:absolute;left:2;top:1585;width:282;height:346;mso-position-horizontal-relative:page;mso-position-vertical-relative:page" coordsize="282,346" o:allowincell="f" path="m0,345l281,345,281,,,,,345xe" filled="f" strokecolor="#808285" strokeweight=".25pt">
              <v:path arrowok="t"/>
            </v:shape>
            <w10:wrap type="none"/>
            <w10:anchorlock/>
          </v:group>
        </w:pict>
      </w:r>
      <w:r w:rsidR="006A6658">
        <w:t xml:space="preserve"> </w:t>
      </w:r>
      <w:r w:rsidR="006A6658">
        <w:tab/>
      </w:r>
      <w:r>
        <w:pict w14:anchorId="660AFD8D">
          <v:shape id="_x0000_s1641" type="#_x0000_t202" style="width:279.65pt;height:96.7pt;mso-left-percent:-10001;mso-top-percent:-10001;mso-position-horizontal:absolute;mso-position-horizontal-relative:char;mso-position-vertical:absolute;mso-position-vertical-relative:line;mso-left-percent:-10001;mso-top-percent:-10001"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0"/>
                    <w:gridCol w:w="278"/>
                    <w:gridCol w:w="280"/>
                    <w:gridCol w:w="280"/>
                    <w:gridCol w:w="279"/>
                    <w:gridCol w:w="279"/>
                    <w:gridCol w:w="278"/>
                    <w:gridCol w:w="280"/>
                  </w:tblGrid>
                  <w:tr w:rsidR="006A6658" w:rsidRPr="005B4C3E" w14:paraId="5F012CED"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CF8C4B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0EA0736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C773F9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5CF0DD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3521133"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6E6A982F"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0A5D27E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2D19BD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2E53904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56D27DC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42F5B62"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07D1ABA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1B1D79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EA98E9B"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79D0B1B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563E986A"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A69F9BE"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0E9EC2B2"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B9FE3E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FF617F0" w14:textId="77777777" w:rsidR="006A6658" w:rsidRPr="005B4C3E" w:rsidRDefault="006A6658"/>
                    </w:tc>
                  </w:tr>
                  <w:tr w:rsidR="006A6658" w:rsidRPr="005B4C3E" w14:paraId="24EA29D8" w14:textId="77777777">
                    <w:trPr>
                      <w:trHeight w:hRule="exact" w:val="50"/>
                    </w:trPr>
                    <w:tc>
                      <w:tcPr>
                        <w:tcW w:w="839" w:type="dxa"/>
                        <w:gridSpan w:val="3"/>
                        <w:tcBorders>
                          <w:top w:val="nil"/>
                          <w:left w:val="nil"/>
                          <w:bottom w:val="nil"/>
                          <w:right w:val="nil"/>
                        </w:tcBorders>
                      </w:tcPr>
                      <w:p w14:paraId="4B2558AA" w14:textId="77777777" w:rsidR="006A6658" w:rsidRPr="005B4C3E" w:rsidRDefault="006A6658"/>
                    </w:tc>
                    <w:tc>
                      <w:tcPr>
                        <w:tcW w:w="1677" w:type="dxa"/>
                        <w:gridSpan w:val="6"/>
                        <w:tcBorders>
                          <w:top w:val="nil"/>
                          <w:left w:val="nil"/>
                          <w:bottom w:val="nil"/>
                          <w:right w:val="nil"/>
                        </w:tcBorders>
                      </w:tcPr>
                      <w:p w14:paraId="72C7400E" w14:textId="77777777" w:rsidR="006A6658" w:rsidRPr="005B4C3E" w:rsidRDefault="006A6658"/>
                    </w:tc>
                    <w:tc>
                      <w:tcPr>
                        <w:tcW w:w="3069" w:type="dxa"/>
                        <w:gridSpan w:val="11"/>
                        <w:tcBorders>
                          <w:top w:val="nil"/>
                          <w:left w:val="nil"/>
                          <w:bottom w:val="nil"/>
                          <w:right w:val="nil"/>
                        </w:tcBorders>
                      </w:tcPr>
                      <w:p w14:paraId="60F1522B" w14:textId="77777777" w:rsidR="006A6658" w:rsidRPr="005B4C3E" w:rsidRDefault="006A6658"/>
                    </w:tc>
                  </w:tr>
                  <w:tr w:rsidR="006A6658" w:rsidRPr="005B4C3E" w14:paraId="0AD02D8E"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4653FE5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F5206C9"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28DB0E0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6B72266"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6AAF91CC"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6C792AEE"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7F70D4E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26A4D094"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1BE280D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5B750E4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4B245D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62D0BF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7931B110"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0262AFF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F04979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0E37D93F"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0F95ED2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05B7AB8A"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23C93B6"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8FBB15E" w14:textId="77777777" w:rsidR="006A6658" w:rsidRPr="005B4C3E" w:rsidRDefault="006A6658"/>
                    </w:tc>
                  </w:tr>
                  <w:tr w:rsidR="006A6658" w:rsidRPr="005B4C3E" w14:paraId="3D95761B" w14:textId="77777777">
                    <w:trPr>
                      <w:trHeight w:hRule="exact" w:val="50"/>
                    </w:trPr>
                    <w:tc>
                      <w:tcPr>
                        <w:tcW w:w="839" w:type="dxa"/>
                        <w:gridSpan w:val="3"/>
                        <w:tcBorders>
                          <w:top w:val="nil"/>
                          <w:left w:val="nil"/>
                          <w:bottom w:val="nil"/>
                          <w:right w:val="nil"/>
                        </w:tcBorders>
                      </w:tcPr>
                      <w:p w14:paraId="6F706238" w14:textId="77777777" w:rsidR="006A6658" w:rsidRPr="005B4C3E" w:rsidRDefault="006A6658"/>
                    </w:tc>
                    <w:tc>
                      <w:tcPr>
                        <w:tcW w:w="1677" w:type="dxa"/>
                        <w:gridSpan w:val="6"/>
                        <w:tcBorders>
                          <w:top w:val="nil"/>
                          <w:left w:val="nil"/>
                          <w:bottom w:val="nil"/>
                          <w:right w:val="nil"/>
                        </w:tcBorders>
                      </w:tcPr>
                      <w:p w14:paraId="4575030B" w14:textId="77777777" w:rsidR="006A6658" w:rsidRPr="005B4C3E" w:rsidRDefault="006A6658"/>
                    </w:tc>
                    <w:tc>
                      <w:tcPr>
                        <w:tcW w:w="3069" w:type="dxa"/>
                        <w:gridSpan w:val="11"/>
                        <w:tcBorders>
                          <w:top w:val="nil"/>
                          <w:left w:val="nil"/>
                          <w:bottom w:val="nil"/>
                          <w:right w:val="nil"/>
                        </w:tcBorders>
                      </w:tcPr>
                      <w:p w14:paraId="35028AD9" w14:textId="77777777" w:rsidR="006A6658" w:rsidRPr="005B4C3E" w:rsidRDefault="006A6658"/>
                    </w:tc>
                  </w:tr>
                  <w:tr w:rsidR="006A6658" w:rsidRPr="005B4C3E" w14:paraId="360A2199"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29E0CA65"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2FC13D5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235AF25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310F017"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6BD78A6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46E68357"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1449714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608C88DD"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0A6B63B9"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54DD7717"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F2E80C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460E25F5"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27D30A89"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647FE23"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72ED72C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A595C58"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71384ED8"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18359B20"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5B8CC86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42F116F2" w14:textId="77777777" w:rsidR="006A6658" w:rsidRPr="005B4C3E" w:rsidRDefault="006A6658"/>
                    </w:tc>
                  </w:tr>
                  <w:tr w:rsidR="006A6658" w:rsidRPr="005B4C3E" w14:paraId="45613D0C" w14:textId="77777777">
                    <w:trPr>
                      <w:trHeight w:hRule="exact" w:val="50"/>
                    </w:trPr>
                    <w:tc>
                      <w:tcPr>
                        <w:tcW w:w="839" w:type="dxa"/>
                        <w:gridSpan w:val="3"/>
                        <w:tcBorders>
                          <w:top w:val="nil"/>
                          <w:left w:val="nil"/>
                          <w:bottom w:val="nil"/>
                          <w:right w:val="nil"/>
                        </w:tcBorders>
                      </w:tcPr>
                      <w:p w14:paraId="3DB7C2B3" w14:textId="77777777" w:rsidR="006A6658" w:rsidRPr="005B4C3E" w:rsidRDefault="006A6658"/>
                    </w:tc>
                    <w:tc>
                      <w:tcPr>
                        <w:tcW w:w="1677" w:type="dxa"/>
                        <w:gridSpan w:val="6"/>
                        <w:tcBorders>
                          <w:top w:val="nil"/>
                          <w:left w:val="nil"/>
                          <w:bottom w:val="nil"/>
                          <w:right w:val="nil"/>
                        </w:tcBorders>
                      </w:tcPr>
                      <w:p w14:paraId="4DB517E1" w14:textId="77777777" w:rsidR="006A6658" w:rsidRPr="005B4C3E" w:rsidRDefault="006A6658"/>
                    </w:tc>
                    <w:tc>
                      <w:tcPr>
                        <w:tcW w:w="3069" w:type="dxa"/>
                        <w:gridSpan w:val="11"/>
                        <w:tcBorders>
                          <w:top w:val="nil"/>
                          <w:left w:val="nil"/>
                          <w:bottom w:val="nil"/>
                          <w:right w:val="nil"/>
                        </w:tcBorders>
                      </w:tcPr>
                      <w:p w14:paraId="3761FE30" w14:textId="77777777" w:rsidR="006A6658" w:rsidRPr="005B4C3E" w:rsidRDefault="006A6658"/>
                    </w:tc>
                  </w:tr>
                  <w:tr w:rsidR="006A6658" w:rsidRPr="005B4C3E" w14:paraId="235CBD00"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3E6FC562"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60F41A2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0F9BB33E"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3381508"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798BC6F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025DFE7B"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6AF8601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558A4C89"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35A704F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375CEAB"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398661A5"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735CC384"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48C59138"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5E60EB55"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4730FB7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D2CBB8F"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78242BEC"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1EB5E7C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38AB967"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BF79004" w14:textId="77777777" w:rsidR="006A6658" w:rsidRPr="005B4C3E" w:rsidRDefault="006A6658"/>
                    </w:tc>
                  </w:tr>
                  <w:tr w:rsidR="006A6658" w:rsidRPr="005B4C3E" w14:paraId="3BBC40EF" w14:textId="77777777">
                    <w:trPr>
                      <w:trHeight w:hRule="exact" w:val="50"/>
                    </w:trPr>
                    <w:tc>
                      <w:tcPr>
                        <w:tcW w:w="839" w:type="dxa"/>
                        <w:gridSpan w:val="3"/>
                        <w:tcBorders>
                          <w:top w:val="nil"/>
                          <w:left w:val="nil"/>
                          <w:bottom w:val="nil"/>
                          <w:right w:val="nil"/>
                        </w:tcBorders>
                      </w:tcPr>
                      <w:p w14:paraId="37CB70C8" w14:textId="77777777" w:rsidR="006A6658" w:rsidRPr="005B4C3E" w:rsidRDefault="006A6658"/>
                    </w:tc>
                    <w:tc>
                      <w:tcPr>
                        <w:tcW w:w="1677" w:type="dxa"/>
                        <w:gridSpan w:val="6"/>
                        <w:tcBorders>
                          <w:top w:val="nil"/>
                          <w:left w:val="nil"/>
                          <w:bottom w:val="nil"/>
                          <w:right w:val="nil"/>
                        </w:tcBorders>
                      </w:tcPr>
                      <w:p w14:paraId="12B282F3" w14:textId="77777777" w:rsidR="006A6658" w:rsidRPr="005B4C3E" w:rsidRDefault="006A6658"/>
                    </w:tc>
                    <w:tc>
                      <w:tcPr>
                        <w:tcW w:w="3069" w:type="dxa"/>
                        <w:gridSpan w:val="11"/>
                        <w:tcBorders>
                          <w:top w:val="nil"/>
                          <w:left w:val="nil"/>
                          <w:bottom w:val="nil"/>
                          <w:right w:val="nil"/>
                        </w:tcBorders>
                      </w:tcPr>
                      <w:p w14:paraId="65565308" w14:textId="77777777" w:rsidR="006A6658" w:rsidRPr="005B4C3E" w:rsidRDefault="006A6658"/>
                    </w:tc>
                  </w:tr>
                  <w:tr w:rsidR="006A6658" w:rsidRPr="005B4C3E" w14:paraId="635C32DE"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4013E14C"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55B6FD98"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82B9A0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6BC0779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51B8205D"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FBE613C" w14:textId="77777777" w:rsidR="006A6658" w:rsidRPr="005B4C3E" w:rsidRDefault="006A6658"/>
                    </w:tc>
                    <w:tc>
                      <w:tcPr>
                        <w:tcW w:w="281" w:type="dxa"/>
                        <w:tcBorders>
                          <w:top w:val="single" w:sz="2" w:space="0" w:color="808285"/>
                          <w:left w:val="single" w:sz="2" w:space="0" w:color="808285"/>
                          <w:bottom w:val="single" w:sz="2" w:space="0" w:color="808285"/>
                          <w:right w:val="single" w:sz="2" w:space="0" w:color="808285"/>
                        </w:tcBorders>
                      </w:tcPr>
                      <w:p w14:paraId="65A4FF48"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05E247C0"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54E73504"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44E9B0F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5437F89B"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02494793"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504B9025"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DE5A8B1"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6E85898E"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13FB0526"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20014053" w14:textId="77777777" w:rsidR="006A6658" w:rsidRPr="005B4C3E" w:rsidRDefault="006A6658"/>
                    </w:tc>
                    <w:tc>
                      <w:tcPr>
                        <w:tcW w:w="279" w:type="dxa"/>
                        <w:tcBorders>
                          <w:top w:val="single" w:sz="2" w:space="0" w:color="808285"/>
                          <w:left w:val="single" w:sz="2" w:space="0" w:color="808285"/>
                          <w:bottom w:val="single" w:sz="2" w:space="0" w:color="808285"/>
                          <w:right w:val="single" w:sz="2" w:space="0" w:color="808285"/>
                        </w:tcBorders>
                      </w:tcPr>
                      <w:p w14:paraId="6B0D687F" w14:textId="77777777" w:rsidR="006A6658" w:rsidRPr="005B4C3E" w:rsidRDefault="006A6658"/>
                    </w:tc>
                    <w:tc>
                      <w:tcPr>
                        <w:tcW w:w="278" w:type="dxa"/>
                        <w:tcBorders>
                          <w:top w:val="single" w:sz="2" w:space="0" w:color="808285"/>
                          <w:left w:val="single" w:sz="2" w:space="0" w:color="808285"/>
                          <w:bottom w:val="single" w:sz="2" w:space="0" w:color="808285"/>
                          <w:right w:val="single" w:sz="2" w:space="0" w:color="808285"/>
                        </w:tcBorders>
                      </w:tcPr>
                      <w:p w14:paraId="7C6EC0C0" w14:textId="77777777" w:rsidR="006A6658" w:rsidRPr="005B4C3E" w:rsidRDefault="006A6658"/>
                    </w:tc>
                    <w:tc>
                      <w:tcPr>
                        <w:tcW w:w="280" w:type="dxa"/>
                        <w:tcBorders>
                          <w:top w:val="single" w:sz="2" w:space="0" w:color="808285"/>
                          <w:left w:val="single" w:sz="2" w:space="0" w:color="808285"/>
                          <w:bottom w:val="single" w:sz="2" w:space="0" w:color="808285"/>
                          <w:right w:val="single" w:sz="2" w:space="0" w:color="808285"/>
                        </w:tcBorders>
                      </w:tcPr>
                      <w:p w14:paraId="3FE58641" w14:textId="77777777" w:rsidR="006A6658" w:rsidRPr="005B4C3E" w:rsidRDefault="006A6658"/>
                    </w:tc>
                  </w:tr>
                </w:tbl>
                <w:p w14:paraId="631864E2"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v:shape>
        </w:pict>
      </w:r>
      <w:r w:rsidR="006A6658">
        <w:t xml:space="preserve"> </w:t>
      </w:r>
      <w:r w:rsidR="006A6658">
        <w:tab/>
      </w:r>
      <w:r>
        <w:pict w14:anchorId="04B35635">
          <v:group id="_x0000_s1043" style="width:28.35pt;height:96.7pt;mso-position-horizontal-relative:char;mso-position-vertical-relative:line" coordsize="567,1934" o:allowincell="f">
            <v:shape id="_x0000_s1044" style="position:absolute;left:2;top:2;width:282;height:346;mso-position-horizontal-relative:page;mso-position-vertical-relative:page" coordsize="282,346" o:allowincell="f" path="m0,345l281,345,281,,,,,345xe" filled="f" strokecolor="#808285" strokeweight=".25pt">
              <v:path arrowok="t"/>
            </v:shape>
            <v:shape id="_x0000_s1045" style="position:absolute;left:2;top:398;width:282;height:346;mso-position-horizontal-relative:page;mso-position-vertical-relative:page" coordsize="282,346" o:allowincell="f" path="m0,345l281,345,281,,,,,345xe" filled="f" strokecolor="#808285" strokeweight=".25pt">
              <v:path arrowok="t"/>
            </v:shape>
            <v:shape id="_x0000_s1046" style="position:absolute;left:2;top:793;width:282;height:346;mso-position-horizontal-relative:page;mso-position-vertical-relative:page" coordsize="282,346" o:allowincell="f" path="m0,345l281,345,281,,,,,345xe" filled="f" strokecolor="#808285" strokeweight=".25pt">
              <v:path arrowok="t"/>
            </v:shape>
            <v:shape id="_x0000_s1047" style="position:absolute;left:2;top:1189;width:282;height:346;mso-position-horizontal-relative:page;mso-position-vertical-relative:page" coordsize="282,346" o:allowincell="f" path="m0,345l281,345,281,,,,,345xe" filled="f" strokecolor="#808285" strokeweight=".25pt">
              <v:path arrowok="t"/>
            </v:shape>
            <v:shape id="_x0000_s1048" style="position:absolute;left:2;top:1585;width:282;height:346;mso-position-horizontal-relative:page;mso-position-vertical-relative:page" coordsize="282,346" o:allowincell="f" path="m0,345l281,345,281,,,,,345xe" filled="f" strokecolor="#808285" strokeweight=".25pt">
              <v:path arrowok="t"/>
            </v:shape>
            <v:shape id="_x0000_s1049" style="position:absolute;left:282;top:2;width:282;height:346;mso-position-horizontal-relative:page;mso-position-vertical-relative:page" coordsize="282,346" o:allowincell="f" path="m0,345l281,345,281,,,,,345xe" filled="f" strokecolor="#808285" strokeweight=".25pt">
              <v:path arrowok="t"/>
            </v:shape>
            <v:shape id="_x0000_s1050" style="position:absolute;left:282;top:398;width:282;height:346;mso-position-horizontal-relative:page;mso-position-vertical-relative:page" coordsize="282,346" o:allowincell="f" path="m0,345l281,345,281,,,,,345xe" filled="f" strokecolor="#808285" strokeweight=".25pt">
              <v:path arrowok="t"/>
            </v:shape>
            <v:shape id="_x0000_s1051" style="position:absolute;left:282;top:793;width:282;height:346;mso-position-horizontal-relative:page;mso-position-vertical-relative:page" coordsize="282,346" o:allowincell="f" path="m0,345l281,345,281,,,,,345xe" filled="f" strokecolor="#808285" strokeweight=".25pt">
              <v:path arrowok="t"/>
            </v:shape>
            <v:shape id="_x0000_s1052" style="position:absolute;left:282;top:1189;width:282;height:346;mso-position-horizontal-relative:page;mso-position-vertical-relative:page" coordsize="282,346" o:allowincell="f" path="m0,345l281,345,281,,,,,345xe" filled="f" strokecolor="#808285" strokeweight=".25pt">
              <v:path arrowok="t"/>
            </v:shape>
            <v:shape id="_x0000_s1053" style="position:absolute;left:282;top:1585;width:282;height:346;mso-position-horizontal-relative:page;mso-position-vertical-relative:page" coordsize="282,346" o:allowincell="f" path="m0,345l281,345,281,,,,,345xe" filled="f" strokecolor="#808285" strokeweight=".25pt">
              <v:path arrowok="t"/>
            </v:shape>
            <w10:wrap type="none"/>
            <w10:anchorlock/>
          </v:group>
        </w:pict>
      </w:r>
      <w:r w:rsidR="006A6658">
        <w:t xml:space="preserve"> </w:t>
      </w:r>
      <w:r w:rsidR="006A6658">
        <w:tab/>
      </w:r>
      <w:r>
        <w:pict w14:anchorId="41C04374">
          <v:group id="_x0000_s1054" style="width:44.05pt;height:96.95pt;mso-position-horizontal-relative:char;mso-position-vertical-relative:line" coordsize="881,1939" o:allowincell="f">
            <v:shape id="_x0000_s1055" style="position:absolute;left:7;top:2;width:871;height:346;mso-position-horizontal-relative:page;mso-position-vertical-relative:page" coordsize="871,346" o:allowincell="f" path="m0,345l870,345,870,,,,,345xe" filled="f" strokecolor="#808285" strokeweight=".25pt">
              <v:path arrowok="t"/>
            </v:shape>
            <v:shape id="_x0000_s1056" style="position:absolute;left:142;top:88;width:173;height:173;mso-position-horizontal-relative:page;mso-position-vertical-relative:page" coordsize="173,173" o:allowincell="f" path="m172,172l0,172,,,172,,172,172xe" filled="f" strokecolor="#999998" strokeweight="1pt">
              <v:path arrowok="t"/>
            </v:shape>
            <v:shape id="_x0000_s1057" style="position:absolute;left:573;top:88;width:173;height:173;mso-position-horizontal-relative:page;mso-position-vertical-relative:page" coordsize="173,173" o:allowincell="f" path="m172,172l0,172,,,172,,172,172xe" filled="f" strokecolor="#999998" strokeweight="1pt">
              <v:path arrowok="t"/>
            </v:shape>
            <v:shape id="_x0000_s1058" style="position:absolute;left:2;top:403;width:871;height:346;mso-position-horizontal-relative:page;mso-position-vertical-relative:page" coordsize="871,346" o:allowincell="f" path="m0,345l870,345,870,,,,,345xe" filled="f" strokecolor="#808285" strokeweight=".25pt">
              <v:path arrowok="t"/>
            </v:shape>
            <v:shape id="_x0000_s1059" style="position:absolute;left:137;top:489;width:173;height:173;mso-position-horizontal-relative:page;mso-position-vertical-relative:page" coordsize="173,173" o:allowincell="f" path="m172,172l0,172,,,172,,172,172xe" filled="f" strokecolor="#999998" strokeweight="1pt">
              <v:path arrowok="t"/>
            </v:shape>
            <v:shape id="_x0000_s1060" style="position:absolute;left:568;top:489;width:173;height:173;mso-position-horizontal-relative:page;mso-position-vertical-relative:page" coordsize="173,173" o:allowincell="f" path="m172,172l0,172,,,172,,172,172xe" filled="f" strokecolor="#999998" strokeweight="1pt">
              <v:path arrowok="t"/>
            </v:shape>
            <v:shape id="_x0000_s1061" style="position:absolute;left:2;top:798;width:871;height:346;mso-position-horizontal-relative:page;mso-position-vertical-relative:page" coordsize="871,346" o:allowincell="f" path="m0,345l870,345,870,,,,,345xe" filled="f" strokecolor="#808285" strokeweight="3174emu">
              <v:path arrowok="t"/>
            </v:shape>
            <v:shape id="_x0000_s1062" style="position:absolute;left:137;top:885;width:173;height:173;mso-position-horizontal-relative:page;mso-position-vertical-relative:page" coordsize="173,173" o:allowincell="f" path="m172,172l0,172,,,172,,172,172xe" filled="f" strokecolor="#999998" strokeweight="1pt">
              <v:path arrowok="t"/>
            </v:shape>
            <v:shape id="_x0000_s1063" style="position:absolute;left:568;top:885;width:173;height:173;mso-position-horizontal-relative:page;mso-position-vertical-relative:page" coordsize="173,173" o:allowincell="f" path="m172,172l0,172,,,172,,172,172xe" filled="f" strokecolor="#999998" strokeweight="1pt">
              <v:path arrowok="t"/>
            </v:shape>
            <v:shape id="_x0000_s1064" style="position:absolute;left:2;top:1194;width:871;height:346;mso-position-horizontal-relative:page;mso-position-vertical-relative:page" coordsize="871,346" o:allowincell="f" path="m0,345l870,345,870,,,,,345xe" filled="f" strokecolor="#808285" strokeweight="3174emu">
              <v:path arrowok="t"/>
            </v:shape>
            <v:shape id="_x0000_s1065" style="position:absolute;left:137;top:1280;width:173;height:173;mso-position-horizontal-relative:page;mso-position-vertical-relative:page" coordsize="173,173" o:allowincell="f" path="m172,172l0,172,,,172,,172,172xe" filled="f" strokecolor="#999998" strokeweight="1pt">
              <v:path arrowok="t"/>
            </v:shape>
            <v:shape id="_x0000_s1066" style="position:absolute;left:568;top:1280;width:173;height:173;mso-position-horizontal-relative:page;mso-position-vertical-relative:page" coordsize="173,173" o:allowincell="f" path="m172,172l0,172,,,172,,172,172xe" filled="f" strokecolor="#999998" strokeweight="1pt">
              <v:path arrowok="t"/>
            </v:shape>
            <v:shape id="_x0000_s1067" style="position:absolute;left:2;top:1590;width:871;height:346;mso-position-horizontal-relative:page;mso-position-vertical-relative:page" coordsize="871,346" o:allowincell="f" path="m0,345l870,345,870,,,,,345xe" filled="f" strokecolor="#808285" strokeweight=".25pt">
              <v:path arrowok="t"/>
            </v:shape>
            <v:shape id="_x0000_s1068" style="position:absolute;left:137;top:1676;width:173;height:173;mso-position-horizontal-relative:page;mso-position-vertical-relative:page" coordsize="173,173" o:allowincell="f" path="m172,172l0,172,,,172,,172,172xe" filled="f" strokecolor="#999998" strokeweight="1pt">
              <v:path arrowok="t"/>
            </v:shape>
            <v:shape id="_x0000_s1069" style="position:absolute;left:568;top:1676;width:173;height:173;mso-position-horizontal-relative:page;mso-position-vertical-relative:page" coordsize="173,173" o:allowincell="f" path="m172,172l0,172,,,172,,172,172xe" filled="f" strokecolor="#999998" strokeweight="1pt">
              <v:path arrowok="t"/>
            </v:shape>
            <v:shape id="_x0000_s1070" style="position:absolute;left:566;top:73;width:202;height:202;mso-position-horizontal-relative:page;mso-position-vertical-relative:page" coordsize="202,202" o:allowincell="f" path="m0,201l201,201,201,,,,,201xe" stroked="f">
              <v:path arrowok="t"/>
            </v:shape>
            <v:shape id="_x0000_s1071" style="position:absolute;left:576;top:83;width:182;height:182;mso-position-horizontal-relative:page;mso-position-vertical-relative:page" coordsize="182,182" o:allowincell="f" path="m0,181l181,181,181,,,,,181xe" filled="f" strokecolor="#7f7f7f" strokeweight="1pt">
              <v:path arrowok="t"/>
            </v:shape>
            <v:shape id="_x0000_s1072" style="position:absolute;left:117;top:475;width:202;height:202;mso-position-horizontal-relative:page;mso-position-vertical-relative:page" coordsize="202,202" o:allowincell="f" path="m0,201l201,201,201,,,,,201xe" stroked="f">
              <v:path arrowok="t"/>
            </v:shape>
            <v:shape id="_x0000_s1073" style="position:absolute;left:127;top:485;width:182;height:182;mso-position-horizontal-relative:page;mso-position-vertical-relative:page" coordsize="182,182" o:allowincell="f" path="m0,181l181,181,181,,,,,181xe" filled="f" strokecolor="#7f7f7f" strokeweight="1pt">
              <v:path arrowok="t"/>
            </v:shape>
            <v:shape id="_x0000_s1074" style="position:absolute;left:552;top:475;width:202;height:202;mso-position-horizontal-relative:page;mso-position-vertical-relative:page" coordsize="202,202" o:allowincell="f" path="m0,201l201,201,201,,,,,201xe" stroked="f">
              <v:path arrowok="t"/>
            </v:shape>
            <v:shape id="_x0000_s1075" style="position:absolute;left:562;top:485;width:182;height:182;mso-position-horizontal-relative:page;mso-position-vertical-relative:page" coordsize="182,182" o:allowincell="f" path="m0,181l181,181,181,,,,,181xe" filled="f" strokecolor="#7f7f7f" strokeweight="1pt">
              <v:path arrowok="t"/>
            </v:shape>
            <v:shape id="_x0000_s1076" style="position:absolute;left:117;top:868;width:202;height:202;mso-position-horizontal-relative:page;mso-position-vertical-relative:page" coordsize="202,202" o:allowincell="f" path="m0,201l201,201,201,,,,,201xe" stroked="f">
              <v:path arrowok="t"/>
            </v:shape>
            <v:shape id="_x0000_s1077" style="position:absolute;left:127;top:878;width:182;height:182;mso-position-horizontal-relative:page;mso-position-vertical-relative:page" coordsize="182,182" o:allowincell="f" path="m0,181l181,181,181,,,,,181xe" filled="f" strokecolor="#7f7f7f" strokeweight="1pt">
              <v:path arrowok="t"/>
            </v:shape>
            <v:shape id="_x0000_s1078" style="position:absolute;left:552;top:868;width:202;height:202;mso-position-horizontal-relative:page;mso-position-vertical-relative:page" coordsize="202,202" o:allowincell="f" path="m0,201l201,201,201,,,,,201xe" stroked="f">
              <v:path arrowok="t"/>
            </v:shape>
            <v:shape id="_x0000_s1079" style="position:absolute;left:562;top:878;width:182;height:182;mso-position-horizontal-relative:page;mso-position-vertical-relative:page" coordsize="182,182" o:allowincell="f" path="m0,181l181,181,181,,,,,181xe" filled="f" strokecolor="#7f7f7f" strokeweight="1pt">
              <v:path arrowok="t"/>
            </v:shape>
            <v:shape id="_x0000_s1080" style="position:absolute;left:117;top:1261;width:202;height:202;mso-position-horizontal-relative:page;mso-position-vertical-relative:page" coordsize="202,202" o:allowincell="f" path="m0,201l201,201,201,,,,,201xe" stroked="f">
              <v:path arrowok="t"/>
            </v:shape>
            <v:shape id="_x0000_s1081" style="position:absolute;left:127;top:1271;width:182;height:182;mso-position-horizontal-relative:page;mso-position-vertical-relative:page" coordsize="182,182" o:allowincell="f" path="m0,181l181,181,181,,,,,181xe" filled="f" strokecolor="#7f7f7f" strokeweight="1pt">
              <v:path arrowok="t"/>
            </v:shape>
            <v:shape id="_x0000_s1082" style="position:absolute;left:552;top:1261;width:202;height:202;mso-position-horizontal-relative:page;mso-position-vertical-relative:page" coordsize="202,202" o:allowincell="f" path="m0,201l201,201,201,,,,,201xe" stroked="f">
              <v:path arrowok="t"/>
            </v:shape>
            <v:shape id="_x0000_s1083" style="position:absolute;left:562;top:1271;width:182;height:182;mso-position-horizontal-relative:page;mso-position-vertical-relative:page" coordsize="182,182" o:allowincell="f" path="m0,181l181,181,181,,,,,181xe" filled="f" strokecolor="#7f7f7f" strokeweight="1pt">
              <v:path arrowok="t"/>
            </v:shape>
            <v:shape id="_x0000_s1084" style="position:absolute;left:117;top:1657;width:202;height:202;mso-position-horizontal-relative:page;mso-position-vertical-relative:page" coordsize="202,202" o:allowincell="f" path="m0,201l201,201,201,,,,,201xe" stroked="f">
              <v:path arrowok="t"/>
            </v:shape>
            <v:shape id="_x0000_s1085" style="position:absolute;left:127;top:1667;width:182;height:182;mso-position-horizontal-relative:page;mso-position-vertical-relative:page" coordsize="182,182" o:allowincell="f" path="m0,181l181,181,181,,,,,181xe" filled="f" strokecolor="#7f7f7f" strokeweight="1pt">
              <v:path arrowok="t"/>
            </v:shape>
            <v:shape id="_x0000_s1086" style="position:absolute;left:552;top:1657;width:202;height:202;mso-position-horizontal-relative:page;mso-position-vertical-relative:page" coordsize="202,202" o:allowincell="f" path="m0,201l201,201,201,,,,,201xe" stroked="f">
              <v:path arrowok="t"/>
            </v:shape>
            <v:shape id="_x0000_s1087" style="position:absolute;left:562;top:1667;width:182;height:182;mso-position-horizontal-relative:page;mso-position-vertical-relative:page" coordsize="182,182" o:allowincell="f" path="m0,181l181,181,181,,,,,181xe" filled="f" strokecolor="#7f7f7f" strokeweight="1pt">
              <v:path arrowok="t"/>
            </v:shape>
            <v:shape id="_x0000_s1088" style="position:absolute;left:130;top:73;width:202;height:202;mso-position-horizontal-relative:page;mso-position-vertical-relative:page" coordsize="202,202" o:allowincell="f" path="m0,201l201,201,201,,,,,201xe" stroked="f">
              <v:path arrowok="t"/>
            </v:shape>
            <v:shape id="_x0000_s1089" style="position:absolute;left:140;top:83;width:182;height:182;mso-position-horizontal-relative:page;mso-position-vertical-relative:page" coordsize="182,182" o:allowincell="f" path="m0,181l181,181,181,,,,,181xe" filled="f" strokecolor="#7f7f7f" strokeweight="1pt">
              <v:path arrowok="t"/>
            </v:shape>
            <w10:wrap type="none"/>
            <w10:anchorlock/>
          </v:group>
        </w:pict>
      </w:r>
      <w:r w:rsidR="006A6658">
        <w:t xml:space="preserve"> </w:t>
      </w:r>
      <w:r w:rsidR="006A6658">
        <w:tab/>
      </w:r>
      <w:r>
        <w:pict w14:anchorId="7F478544">
          <v:group id="_x0000_s1090" style="width:53.85pt;height:97.1pt;mso-position-horizontal-relative:char;mso-position-vertical-relative:line" coordsize="1077,1942" o:allowincell="f">
            <v:shape id="_x0000_s1091" style="position:absolute;left:161;top:2;width:912;height:346;mso-position-horizontal-relative:page;mso-position-vertical-relative:page" coordsize="912,346" o:allowincell="f" path="m0,345l911,345,911,,,,,345xe" filled="f" strokecolor="#808285" strokeweight="3251emu">
              <v:path arrowok="t"/>
            </v:shape>
            <v:shape id="_x0000_s1092" style="position:absolute;left:297;top:88;width:173;height:173;mso-position-horizontal-relative:page;mso-position-vertical-relative:page" coordsize="173,173" o:allowincell="f" path="m172,172l0,172,,,172,,172,172xe" filled="f" strokecolor="#999998" strokeweight="1pt">
              <v:path arrowok="t"/>
            </v:shape>
            <v:shape id="_x0000_s1093" style="position:absolute;left:768;top:88;width:173;height:173;mso-position-horizontal-relative:page;mso-position-vertical-relative:page" coordsize="173,173" o:allowincell="f" path="m172,172l0,172,,,172,,172,172xe" filled="f" strokecolor="#999998" strokeweight="1pt">
              <v:path arrowok="t"/>
            </v:shape>
            <v:shape id="_x0000_s1094" style="position:absolute;left:156;top:403;width:912;height:346;mso-position-horizontal-relative:page;mso-position-vertical-relative:page" coordsize="912,346" o:allowincell="f" path="m0,345l911,345,911,,,,,345xe" filled="f" strokecolor="#808285" strokeweight="3251emu">
              <v:path arrowok="t"/>
            </v:shape>
            <v:shape id="_x0000_s1095" style="position:absolute;left:292;top:489;width:173;height:173;mso-position-horizontal-relative:page;mso-position-vertical-relative:page" coordsize="173,173" o:allowincell="f" path="m172,172l0,172,,,172,,172,172xe" filled="f" strokecolor="#999998" strokeweight="1pt">
              <v:path arrowok="t"/>
            </v:shape>
            <v:shape id="_x0000_s1096" style="position:absolute;left:763;top:489;width:173;height:173;mso-position-horizontal-relative:page;mso-position-vertical-relative:page" coordsize="173,173" o:allowincell="f" path="m172,172l0,172,,,172,,172,172xe" filled="f" strokecolor="#999998" strokeweight="1pt">
              <v:path arrowok="t"/>
            </v:shape>
            <v:shape id="_x0000_s1097" style="position:absolute;left:156;top:798;width:912;height:346;mso-position-horizontal-relative:page;mso-position-vertical-relative:page" coordsize="912,346" o:allowincell="f" path="m0,345l911,345,911,,,,,345xe" filled="f" strokecolor="#808285" strokeweight="3251emu">
              <v:path arrowok="t"/>
            </v:shape>
            <v:shape id="_x0000_s1098" style="position:absolute;left:292;top:885;width:173;height:173;mso-position-horizontal-relative:page;mso-position-vertical-relative:page" coordsize="173,173" o:allowincell="f" path="m172,172l0,172,,,172,,172,172xe" filled="f" strokecolor="#999998" strokeweight="1pt">
              <v:path arrowok="t"/>
            </v:shape>
            <v:shape id="_x0000_s1099" style="position:absolute;left:763;top:885;width:173;height:173;mso-position-horizontal-relative:page;mso-position-vertical-relative:page" coordsize="173,173" o:allowincell="f" path="m172,172l0,172,,,172,,172,172xe" filled="f" strokecolor="#999998" strokeweight="1pt">
              <v:path arrowok="t"/>
            </v:shape>
            <v:shape id="_x0000_s1100" style="position:absolute;left:156;top:1194;width:912;height:346;mso-position-horizontal-relative:page;mso-position-vertical-relative:page" coordsize="912,346" o:allowincell="f" path="m0,345l911,345,911,,,,,345xe" filled="f" strokecolor="#808285" strokeweight="3251emu">
              <v:path arrowok="t"/>
            </v:shape>
            <v:shape id="_x0000_s1101" style="position:absolute;left:292;top:1280;width:173;height:173;mso-position-horizontal-relative:page;mso-position-vertical-relative:page" coordsize="173,173" o:allowincell="f" path="m172,172l0,172,,,172,,172,172xe" filled="f" strokecolor="#999998" strokeweight="1pt">
              <v:path arrowok="t"/>
            </v:shape>
            <v:shape id="_x0000_s1102" style="position:absolute;left:763;top:1280;width:173;height:173;mso-position-horizontal-relative:page;mso-position-vertical-relative:page" coordsize="173,173" o:allowincell="f" path="m172,172l0,172,,,172,,172,172xe" filled="f" strokecolor="#999998" strokeweight="1pt">
              <v:path arrowok="t"/>
            </v:shape>
            <v:shape id="_x0000_s1103" style="position:absolute;left:156;top:1590;width:912;height:346;mso-position-horizontal-relative:page;mso-position-vertical-relative:page" coordsize="912,346" o:allowincell="f" path="m0,345l911,345,911,,,,,345xe" filled="f" strokecolor="#808285" strokeweight="3251emu">
              <v:path arrowok="t"/>
            </v:shape>
            <v:shape id="_x0000_s1104" style="position:absolute;left:292;top:1676;width:173;height:173;mso-position-horizontal-relative:page;mso-position-vertical-relative:page" coordsize="173,173" o:allowincell="f" path="m172,172l0,172,,,172,,172,172xe" filled="f" strokecolor="#999998" strokeweight="1pt">
              <v:path arrowok="t"/>
            </v:shape>
            <v:shape id="_x0000_s1105" style="position:absolute;left:763;top:1676;width:173;height:173;mso-position-horizontal-relative:page;mso-position-vertical-relative:page" coordsize="173,173" o:allowincell="f" path="m172,172l0,172,,,172,,172,172xe" filled="f" strokecolor="#999998" strokeweight="1pt">
              <v:path arrowok="t"/>
            </v:shape>
            <v:shape id="_x0000_s1106" style="position:absolute;left:9;top:9;width:0;height:1928;mso-position-horizontal-relative:page;mso-position-vertical-relative:page" coordsize="20,1928" o:allowincell="f" path="m0,0l0,1928e" filled="f" strokeweight=".5pt">
              <v:path arrowok="t"/>
            </v:shape>
            <v:shape id="_x0000_s1107" style="position:absolute;left:5;top:9;width:80;height:0;mso-position-horizontal-relative:page;mso-position-vertical-relative:page" coordsize="80,20" o:allowincell="f" path="m0,0l80,0e" filled="f" strokeweight=".5pt">
              <v:path arrowok="t"/>
            </v:shape>
            <v:shape id="_x0000_s1108" style="position:absolute;left:9;top:1931;width:75;height:0;mso-position-horizontal-relative:page;mso-position-vertical-relative:page" coordsize="75,20" o:allowincell="f" path="m0,0l75,0e" filled="f" strokeweight=".5pt">
              <v:path arrowok="t"/>
            </v:shape>
            <v:shape id="_x0000_s1109" style="position:absolute;left:276;top:73;width:202;height:202;mso-position-horizontal-relative:page;mso-position-vertical-relative:page" coordsize="202,202" o:allowincell="f" path="m0,201l201,201,201,,,,,201xe" stroked="f">
              <v:path arrowok="t"/>
            </v:shape>
            <v:shape id="_x0000_s1110" style="position:absolute;left:286;top:83;width:182;height:182;mso-position-horizontal-relative:page;mso-position-vertical-relative:page" coordsize="182,182" o:allowincell="f" path="m0,181l181,181,181,,,,,181xe" filled="f" strokecolor="#7f7f7f" strokeweight="1pt">
              <v:path arrowok="t"/>
            </v:shape>
            <v:shape id="_x0000_s1111" style="position:absolute;left:276;top:878;width:202;height:202;mso-position-horizontal-relative:page;mso-position-vertical-relative:page" coordsize="202,202" o:allowincell="f" path="m0,201l201,201,201,,,,,201xe" stroked="f">
              <v:path arrowok="t"/>
            </v:shape>
            <v:shape id="_x0000_s1112" style="position:absolute;left:286;top:888;width:182;height:182;mso-position-horizontal-relative:page;mso-position-vertical-relative:page" coordsize="182,182" o:allowincell="f" path="m0,181l181,181,181,,,,,181xe" filled="f" strokecolor="#7f7f7f" strokeweight=".35275mm">
              <v:path arrowok="t"/>
            </v:shape>
            <v:shape id="_x0000_s1113" style="position:absolute;left:276;top:475;width:202;height:202;mso-position-horizontal-relative:page;mso-position-vertical-relative:page" coordsize="202,202" o:allowincell="f" path="m0,201l201,201,201,,,,,201xe" stroked="f">
              <v:path arrowok="t"/>
            </v:shape>
            <v:shape id="_x0000_s1114" style="position:absolute;left:286;top:485;width:182;height:182;mso-position-horizontal-relative:page;mso-position-vertical-relative:page" coordsize="182,182" o:allowincell="f" path="m0,181l181,181,181,,,,,181xe" filled="f" strokecolor="#7f7f7f" strokeweight="1pt">
              <v:path arrowok="t"/>
            </v:shape>
            <v:shape id="_x0000_s1115" style="position:absolute;left:276;top:1261;width:202;height:202;mso-position-horizontal-relative:page;mso-position-vertical-relative:page" coordsize="202,202" o:allowincell="f" path="m0,201l201,201,201,,,,,201xe" stroked="f">
              <v:path arrowok="t"/>
            </v:shape>
            <v:shape id="_x0000_s1116" style="position:absolute;left:286;top:1271;width:182;height:182;mso-position-horizontal-relative:page;mso-position-vertical-relative:page" coordsize="182,182" o:allowincell="f" path="m0,181l181,181,181,,,,,181xe" filled="f" strokecolor="#7f7f7f" strokeweight="1pt">
              <v:path arrowok="t"/>
            </v:shape>
            <v:shape id="_x0000_s1117" style="position:absolute;left:276;top:1660;width:202;height:202;mso-position-horizontal-relative:page;mso-position-vertical-relative:page" coordsize="202,202" o:allowincell="f" path="m0,201l201,201,201,,,,,201xe" stroked="f">
              <v:path arrowok="t"/>
            </v:shape>
            <v:shape id="_x0000_s1118" style="position:absolute;left:286;top:1670;width:182;height:182;mso-position-horizontal-relative:page;mso-position-vertical-relative:page" coordsize="182,182" o:allowincell="f" path="m0,181l181,181,181,,,,,181xe" filled="f" strokecolor="#7f7f7f" strokeweight="1pt">
              <v:path arrowok="t"/>
            </v:shape>
            <v:shape id="_x0000_s1119" style="position:absolute;left:754;top:73;width:202;height:202;mso-position-horizontal-relative:page;mso-position-vertical-relative:page" coordsize="202,202" o:allowincell="f" path="m0,201l201,201,201,,,,,201xe" stroked="f">
              <v:path arrowok="t"/>
            </v:shape>
            <v:shape id="_x0000_s1120" style="position:absolute;left:764;top:83;width:182;height:182;mso-position-horizontal-relative:page;mso-position-vertical-relative:page" coordsize="182,182" o:allowincell="f" path="m0,181l181,181,181,,,,,181xe" filled="f" strokecolor="#7f7f7f" strokeweight="1pt">
              <v:path arrowok="t"/>
            </v:shape>
            <v:shape id="_x0000_s1121" style="position:absolute;left:754;top:475;width:202;height:202;mso-position-horizontal-relative:page;mso-position-vertical-relative:page" coordsize="202,202" o:allowincell="f" path="m0,201l201,201,201,,,,,201xe" stroked="f">
              <v:path arrowok="t"/>
            </v:shape>
            <v:shape id="_x0000_s1122" style="position:absolute;left:764;top:485;width:182;height:182;mso-position-horizontal-relative:page;mso-position-vertical-relative:page" coordsize="182,182" o:allowincell="f" path="m0,181l181,181,181,,,,,181xe" filled="f" strokecolor="#7f7f7f" strokeweight="1pt">
              <v:path arrowok="t"/>
            </v:shape>
            <v:shape id="_x0000_s1123" style="position:absolute;left:754;top:868;width:202;height:202;mso-position-horizontal-relative:page;mso-position-vertical-relative:page" coordsize="202,202" o:allowincell="f" path="m0,201l201,201,201,,,,,201xe" stroked="f">
              <v:path arrowok="t"/>
            </v:shape>
            <v:shape id="_x0000_s1124" style="position:absolute;left:764;top:878;width:182;height:182;mso-position-horizontal-relative:page;mso-position-vertical-relative:page" coordsize="182,182" o:allowincell="f" path="m0,181l181,181,181,,,,,181xe" filled="f" strokecolor="#7f7f7f" strokeweight="1pt">
              <v:path arrowok="t"/>
            </v:shape>
            <v:shape id="_x0000_s1125" style="position:absolute;left:754;top:1264;width:202;height:202;mso-position-horizontal-relative:page;mso-position-vertical-relative:page" coordsize="202,202" o:allowincell="f" path="m0,201l201,201,201,,,,,201xe" stroked="f">
              <v:path arrowok="t"/>
            </v:shape>
            <v:shape id="_x0000_s1126" style="position:absolute;left:764;top:1274;width:182;height:182;mso-position-horizontal-relative:page;mso-position-vertical-relative:page" coordsize="182,182" o:allowincell="f" path="m0,181l181,181,181,,,,,181xe" filled="f" strokecolor="#7f7f7f" strokeweight="1pt">
              <v:path arrowok="t"/>
            </v:shape>
            <v:shape id="_x0000_s1127" style="position:absolute;left:754;top:1660;width:202;height:202;mso-position-horizontal-relative:page;mso-position-vertical-relative:page" coordsize="202,202" o:allowincell="f" path="m0,201l201,201,201,,,,,201xe" stroked="f">
              <v:path arrowok="t"/>
            </v:shape>
            <v:shape id="_x0000_s1128" style="position:absolute;left:764;top:1670;width:182;height:182;mso-position-horizontal-relative:page;mso-position-vertical-relative:page" coordsize="182,182" o:allowincell="f" path="m0,181l181,181,181,,,,,181xe" filled="f" strokecolor="#7f7f7f" strokeweight="1pt">
              <v:path arrowok="t"/>
            </v:shape>
            <w10:wrap type="none"/>
            <w10:anchorlock/>
          </v:group>
        </w:pict>
      </w:r>
    </w:p>
    <w:p w14:paraId="5D7226C8" w14:textId="77777777" w:rsidR="006A6658" w:rsidRDefault="006A6658">
      <w:pPr>
        <w:pStyle w:val="BodyText"/>
        <w:kinsoku w:val="0"/>
        <w:overflowPunct w:val="0"/>
        <w:spacing w:before="3"/>
        <w:ind w:left="0"/>
        <w:rPr>
          <w:sz w:val="11"/>
          <w:szCs w:val="11"/>
        </w:rPr>
      </w:pPr>
    </w:p>
    <w:p w14:paraId="7F46A2E4" w14:textId="77777777" w:rsidR="006A6658" w:rsidRDefault="00622A2C">
      <w:pPr>
        <w:pStyle w:val="BodyText"/>
        <w:kinsoku w:val="0"/>
        <w:overflowPunct w:val="0"/>
        <w:spacing w:before="0" w:line="200" w:lineRule="atLeast"/>
        <w:ind w:left="120"/>
        <w:rPr>
          <w:sz w:val="20"/>
          <w:szCs w:val="20"/>
        </w:rPr>
      </w:pPr>
      <w:r>
        <w:rPr>
          <w:sz w:val="20"/>
          <w:szCs w:val="20"/>
        </w:rPr>
      </w:r>
      <w:r>
        <w:rPr>
          <w:sz w:val="20"/>
          <w:szCs w:val="20"/>
        </w:rPr>
        <w:pict w14:anchorId="5CCF1F1C">
          <v:group id="_x0000_s1129" style="width:756pt;height:20.7pt;mso-position-horizontal-relative:char;mso-position-vertical-relative:line" coordsize="15120,414" o:allowincell="f">
            <v:shape id="_x0000_s1130" style="position:absolute;left:981;width:14138;height:414;mso-position-horizontal-relative:page;mso-position-vertical-relative:page" coordsize="14138,414" o:allowincell="f" path="m0,414l14138,414,14138,,,,,414xe" fillcolor="#33ae6f" stroked="f">
              <v:path arrowok="t"/>
            </v:shape>
            <v:shape id="_x0000_s1131" style="position:absolute;width:982;height:414;mso-position-horizontal-relative:page;mso-position-vertical-relative:page" coordsize="982,414" o:allowincell="f" path="m0,413l981,413,981,,,,,413xe" fillcolor="#1f823f" stroked="f">
              <v:path arrowok="t"/>
            </v:shape>
            <v:shape id="_x0000_s1132" type="#_x0000_t202" style="position:absolute;width:15120;height:414;mso-position-horizontal-relative:page;mso-position-vertical-relative:page" o:allowincell="f" filled="f" stroked="f">
              <v:textbox inset="0,0,0,0">
                <w:txbxContent>
                  <w:p w14:paraId="59EB8494" w14:textId="77777777" w:rsidR="006A6658" w:rsidRDefault="006A6658">
                    <w:pPr>
                      <w:pStyle w:val="BodyText"/>
                      <w:tabs>
                        <w:tab w:val="left" w:pos="1159"/>
                      </w:tabs>
                      <w:kinsoku w:val="0"/>
                      <w:overflowPunct w:val="0"/>
                      <w:spacing w:before="61"/>
                      <w:ind w:left="145"/>
                      <w:rPr>
                        <w:color w:val="000000"/>
                        <w:sz w:val="16"/>
                        <w:szCs w:val="16"/>
                      </w:rPr>
                    </w:pPr>
                    <w:r>
                      <w:rPr>
                        <w:b/>
                        <w:bCs/>
                        <w:color w:val="FFFFFF"/>
                        <w:position w:val="2"/>
                        <w:sz w:val="19"/>
                        <w:szCs w:val="19"/>
                      </w:rPr>
                      <w:t>STEP 2</w:t>
                    </w:r>
                    <w:r>
                      <w:rPr>
                        <w:b/>
                        <w:bCs/>
                        <w:color w:val="FFFFFF"/>
                        <w:position w:val="2"/>
                        <w:sz w:val="19"/>
                        <w:szCs w:val="19"/>
                      </w:rPr>
                      <w:tab/>
                    </w:r>
                    <w:r>
                      <w:rPr>
                        <w:b/>
                        <w:bCs/>
                        <w:color w:val="FFFFFF"/>
                        <w:spacing w:val="-1"/>
                        <w:sz w:val="16"/>
                        <w:szCs w:val="16"/>
                      </w:rPr>
                      <w:t>Do</w:t>
                    </w:r>
                    <w:r>
                      <w:rPr>
                        <w:b/>
                        <w:bCs/>
                        <w:color w:val="FFFFFF"/>
                        <w:spacing w:val="-4"/>
                        <w:sz w:val="16"/>
                        <w:szCs w:val="16"/>
                      </w:rPr>
                      <w:t xml:space="preserve"> </w:t>
                    </w:r>
                    <w:r>
                      <w:rPr>
                        <w:b/>
                        <w:bCs/>
                        <w:color w:val="FFFFFF"/>
                        <w:spacing w:val="-2"/>
                        <w:sz w:val="16"/>
                        <w:szCs w:val="16"/>
                      </w:rPr>
                      <w:t>any</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you)</w:t>
                    </w:r>
                    <w:r>
                      <w:rPr>
                        <w:b/>
                        <w:bCs/>
                        <w:color w:val="FFFFFF"/>
                        <w:spacing w:val="-4"/>
                        <w:sz w:val="16"/>
                        <w:szCs w:val="16"/>
                      </w:rPr>
                      <w:t xml:space="preserve"> </w:t>
                    </w:r>
                    <w:r>
                      <w:rPr>
                        <w:b/>
                        <w:bCs/>
                        <w:color w:val="FFFFFF"/>
                        <w:spacing w:val="-2"/>
                        <w:sz w:val="16"/>
                        <w:szCs w:val="16"/>
                      </w:rPr>
                      <w:t>currently</w:t>
                    </w:r>
                    <w:r>
                      <w:rPr>
                        <w:b/>
                        <w:bCs/>
                        <w:color w:val="FFFFFF"/>
                        <w:spacing w:val="-4"/>
                        <w:sz w:val="16"/>
                        <w:szCs w:val="16"/>
                      </w:rPr>
                      <w:t xml:space="preserve"> </w:t>
                    </w:r>
                    <w:r>
                      <w:rPr>
                        <w:b/>
                        <w:bCs/>
                        <w:color w:val="FFFFFF"/>
                        <w:spacing w:val="-2"/>
                        <w:sz w:val="16"/>
                        <w:szCs w:val="16"/>
                      </w:rPr>
                      <w:t>participate</w:t>
                    </w:r>
                    <w:r>
                      <w:rPr>
                        <w:b/>
                        <w:bCs/>
                        <w:color w:val="FFFFFF"/>
                        <w:spacing w:val="-4"/>
                        <w:sz w:val="16"/>
                        <w:szCs w:val="16"/>
                      </w:rPr>
                      <w:t xml:space="preserve"> </w:t>
                    </w:r>
                    <w:r>
                      <w:rPr>
                        <w:b/>
                        <w:bCs/>
                        <w:color w:val="FFFFFF"/>
                        <w:spacing w:val="-1"/>
                        <w:sz w:val="16"/>
                        <w:szCs w:val="16"/>
                      </w:rPr>
                      <w:t>in</w:t>
                    </w:r>
                    <w:r>
                      <w:rPr>
                        <w:b/>
                        <w:bCs/>
                        <w:color w:val="FFFFFF"/>
                        <w:spacing w:val="-4"/>
                        <w:sz w:val="16"/>
                        <w:szCs w:val="16"/>
                      </w:rPr>
                      <w:t xml:space="preserve"> </w:t>
                    </w:r>
                    <w:r>
                      <w:rPr>
                        <w:b/>
                        <w:bCs/>
                        <w:color w:val="FFFFFF"/>
                        <w:spacing w:val="-2"/>
                        <w:sz w:val="16"/>
                        <w:szCs w:val="16"/>
                      </w:rPr>
                      <w:t>one</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the</w:t>
                    </w:r>
                    <w:r>
                      <w:rPr>
                        <w:b/>
                        <w:bCs/>
                        <w:color w:val="FFFFFF"/>
                        <w:spacing w:val="-4"/>
                        <w:sz w:val="16"/>
                        <w:szCs w:val="16"/>
                      </w:rPr>
                      <w:t xml:space="preserve"> </w:t>
                    </w:r>
                    <w:r>
                      <w:rPr>
                        <w:b/>
                        <w:bCs/>
                        <w:color w:val="FFFFFF"/>
                        <w:spacing w:val="-2"/>
                        <w:sz w:val="16"/>
                        <w:szCs w:val="16"/>
                      </w:rPr>
                      <w:t>following</w:t>
                    </w:r>
                    <w:r>
                      <w:rPr>
                        <w:b/>
                        <w:bCs/>
                        <w:color w:val="FFFFFF"/>
                        <w:spacing w:val="-4"/>
                        <w:sz w:val="16"/>
                        <w:szCs w:val="16"/>
                      </w:rPr>
                      <w:t xml:space="preserve"> </w:t>
                    </w:r>
                    <w:r>
                      <w:rPr>
                        <w:b/>
                        <w:bCs/>
                        <w:color w:val="FFFFFF"/>
                        <w:spacing w:val="-2"/>
                        <w:sz w:val="16"/>
                        <w:szCs w:val="16"/>
                      </w:rPr>
                      <w:t>assistance</w:t>
                    </w:r>
                    <w:r>
                      <w:rPr>
                        <w:b/>
                        <w:bCs/>
                        <w:color w:val="FFFFFF"/>
                        <w:spacing w:val="-4"/>
                        <w:sz w:val="16"/>
                        <w:szCs w:val="16"/>
                      </w:rPr>
                      <w:t xml:space="preserve"> </w:t>
                    </w:r>
                    <w:r>
                      <w:rPr>
                        <w:b/>
                        <w:bCs/>
                        <w:color w:val="FFFFFF"/>
                        <w:spacing w:val="-2"/>
                        <w:sz w:val="16"/>
                        <w:szCs w:val="16"/>
                      </w:rPr>
                      <w:t>programs:</w:t>
                    </w:r>
                    <w:r>
                      <w:rPr>
                        <w:b/>
                        <w:bCs/>
                        <w:color w:val="FFFFFF"/>
                        <w:spacing w:val="-4"/>
                        <w:sz w:val="16"/>
                        <w:szCs w:val="16"/>
                      </w:rPr>
                      <w:t xml:space="preserve"> </w:t>
                    </w:r>
                    <w:r>
                      <w:rPr>
                        <w:b/>
                        <w:bCs/>
                        <w:color w:val="FFFFFF"/>
                        <w:spacing w:val="-2"/>
                        <w:sz w:val="16"/>
                        <w:szCs w:val="16"/>
                      </w:rPr>
                      <w:t>SNAP,</w:t>
                    </w:r>
                    <w:r>
                      <w:rPr>
                        <w:b/>
                        <w:bCs/>
                        <w:color w:val="FFFFFF"/>
                        <w:spacing w:val="-4"/>
                        <w:sz w:val="16"/>
                        <w:szCs w:val="16"/>
                      </w:rPr>
                      <w:t xml:space="preserve"> </w:t>
                    </w:r>
                    <w:r>
                      <w:rPr>
                        <w:b/>
                        <w:bCs/>
                        <w:color w:val="FFFFFF"/>
                        <w:spacing w:val="-2"/>
                        <w:sz w:val="16"/>
                        <w:szCs w:val="16"/>
                      </w:rPr>
                      <w:t>TANF,</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FDPIR?</w:t>
                    </w:r>
                  </w:p>
                </w:txbxContent>
              </v:textbox>
            </v:shape>
            <w10:wrap type="none"/>
            <w10:anchorlock/>
          </v:group>
        </w:pict>
      </w:r>
    </w:p>
    <w:p w14:paraId="53E3F5AB" w14:textId="77777777" w:rsidR="006A6658" w:rsidRDefault="006A6658">
      <w:pPr>
        <w:pStyle w:val="BodyText"/>
        <w:kinsoku w:val="0"/>
        <w:overflowPunct w:val="0"/>
        <w:spacing w:before="5"/>
        <w:ind w:left="0"/>
        <w:rPr>
          <w:sz w:val="12"/>
          <w:szCs w:val="12"/>
        </w:rPr>
      </w:pPr>
    </w:p>
    <w:p w14:paraId="6B54903D" w14:textId="77777777" w:rsidR="006A6658" w:rsidRDefault="006A6658">
      <w:pPr>
        <w:pStyle w:val="BodyText"/>
        <w:kinsoku w:val="0"/>
        <w:overflowPunct w:val="0"/>
        <w:spacing w:before="5"/>
        <w:ind w:left="0"/>
        <w:rPr>
          <w:sz w:val="12"/>
          <w:szCs w:val="12"/>
        </w:rPr>
        <w:sectPr w:rsidR="006A6658">
          <w:type w:val="continuous"/>
          <w:pgSz w:w="15840" w:h="12240" w:orient="landscape"/>
          <w:pgMar w:top="280" w:right="240" w:bottom="0" w:left="240" w:header="720" w:footer="720" w:gutter="0"/>
          <w:cols w:space="720" w:equalWidth="0">
            <w:col w:w="15360"/>
          </w:cols>
          <w:noEndnote/>
        </w:sectPr>
      </w:pPr>
    </w:p>
    <w:p w14:paraId="262E5C50" w14:textId="77777777" w:rsidR="006A6658" w:rsidRDefault="006A6658">
      <w:pPr>
        <w:pStyle w:val="BodyText"/>
        <w:tabs>
          <w:tab w:val="left" w:pos="2794"/>
          <w:tab w:val="left" w:pos="4642"/>
        </w:tabs>
        <w:kinsoku w:val="0"/>
        <w:overflowPunct w:val="0"/>
        <w:spacing w:before="76"/>
        <w:ind w:left="2105"/>
        <w:rPr>
          <w:spacing w:val="-1"/>
          <w:sz w:val="15"/>
          <w:szCs w:val="15"/>
        </w:rPr>
      </w:pPr>
      <w:r>
        <w:rPr>
          <w:b/>
          <w:bCs/>
          <w:spacing w:val="-1"/>
          <w:sz w:val="15"/>
          <w:szCs w:val="15"/>
        </w:rPr>
        <w:lastRenderedPageBreak/>
        <w:t>If</w:t>
      </w:r>
      <w:r>
        <w:rPr>
          <w:b/>
          <w:bCs/>
          <w:spacing w:val="-2"/>
          <w:sz w:val="15"/>
          <w:szCs w:val="15"/>
        </w:rPr>
        <w:t xml:space="preserve"> </w:t>
      </w:r>
      <w:r>
        <w:rPr>
          <w:b/>
          <w:bCs/>
          <w:spacing w:val="-1"/>
          <w:sz w:val="15"/>
          <w:szCs w:val="15"/>
        </w:rPr>
        <w:t>NO</w:t>
      </w:r>
      <w:r>
        <w:rPr>
          <w:b/>
          <w:bCs/>
          <w:spacing w:val="-1"/>
          <w:sz w:val="15"/>
          <w:szCs w:val="15"/>
        </w:rPr>
        <w:tab/>
      </w:r>
      <w:r>
        <w:rPr>
          <w:rFonts w:ascii="Trebuchet MS" w:hAnsi="Trebuchet MS" w:cs="Trebuchet MS"/>
          <w:position w:val="1"/>
          <w:sz w:val="15"/>
          <w:szCs w:val="15"/>
        </w:rPr>
        <w:t>&gt;</w:t>
      </w:r>
      <w:r>
        <w:rPr>
          <w:rFonts w:ascii="Trebuchet MS" w:hAnsi="Trebuchet MS" w:cs="Trebuchet MS"/>
          <w:spacing w:val="30"/>
          <w:position w:val="1"/>
          <w:sz w:val="15"/>
          <w:szCs w:val="15"/>
        </w:rPr>
        <w:t xml:space="preserve"> </w:t>
      </w:r>
      <w:r>
        <w:rPr>
          <w:spacing w:val="-1"/>
          <w:position w:val="1"/>
          <w:sz w:val="15"/>
          <w:szCs w:val="15"/>
        </w:rPr>
        <w:t>Go</w:t>
      </w:r>
      <w:r>
        <w:rPr>
          <w:spacing w:val="-2"/>
          <w:position w:val="1"/>
          <w:sz w:val="15"/>
          <w:szCs w:val="15"/>
        </w:rPr>
        <w:t xml:space="preserve"> </w:t>
      </w:r>
      <w:r>
        <w:rPr>
          <w:spacing w:val="-1"/>
          <w:position w:val="1"/>
          <w:sz w:val="15"/>
          <w:szCs w:val="15"/>
        </w:rPr>
        <w:t>to STEP</w:t>
      </w:r>
      <w:r>
        <w:rPr>
          <w:spacing w:val="-2"/>
          <w:position w:val="1"/>
          <w:sz w:val="15"/>
          <w:szCs w:val="15"/>
        </w:rPr>
        <w:t xml:space="preserve"> </w:t>
      </w:r>
      <w:r>
        <w:rPr>
          <w:spacing w:val="-1"/>
          <w:position w:val="1"/>
          <w:sz w:val="15"/>
          <w:szCs w:val="15"/>
        </w:rPr>
        <w:t>3.</w:t>
      </w:r>
      <w:r>
        <w:rPr>
          <w:spacing w:val="-1"/>
          <w:position w:val="1"/>
          <w:sz w:val="15"/>
          <w:szCs w:val="15"/>
        </w:rPr>
        <w:tab/>
      </w:r>
      <w:r>
        <w:rPr>
          <w:b/>
          <w:bCs/>
          <w:spacing w:val="-1"/>
          <w:sz w:val="15"/>
          <w:szCs w:val="15"/>
        </w:rPr>
        <w:t>If</w:t>
      </w:r>
      <w:r>
        <w:rPr>
          <w:b/>
          <w:bCs/>
          <w:spacing w:val="39"/>
          <w:sz w:val="15"/>
          <w:szCs w:val="15"/>
        </w:rPr>
        <w:t xml:space="preserve"> </w:t>
      </w:r>
      <w:r>
        <w:rPr>
          <w:b/>
          <w:bCs/>
          <w:spacing w:val="-1"/>
          <w:sz w:val="15"/>
          <w:szCs w:val="15"/>
        </w:rPr>
        <w:t>YES</w:t>
      </w:r>
      <w:r>
        <w:rPr>
          <w:b/>
          <w:bCs/>
          <w:spacing w:val="-2"/>
          <w:sz w:val="15"/>
          <w:szCs w:val="15"/>
        </w:rPr>
        <w:t xml:space="preserve"> </w:t>
      </w:r>
      <w:r>
        <w:rPr>
          <w:b/>
          <w:bCs/>
          <w:sz w:val="15"/>
          <w:szCs w:val="15"/>
        </w:rPr>
        <w:t xml:space="preserve">&gt;   </w:t>
      </w:r>
      <w:r>
        <w:rPr>
          <w:b/>
          <w:bCs/>
          <w:spacing w:val="29"/>
          <w:sz w:val="15"/>
          <w:szCs w:val="15"/>
        </w:rPr>
        <w:t xml:space="preserve"> </w:t>
      </w:r>
      <w:r>
        <w:rPr>
          <w:spacing w:val="-1"/>
          <w:sz w:val="15"/>
          <w:szCs w:val="15"/>
        </w:rPr>
        <w:t>Write</w:t>
      </w:r>
      <w:r>
        <w:rPr>
          <w:spacing w:val="-2"/>
          <w:sz w:val="15"/>
          <w:szCs w:val="15"/>
        </w:rPr>
        <w:t xml:space="preserve"> </w:t>
      </w:r>
      <w:r>
        <w:rPr>
          <w:sz w:val="15"/>
          <w:szCs w:val="15"/>
        </w:rPr>
        <w:t>a</w:t>
      </w:r>
      <w:r>
        <w:rPr>
          <w:spacing w:val="-2"/>
          <w:sz w:val="15"/>
          <w:szCs w:val="15"/>
        </w:rPr>
        <w:t xml:space="preserve"> </w:t>
      </w:r>
      <w:r>
        <w:rPr>
          <w:spacing w:val="-1"/>
          <w:sz w:val="15"/>
          <w:szCs w:val="15"/>
        </w:rPr>
        <w:t>case</w:t>
      </w:r>
      <w:r>
        <w:rPr>
          <w:spacing w:val="-2"/>
          <w:sz w:val="15"/>
          <w:szCs w:val="15"/>
        </w:rPr>
        <w:t xml:space="preserve"> </w:t>
      </w:r>
      <w:r>
        <w:rPr>
          <w:spacing w:val="-1"/>
          <w:sz w:val="15"/>
          <w:szCs w:val="15"/>
        </w:rPr>
        <w:t>number</w:t>
      </w:r>
      <w:r>
        <w:rPr>
          <w:spacing w:val="-2"/>
          <w:sz w:val="15"/>
          <w:szCs w:val="15"/>
        </w:rPr>
        <w:t xml:space="preserve"> </w:t>
      </w:r>
      <w:r>
        <w:rPr>
          <w:spacing w:val="-1"/>
          <w:sz w:val="15"/>
          <w:szCs w:val="15"/>
        </w:rPr>
        <w:t>here</w:t>
      </w:r>
      <w:r>
        <w:rPr>
          <w:spacing w:val="-2"/>
          <w:sz w:val="15"/>
          <w:szCs w:val="15"/>
        </w:rPr>
        <w:t xml:space="preserve"> </w:t>
      </w:r>
      <w:r>
        <w:rPr>
          <w:spacing w:val="-1"/>
          <w:sz w:val="15"/>
          <w:szCs w:val="15"/>
        </w:rPr>
        <w:t>then</w:t>
      </w:r>
      <w:r>
        <w:rPr>
          <w:spacing w:val="-2"/>
          <w:sz w:val="15"/>
          <w:szCs w:val="15"/>
        </w:rPr>
        <w:t xml:space="preserve"> </w:t>
      </w:r>
      <w:r>
        <w:rPr>
          <w:spacing w:val="-1"/>
          <w:sz w:val="15"/>
          <w:szCs w:val="15"/>
        </w:rPr>
        <w:t>go</w:t>
      </w:r>
      <w:r>
        <w:rPr>
          <w:spacing w:val="-2"/>
          <w:sz w:val="15"/>
          <w:szCs w:val="15"/>
        </w:rPr>
        <w:t xml:space="preserve"> </w:t>
      </w:r>
      <w:r>
        <w:rPr>
          <w:spacing w:val="-1"/>
          <w:sz w:val="15"/>
          <w:szCs w:val="15"/>
        </w:rPr>
        <w:t>to</w:t>
      </w:r>
      <w:r>
        <w:rPr>
          <w:spacing w:val="-2"/>
          <w:sz w:val="15"/>
          <w:szCs w:val="15"/>
        </w:rPr>
        <w:t xml:space="preserve"> </w:t>
      </w:r>
      <w:r>
        <w:rPr>
          <w:spacing w:val="-1"/>
          <w:sz w:val="15"/>
          <w:szCs w:val="15"/>
        </w:rPr>
        <w:t>STEP</w:t>
      </w:r>
      <w:r>
        <w:rPr>
          <w:spacing w:val="-2"/>
          <w:sz w:val="15"/>
          <w:szCs w:val="15"/>
        </w:rPr>
        <w:t xml:space="preserve"> </w:t>
      </w:r>
      <w:r>
        <w:rPr>
          <w:sz w:val="15"/>
          <w:szCs w:val="15"/>
        </w:rPr>
        <w:t>4</w:t>
      </w:r>
      <w:r>
        <w:rPr>
          <w:spacing w:val="-2"/>
          <w:sz w:val="15"/>
          <w:szCs w:val="15"/>
        </w:rPr>
        <w:t xml:space="preserve"> </w:t>
      </w:r>
      <w:r>
        <w:rPr>
          <w:spacing w:val="-1"/>
          <w:sz w:val="15"/>
          <w:szCs w:val="15"/>
          <w:u w:val="single"/>
        </w:rPr>
        <w:t>(</w:t>
      </w:r>
      <w:r>
        <w:rPr>
          <w:spacing w:val="-1"/>
          <w:sz w:val="15"/>
          <w:szCs w:val="15"/>
        </w:rPr>
        <w:t xml:space="preserve">Do </w:t>
      </w:r>
      <w:r>
        <w:rPr>
          <w:spacing w:val="-1"/>
          <w:sz w:val="15"/>
          <w:szCs w:val="15"/>
          <w:u w:val="single"/>
        </w:rPr>
        <w:t>not complete STEP 3</w:t>
      </w:r>
      <w:r>
        <w:rPr>
          <w:spacing w:val="-1"/>
          <w:sz w:val="15"/>
          <w:szCs w:val="15"/>
        </w:rPr>
        <w:t>)</w:t>
      </w:r>
    </w:p>
    <w:p w14:paraId="5B982F1E" w14:textId="77777777" w:rsidR="006A6658" w:rsidRDefault="006A6658">
      <w:pPr>
        <w:pStyle w:val="BodyText"/>
        <w:kinsoku w:val="0"/>
        <w:overflowPunct w:val="0"/>
        <w:spacing w:before="0"/>
        <w:ind w:left="0"/>
        <w:rPr>
          <w:sz w:val="12"/>
          <w:szCs w:val="12"/>
        </w:rPr>
      </w:pPr>
      <w:r>
        <w:rPr>
          <w:rFonts w:ascii="Times New Roman" w:hAnsi="Times New Roman" w:cs="Times New Roman"/>
          <w:sz w:val="24"/>
          <w:szCs w:val="24"/>
        </w:rPr>
        <w:br w:type="column"/>
      </w:r>
    </w:p>
    <w:p w14:paraId="78548BBB" w14:textId="77777777" w:rsidR="006A6658" w:rsidRDefault="006A6658">
      <w:pPr>
        <w:pStyle w:val="BodyText"/>
        <w:kinsoku w:val="0"/>
        <w:overflowPunct w:val="0"/>
        <w:spacing w:before="5"/>
        <w:ind w:left="0"/>
        <w:rPr>
          <w:sz w:val="15"/>
          <w:szCs w:val="15"/>
        </w:rPr>
      </w:pPr>
    </w:p>
    <w:p w14:paraId="5E816C1C" w14:textId="77777777" w:rsidR="006A6658" w:rsidRDefault="00622A2C">
      <w:pPr>
        <w:pStyle w:val="BodyText"/>
        <w:kinsoku w:val="0"/>
        <w:overflowPunct w:val="0"/>
        <w:spacing w:before="0"/>
        <w:ind w:left="2105"/>
        <w:rPr>
          <w:sz w:val="13"/>
          <w:szCs w:val="13"/>
        </w:rPr>
      </w:pPr>
      <w:r>
        <w:rPr>
          <w:noProof/>
        </w:rPr>
        <w:pict w14:anchorId="10E96724">
          <v:shape id="_x0000_s1133" type="#_x0000_t202" style="position:absolute;left:0;text-align:left;margin-left:539.9pt;margin-top:-18.45pt;width:232.15pt;height:15.85pt;z-index:251617280;mso-position-horizontal-relative:page" o:allowincell="f" filled="f" strokecolor="#808285" strokeweight=".35pt">
            <v:textbox inset="0,0,0,0">
              <w:txbxContent>
                <w:p w14:paraId="2290A09A" w14:textId="77777777" w:rsidR="006A6658" w:rsidRDefault="006A6658">
                  <w:pPr>
                    <w:pStyle w:val="BodyText"/>
                    <w:kinsoku w:val="0"/>
                    <w:overflowPunct w:val="0"/>
                    <w:spacing w:before="73"/>
                    <w:ind w:left="69"/>
                    <w:rPr>
                      <w:sz w:val="15"/>
                      <w:szCs w:val="15"/>
                    </w:rPr>
                  </w:pPr>
                  <w:r>
                    <w:rPr>
                      <w:b/>
                      <w:bCs/>
                      <w:sz w:val="15"/>
                      <w:szCs w:val="15"/>
                    </w:rPr>
                    <w:t>Case Number:</w:t>
                  </w:r>
                </w:p>
              </w:txbxContent>
            </v:textbox>
            <w10:wrap anchorx="page"/>
          </v:shape>
        </w:pict>
      </w:r>
      <w:r w:rsidR="006A6658">
        <w:rPr>
          <w:spacing w:val="-1"/>
          <w:sz w:val="13"/>
          <w:szCs w:val="13"/>
        </w:rPr>
        <w:t>Write</w:t>
      </w:r>
      <w:r w:rsidR="006A6658">
        <w:rPr>
          <w:spacing w:val="-2"/>
          <w:sz w:val="13"/>
          <w:szCs w:val="13"/>
        </w:rPr>
        <w:t xml:space="preserve"> </w:t>
      </w:r>
      <w:r w:rsidR="006A6658">
        <w:rPr>
          <w:spacing w:val="-1"/>
          <w:sz w:val="13"/>
          <w:szCs w:val="13"/>
        </w:rPr>
        <w:t>only</w:t>
      </w:r>
      <w:r w:rsidR="006A6658">
        <w:rPr>
          <w:spacing w:val="-2"/>
          <w:sz w:val="13"/>
          <w:szCs w:val="13"/>
        </w:rPr>
        <w:t xml:space="preserve"> </w:t>
      </w:r>
      <w:r w:rsidR="006A6658">
        <w:rPr>
          <w:spacing w:val="-1"/>
          <w:sz w:val="13"/>
          <w:szCs w:val="13"/>
        </w:rPr>
        <w:t>one</w:t>
      </w:r>
      <w:r w:rsidR="006A6658">
        <w:rPr>
          <w:spacing w:val="-2"/>
          <w:sz w:val="13"/>
          <w:szCs w:val="13"/>
        </w:rPr>
        <w:t xml:space="preserve"> </w:t>
      </w:r>
      <w:r w:rsidR="006A6658">
        <w:rPr>
          <w:spacing w:val="-1"/>
          <w:sz w:val="13"/>
          <w:szCs w:val="13"/>
        </w:rPr>
        <w:t>case</w:t>
      </w:r>
      <w:r w:rsidR="006A6658">
        <w:rPr>
          <w:spacing w:val="-2"/>
          <w:sz w:val="13"/>
          <w:szCs w:val="13"/>
        </w:rPr>
        <w:t xml:space="preserve"> </w:t>
      </w:r>
      <w:r w:rsidR="006A6658">
        <w:rPr>
          <w:spacing w:val="-1"/>
          <w:sz w:val="13"/>
          <w:szCs w:val="13"/>
        </w:rPr>
        <w:t>number</w:t>
      </w:r>
      <w:r w:rsidR="006A6658">
        <w:rPr>
          <w:spacing w:val="-2"/>
          <w:sz w:val="13"/>
          <w:szCs w:val="13"/>
        </w:rPr>
        <w:t xml:space="preserve"> </w:t>
      </w:r>
      <w:r w:rsidR="006A6658">
        <w:rPr>
          <w:spacing w:val="-1"/>
          <w:sz w:val="13"/>
          <w:szCs w:val="13"/>
        </w:rPr>
        <w:t>in</w:t>
      </w:r>
      <w:r w:rsidR="006A6658">
        <w:rPr>
          <w:spacing w:val="-2"/>
          <w:sz w:val="13"/>
          <w:szCs w:val="13"/>
        </w:rPr>
        <w:t xml:space="preserve"> </w:t>
      </w:r>
      <w:r w:rsidR="006A6658">
        <w:rPr>
          <w:spacing w:val="-1"/>
          <w:sz w:val="13"/>
          <w:szCs w:val="13"/>
        </w:rPr>
        <w:t>this</w:t>
      </w:r>
      <w:r w:rsidR="006A6658">
        <w:rPr>
          <w:spacing w:val="-2"/>
          <w:sz w:val="13"/>
          <w:szCs w:val="13"/>
        </w:rPr>
        <w:t xml:space="preserve"> </w:t>
      </w:r>
      <w:r w:rsidR="006A6658">
        <w:rPr>
          <w:spacing w:val="-1"/>
          <w:sz w:val="13"/>
          <w:szCs w:val="13"/>
        </w:rPr>
        <w:t>space.</w:t>
      </w:r>
    </w:p>
    <w:p w14:paraId="261D4CA9" w14:textId="77777777" w:rsidR="006A6658" w:rsidRDefault="006A6658">
      <w:pPr>
        <w:pStyle w:val="BodyText"/>
        <w:kinsoku w:val="0"/>
        <w:overflowPunct w:val="0"/>
        <w:spacing w:before="0"/>
        <w:ind w:left="2105"/>
        <w:rPr>
          <w:sz w:val="13"/>
          <w:szCs w:val="13"/>
        </w:rPr>
        <w:sectPr w:rsidR="006A6658">
          <w:type w:val="continuous"/>
          <w:pgSz w:w="15840" w:h="12240" w:orient="landscape"/>
          <w:pgMar w:top="280" w:right="240" w:bottom="0" w:left="240" w:header="720" w:footer="720" w:gutter="0"/>
          <w:cols w:num="2" w:space="720" w:equalWidth="0">
            <w:col w:w="10174" w:space="577"/>
            <w:col w:w="4609"/>
          </w:cols>
          <w:noEndnote/>
        </w:sectPr>
      </w:pPr>
    </w:p>
    <w:p w14:paraId="4D12A4BE" w14:textId="77777777" w:rsidR="006A6658" w:rsidRDefault="006A6658">
      <w:pPr>
        <w:pStyle w:val="BodyText"/>
        <w:kinsoku w:val="0"/>
        <w:overflowPunct w:val="0"/>
        <w:spacing w:before="9"/>
        <w:ind w:left="0"/>
        <w:rPr>
          <w:sz w:val="6"/>
          <w:szCs w:val="6"/>
        </w:rPr>
      </w:pPr>
    </w:p>
    <w:p w14:paraId="5F46F373" w14:textId="77777777" w:rsidR="006A6658" w:rsidRDefault="00622A2C">
      <w:pPr>
        <w:pStyle w:val="BodyText"/>
        <w:kinsoku w:val="0"/>
        <w:overflowPunct w:val="0"/>
        <w:spacing w:before="0" w:line="200" w:lineRule="atLeast"/>
        <w:ind w:left="120"/>
        <w:rPr>
          <w:sz w:val="20"/>
          <w:szCs w:val="20"/>
        </w:rPr>
      </w:pPr>
      <w:r>
        <w:rPr>
          <w:sz w:val="20"/>
          <w:szCs w:val="20"/>
        </w:rPr>
      </w:r>
      <w:r>
        <w:rPr>
          <w:sz w:val="20"/>
          <w:szCs w:val="20"/>
        </w:rPr>
        <w:pict w14:anchorId="1326FE07">
          <v:group id="_x0000_s1134" style="width:756pt;height:20.7pt;mso-position-horizontal-relative:char;mso-position-vertical-relative:line" coordsize="15120,414" o:allowincell="f">
            <v:shape id="_x0000_s1135" style="position:absolute;left:973;width:14147;height:414;mso-position-horizontal-relative:page;mso-position-vertical-relative:page" coordsize="14147,414" o:allowincell="f" path="m0,414l14146,414,14146,,,,,414xe" fillcolor="#33ae6f" stroked="f">
              <v:path arrowok="t"/>
            </v:shape>
            <v:shape id="_x0000_s1136" style="position:absolute;width:974;height:414;mso-position-horizontal-relative:page;mso-position-vertical-relative:page" coordsize="974,414" o:allowincell="f" path="m0,413l973,413,973,,,,,413xe" fillcolor="#1f823f" stroked="f">
              <v:path arrowok="t"/>
            </v:shape>
            <v:shape id="_x0000_s1137" type="#_x0000_t202" style="position:absolute;width:15120;height:414;mso-position-horizontal-relative:page;mso-position-vertical-relative:page" o:allowincell="f" filled="f" stroked="f">
              <v:textbox inset="0,0,0,0">
                <w:txbxContent>
                  <w:p w14:paraId="10C126FF" w14:textId="77777777" w:rsidR="006A6658" w:rsidRDefault="006A6658">
                    <w:pPr>
                      <w:pStyle w:val="BodyText"/>
                      <w:tabs>
                        <w:tab w:val="left" w:pos="1148"/>
                      </w:tabs>
                      <w:kinsoku w:val="0"/>
                      <w:overflowPunct w:val="0"/>
                      <w:spacing w:before="88"/>
                      <w:ind w:left="148"/>
                      <w:rPr>
                        <w:rFonts w:ascii="Trebuchet MS" w:hAnsi="Trebuchet MS" w:cs="Trebuchet MS"/>
                        <w:color w:val="000000"/>
                        <w:sz w:val="16"/>
                        <w:szCs w:val="16"/>
                      </w:rPr>
                    </w:pPr>
                    <w:r>
                      <w:rPr>
                        <w:rFonts w:ascii="Tahoma" w:hAnsi="Tahoma" w:cs="Tahoma"/>
                        <w:b/>
                        <w:bCs/>
                        <w:color w:val="FFFFFF"/>
                        <w:w w:val="95"/>
                        <w:position w:val="-3"/>
                        <w:sz w:val="19"/>
                        <w:szCs w:val="19"/>
                      </w:rPr>
                      <w:t>STEP</w:t>
                    </w:r>
                    <w:r>
                      <w:rPr>
                        <w:rFonts w:ascii="Tahoma" w:hAnsi="Tahoma" w:cs="Tahoma"/>
                        <w:b/>
                        <w:bCs/>
                        <w:color w:val="FFFFFF"/>
                        <w:spacing w:val="-22"/>
                        <w:w w:val="95"/>
                        <w:position w:val="-3"/>
                        <w:sz w:val="19"/>
                        <w:szCs w:val="19"/>
                      </w:rPr>
                      <w:t xml:space="preserve"> </w:t>
                    </w:r>
                    <w:r>
                      <w:rPr>
                        <w:rFonts w:ascii="Tahoma" w:hAnsi="Tahoma" w:cs="Tahoma"/>
                        <w:b/>
                        <w:bCs/>
                        <w:color w:val="FFFFFF"/>
                        <w:w w:val="95"/>
                        <w:position w:val="-3"/>
                        <w:sz w:val="19"/>
                        <w:szCs w:val="19"/>
                      </w:rPr>
                      <w:t>3</w:t>
                    </w:r>
                    <w:r>
                      <w:rPr>
                        <w:rFonts w:ascii="Tahoma" w:hAnsi="Tahoma" w:cs="Tahoma"/>
                        <w:b/>
                        <w:bCs/>
                        <w:color w:val="FFFFFF"/>
                        <w:w w:val="95"/>
                        <w:position w:val="-3"/>
                        <w:sz w:val="19"/>
                        <w:szCs w:val="19"/>
                      </w:rPr>
                      <w:tab/>
                    </w:r>
                    <w:r>
                      <w:rPr>
                        <w:rFonts w:ascii="Trebuchet MS" w:hAnsi="Trebuchet MS" w:cs="Trebuchet MS"/>
                        <w:b/>
                        <w:bCs/>
                        <w:color w:val="FFFFFF"/>
                        <w:sz w:val="16"/>
                        <w:szCs w:val="16"/>
                      </w:rPr>
                      <w:t>Report</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Income</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for</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ALL</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Household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Members</w:t>
                    </w:r>
                    <w:r>
                      <w:rPr>
                        <w:rFonts w:ascii="Trebuchet MS" w:hAnsi="Trebuchet MS" w:cs="Trebuchet MS"/>
                        <w:b/>
                        <w:bCs/>
                        <w:color w:val="FFFFFF"/>
                        <w:spacing w:val="-8"/>
                        <w:sz w:val="16"/>
                        <w:szCs w:val="16"/>
                      </w:rPr>
                      <w:t xml:space="preserve"> </w:t>
                    </w:r>
                    <w:r>
                      <w:rPr>
                        <w:rFonts w:ascii="Trebuchet MS" w:hAnsi="Trebuchet MS" w:cs="Trebuchet MS"/>
                        <w:b/>
                        <w:bCs/>
                        <w:color w:val="FFFFFF"/>
                        <w:sz w:val="16"/>
                        <w:szCs w:val="16"/>
                      </w:rPr>
                      <w:t>(Skip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this</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if</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you</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answered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‘Yes’</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to</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2)</w:t>
                    </w:r>
                  </w:p>
                </w:txbxContent>
              </v:textbox>
            </v:shape>
            <w10:wrap type="none"/>
            <w10:anchorlock/>
          </v:group>
        </w:pict>
      </w:r>
    </w:p>
    <w:p w14:paraId="3FF6683B" w14:textId="77777777" w:rsidR="006A6658" w:rsidRDefault="006A6658">
      <w:pPr>
        <w:pStyle w:val="BodyText"/>
        <w:kinsoku w:val="0"/>
        <w:overflowPunct w:val="0"/>
        <w:spacing w:before="0" w:line="200" w:lineRule="atLeast"/>
        <w:ind w:left="120"/>
        <w:rPr>
          <w:sz w:val="20"/>
          <w:szCs w:val="20"/>
        </w:rPr>
        <w:sectPr w:rsidR="006A6658">
          <w:type w:val="continuous"/>
          <w:pgSz w:w="15840" w:h="12240" w:orient="landscape"/>
          <w:pgMar w:top="280" w:right="240" w:bottom="0" w:left="240" w:header="720" w:footer="720" w:gutter="0"/>
          <w:cols w:space="720" w:equalWidth="0">
            <w:col w:w="15360"/>
          </w:cols>
          <w:noEndnote/>
        </w:sectPr>
      </w:pPr>
    </w:p>
    <w:p w14:paraId="6B097706" w14:textId="77777777" w:rsidR="006A6658" w:rsidRDefault="006A6658">
      <w:pPr>
        <w:pStyle w:val="BodyText"/>
        <w:kinsoku w:val="0"/>
        <w:overflowPunct w:val="0"/>
        <w:spacing w:before="9"/>
        <w:ind w:left="0"/>
        <w:rPr>
          <w:sz w:val="15"/>
          <w:szCs w:val="15"/>
        </w:rPr>
      </w:pPr>
    </w:p>
    <w:p w14:paraId="652807FB" w14:textId="77777777" w:rsidR="006A6658" w:rsidRDefault="00622A2C">
      <w:pPr>
        <w:pStyle w:val="Heading3"/>
        <w:kinsoku w:val="0"/>
        <w:overflowPunct w:val="0"/>
        <w:ind w:left="2108"/>
        <w:rPr>
          <w:b w:val="0"/>
          <w:bCs w:val="0"/>
          <w:color w:val="000000"/>
        </w:rPr>
      </w:pPr>
      <w:r>
        <w:rPr>
          <w:noProof/>
        </w:rPr>
        <w:pict w14:anchorId="59EBFFF3">
          <v:group id="_x0000_s1138" style="position:absolute;left:0;text-align:left;margin-left:17.85pt;margin-top:1.45pt;width:94.6pt;height:207.05pt;z-index:-251689984;mso-position-horizontal-relative:page" coordorigin="357,29" coordsize="1892,4141" o:allowincell="f">
            <v:shape id="_x0000_s1139" style="position:absolute;left:359;top:32;width:1887;height:4136;mso-position-horizontal-relative:page;mso-position-vertical-relative:text" coordsize="1887,4136" o:allowincell="f" path="m1707,4135l0,4135,,,1707,,1886,2069,1707,4135xe" filled="f" strokecolor="#231f20" strokeweight=".25pt">
              <v:path arrowok="t"/>
            </v:shape>
            <v:shape id="_x0000_s1140" type="#_x0000_t202" style="position:absolute;left:357;top:30;width:1892;height:4141;mso-position-horizontal-relative:page" o:allowincell="f" filled="f" stroked="f">
              <v:textbox inset="0,0,0,0">
                <w:txbxContent>
                  <w:p w14:paraId="2577086B" w14:textId="77777777" w:rsidR="006A6658" w:rsidRDefault="006A6658">
                    <w:pPr>
                      <w:pStyle w:val="BodyText"/>
                      <w:kinsoku w:val="0"/>
                      <w:overflowPunct w:val="0"/>
                      <w:spacing w:before="0"/>
                      <w:ind w:left="0"/>
                      <w:rPr>
                        <w:sz w:val="12"/>
                        <w:szCs w:val="12"/>
                      </w:rPr>
                    </w:pPr>
                  </w:p>
                  <w:p w14:paraId="628AA9E4" w14:textId="77777777" w:rsidR="006A6658" w:rsidRDefault="006A6658">
                    <w:pPr>
                      <w:pStyle w:val="BodyText"/>
                      <w:kinsoku w:val="0"/>
                      <w:overflowPunct w:val="0"/>
                      <w:spacing w:before="0"/>
                      <w:ind w:left="0"/>
                      <w:rPr>
                        <w:sz w:val="12"/>
                        <w:szCs w:val="12"/>
                      </w:rPr>
                    </w:pPr>
                  </w:p>
                  <w:p w14:paraId="7CA4726E" w14:textId="77777777" w:rsidR="006A6658" w:rsidRDefault="006A6658">
                    <w:pPr>
                      <w:pStyle w:val="BodyText"/>
                      <w:kinsoku w:val="0"/>
                      <w:overflowPunct w:val="0"/>
                      <w:spacing w:before="0"/>
                      <w:ind w:left="0"/>
                      <w:rPr>
                        <w:sz w:val="12"/>
                        <w:szCs w:val="12"/>
                      </w:rPr>
                    </w:pPr>
                  </w:p>
                  <w:p w14:paraId="4BC6E7A9" w14:textId="77777777" w:rsidR="006A6658" w:rsidRDefault="006A6658">
                    <w:pPr>
                      <w:pStyle w:val="BodyText"/>
                      <w:kinsoku w:val="0"/>
                      <w:overflowPunct w:val="0"/>
                      <w:spacing w:before="0"/>
                      <w:ind w:left="0"/>
                      <w:rPr>
                        <w:sz w:val="12"/>
                        <w:szCs w:val="12"/>
                      </w:rPr>
                    </w:pPr>
                  </w:p>
                  <w:p w14:paraId="28B2286B" w14:textId="77777777" w:rsidR="006A6658" w:rsidRDefault="006A6658">
                    <w:pPr>
                      <w:pStyle w:val="BodyText"/>
                      <w:kinsoku w:val="0"/>
                      <w:overflowPunct w:val="0"/>
                      <w:spacing w:before="0"/>
                      <w:ind w:left="0"/>
                      <w:rPr>
                        <w:sz w:val="12"/>
                        <w:szCs w:val="12"/>
                      </w:rPr>
                    </w:pPr>
                  </w:p>
                  <w:p w14:paraId="55C56B89" w14:textId="77777777" w:rsidR="006A6658" w:rsidRDefault="006A6658">
                    <w:pPr>
                      <w:pStyle w:val="BodyText"/>
                      <w:kinsoku w:val="0"/>
                      <w:overflowPunct w:val="0"/>
                      <w:spacing w:before="10"/>
                      <w:ind w:left="0"/>
                      <w:rPr>
                        <w:sz w:val="15"/>
                        <w:szCs w:val="15"/>
                      </w:rPr>
                    </w:pPr>
                  </w:p>
                  <w:p w14:paraId="11BB385F" w14:textId="77777777" w:rsidR="006A6658" w:rsidRDefault="006A6658">
                    <w:pPr>
                      <w:pStyle w:val="BodyText"/>
                      <w:kinsoku w:val="0"/>
                      <w:overflowPunct w:val="0"/>
                      <w:spacing w:before="0"/>
                      <w:ind w:left="95" w:right="377"/>
                      <w:rPr>
                        <w:sz w:val="13"/>
                        <w:szCs w:val="13"/>
                      </w:rPr>
                    </w:pPr>
                    <w:r>
                      <w:rPr>
                        <w:sz w:val="13"/>
                        <w:szCs w:val="13"/>
                      </w:rPr>
                      <w:t xml:space="preserve">Are </w:t>
                    </w:r>
                    <w:proofErr w:type="gramStart"/>
                    <w:r>
                      <w:rPr>
                        <w:sz w:val="13"/>
                        <w:szCs w:val="13"/>
                      </w:rPr>
                      <w:t>you</w:t>
                    </w:r>
                    <w:proofErr w:type="gramEnd"/>
                    <w:r>
                      <w:rPr>
                        <w:sz w:val="13"/>
                        <w:szCs w:val="13"/>
                      </w:rPr>
                      <w:t xml:space="preserve"> unsure what income to include here?</w:t>
                    </w:r>
                  </w:p>
                  <w:p w14:paraId="566E4092" w14:textId="77777777" w:rsidR="006A6658" w:rsidRDefault="006A6658">
                    <w:pPr>
                      <w:pStyle w:val="BodyText"/>
                      <w:kinsoku w:val="0"/>
                      <w:overflowPunct w:val="0"/>
                      <w:spacing w:before="8"/>
                      <w:ind w:left="0"/>
                      <w:rPr>
                        <w:sz w:val="12"/>
                        <w:szCs w:val="12"/>
                      </w:rPr>
                    </w:pPr>
                  </w:p>
                  <w:p w14:paraId="5EAFF362" w14:textId="77777777" w:rsidR="006A6658" w:rsidRDefault="006A6658">
                    <w:pPr>
                      <w:pStyle w:val="BodyText"/>
                      <w:kinsoku w:val="0"/>
                      <w:overflowPunct w:val="0"/>
                      <w:spacing w:before="0"/>
                      <w:ind w:left="95" w:right="356"/>
                      <w:rPr>
                        <w:sz w:val="13"/>
                        <w:szCs w:val="13"/>
                      </w:rPr>
                    </w:pPr>
                    <w:r>
                      <w:rPr>
                        <w:sz w:val="13"/>
                        <w:szCs w:val="13"/>
                      </w:rPr>
                      <w:t>Flip the page and review the charts titled “Sources of Income” for more information.</w:t>
                    </w:r>
                  </w:p>
                  <w:p w14:paraId="1F18E858" w14:textId="77777777" w:rsidR="006A6658" w:rsidRDefault="006A6658">
                    <w:pPr>
                      <w:pStyle w:val="BodyText"/>
                      <w:kinsoku w:val="0"/>
                      <w:overflowPunct w:val="0"/>
                      <w:spacing w:before="8"/>
                      <w:ind w:left="0"/>
                      <w:rPr>
                        <w:sz w:val="12"/>
                        <w:szCs w:val="12"/>
                      </w:rPr>
                    </w:pPr>
                  </w:p>
                  <w:p w14:paraId="19964778" w14:textId="77777777" w:rsidR="006A6658" w:rsidRDefault="006A6658">
                    <w:pPr>
                      <w:pStyle w:val="BodyText"/>
                      <w:kinsoku w:val="0"/>
                      <w:overflowPunct w:val="0"/>
                      <w:spacing w:before="0"/>
                      <w:ind w:left="95" w:right="406"/>
                      <w:rPr>
                        <w:sz w:val="13"/>
                        <w:szCs w:val="13"/>
                      </w:rPr>
                    </w:pPr>
                    <w:r>
                      <w:rPr>
                        <w:sz w:val="13"/>
                        <w:szCs w:val="13"/>
                      </w:rPr>
                      <w:t>The “Sources of Income for Children” chart will help you with the Child Income section.</w:t>
                    </w:r>
                  </w:p>
                  <w:p w14:paraId="354095B8" w14:textId="77777777" w:rsidR="006A6658" w:rsidRDefault="006A6658">
                    <w:pPr>
                      <w:pStyle w:val="BodyText"/>
                      <w:kinsoku w:val="0"/>
                      <w:overflowPunct w:val="0"/>
                      <w:spacing w:before="8"/>
                      <w:ind w:left="0"/>
                      <w:rPr>
                        <w:sz w:val="12"/>
                        <w:szCs w:val="12"/>
                      </w:rPr>
                    </w:pPr>
                  </w:p>
                  <w:p w14:paraId="09BC867E" w14:textId="77777777" w:rsidR="006A6658" w:rsidRDefault="006A6658">
                    <w:pPr>
                      <w:pStyle w:val="BodyText"/>
                      <w:kinsoku w:val="0"/>
                      <w:overflowPunct w:val="0"/>
                      <w:spacing w:before="0"/>
                      <w:ind w:left="95" w:right="377"/>
                      <w:rPr>
                        <w:sz w:val="13"/>
                        <w:szCs w:val="13"/>
                      </w:rPr>
                    </w:pPr>
                    <w:r>
                      <w:rPr>
                        <w:sz w:val="13"/>
                        <w:szCs w:val="13"/>
                      </w:rPr>
                      <w:t>The “Sources of Income for Adults” chart will help you with the All Adult Household Members section.</w:t>
                    </w:r>
                  </w:p>
                </w:txbxContent>
              </v:textbox>
            </v:shape>
            <w10:wrap anchorx="page"/>
          </v:group>
        </w:pict>
      </w:r>
      <w:r w:rsidR="006A6658">
        <w:rPr>
          <w:color w:val="231F20"/>
        </w:rPr>
        <w:t>A. Child Income</w:t>
      </w:r>
    </w:p>
    <w:p w14:paraId="4BC70A1D" w14:textId="77777777" w:rsidR="006A6658" w:rsidRDefault="006A6658">
      <w:pPr>
        <w:pStyle w:val="BodyText"/>
        <w:kinsoku w:val="0"/>
        <w:overflowPunct w:val="0"/>
        <w:spacing w:before="15" w:line="256" w:lineRule="auto"/>
        <w:ind w:left="2108" w:hanging="1"/>
      </w:pPr>
      <w:r>
        <w:t>Sometimes children in the household earn or receive income.</w:t>
      </w:r>
      <w:r>
        <w:rPr>
          <w:spacing w:val="-3"/>
        </w:rPr>
        <w:t xml:space="preserve"> </w:t>
      </w:r>
      <w:r>
        <w:t>Please include the</w:t>
      </w:r>
      <w:r>
        <w:rPr>
          <w:spacing w:val="-2"/>
        </w:rPr>
        <w:t xml:space="preserve"> </w:t>
      </w:r>
      <w:r>
        <w:t>TOTAL income received by all Household Members listed in STEP 1 here.</w:t>
      </w:r>
    </w:p>
    <w:p w14:paraId="2DDBE3E3" w14:textId="77777777" w:rsidR="006A6658" w:rsidRDefault="006A6658">
      <w:pPr>
        <w:pStyle w:val="BodyText"/>
        <w:kinsoku w:val="0"/>
        <w:overflowPunct w:val="0"/>
        <w:spacing w:before="6"/>
        <w:ind w:left="0"/>
        <w:rPr>
          <w:sz w:val="13"/>
          <w:szCs w:val="13"/>
        </w:rPr>
      </w:pPr>
    </w:p>
    <w:p w14:paraId="67C23DC6" w14:textId="77777777" w:rsidR="006A6658" w:rsidRDefault="006A6658">
      <w:pPr>
        <w:pStyle w:val="Heading3"/>
        <w:kinsoku w:val="0"/>
        <w:overflowPunct w:val="0"/>
        <w:ind w:left="2108"/>
        <w:rPr>
          <w:b w:val="0"/>
          <w:bCs w:val="0"/>
          <w:color w:val="000000"/>
        </w:rPr>
      </w:pPr>
      <w:r>
        <w:rPr>
          <w:color w:val="231F20"/>
        </w:rPr>
        <w:t>B. All Adult Household Members (including yourself)</w:t>
      </w:r>
    </w:p>
    <w:p w14:paraId="21C8CB9E" w14:textId="77777777" w:rsidR="006A6658" w:rsidRDefault="006A6658">
      <w:pPr>
        <w:pStyle w:val="BodyText"/>
        <w:kinsoku w:val="0"/>
        <w:overflowPunct w:val="0"/>
        <w:spacing w:before="0"/>
        <w:ind w:left="0"/>
        <w:rPr>
          <w:b/>
          <w:bCs/>
          <w:sz w:val="12"/>
          <w:szCs w:val="12"/>
        </w:rPr>
      </w:pPr>
      <w:r>
        <w:rPr>
          <w:rFonts w:ascii="Times New Roman" w:hAnsi="Times New Roman" w:cs="Times New Roman"/>
          <w:sz w:val="24"/>
          <w:szCs w:val="24"/>
        </w:rPr>
        <w:br w:type="column"/>
      </w:r>
    </w:p>
    <w:p w14:paraId="2F383B73" w14:textId="77777777" w:rsidR="006A6658" w:rsidRDefault="006A6658">
      <w:pPr>
        <w:pStyle w:val="BodyText"/>
        <w:kinsoku w:val="0"/>
        <w:overflowPunct w:val="0"/>
        <w:spacing w:before="6"/>
        <w:ind w:left="0"/>
        <w:rPr>
          <w:b/>
          <w:bCs/>
          <w:sz w:val="11"/>
          <w:szCs w:val="11"/>
        </w:rPr>
      </w:pPr>
    </w:p>
    <w:p w14:paraId="1B4D7675" w14:textId="77777777" w:rsidR="006A6658" w:rsidRDefault="00622A2C">
      <w:pPr>
        <w:pStyle w:val="BodyText"/>
        <w:kinsoku w:val="0"/>
        <w:overflowPunct w:val="0"/>
        <w:spacing w:before="0"/>
        <w:ind w:left="1207"/>
        <w:rPr>
          <w:color w:val="000000"/>
          <w:sz w:val="12"/>
          <w:szCs w:val="12"/>
        </w:rPr>
      </w:pPr>
      <w:r>
        <w:rPr>
          <w:noProof/>
        </w:rPr>
        <w:pict w14:anchorId="4DC6E9F7">
          <v:group id="_x0000_s1141" style="position:absolute;left:0;text-align:left;margin-left:524.15pt;margin-top:9.3pt;width:56.45pt;height:19.35pt;z-index:-251688960;mso-position-horizontal-relative:page" coordorigin="10483,186" coordsize="1129,387" o:allowincell="f">
            <v:shape id="_x0000_s1142" style="position:absolute;left:10486;top:188;width:282;height:382;mso-position-horizontal-relative:page;mso-position-vertical-relative:text" coordsize="282,382" o:allowincell="f" path="m0,381l281,381,281,,,,,381xe" filled="f" strokecolor="#808285" strokeweight=".25pt">
              <v:path arrowok="t"/>
            </v:shape>
            <v:shape id="_x0000_s1143" style="position:absolute;left:10766;top:188;width:282;height:382;mso-position-horizontal-relative:page;mso-position-vertical-relative:text" coordsize="282,382" o:allowincell="f" path="m0,381l281,381,281,,,,,381xe" filled="f" strokecolor="#808285" strokeweight=".25pt">
              <v:path arrowok="t"/>
            </v:shape>
            <v:shape id="_x0000_s1144" style="position:absolute;left:11047;top:188;width:282;height:382;mso-position-horizontal-relative:page;mso-position-vertical-relative:text" coordsize="282,382" o:allowincell="f" path="m0,381l281,381,281,,,,,381xe" filled="f" strokecolor="#808285" strokeweight=".25pt">
              <v:path arrowok="t"/>
            </v:shape>
            <v:shape id="_x0000_s1145" style="position:absolute;left:11329;top:188;width:282;height:382;mso-position-horizontal-relative:page;mso-position-vertical-relative:text" coordsize="282,382" o:allowincell="f" path="m0,381l281,381,281,,,,,381xe" filled="f" strokecolor="#808285" strokeweight=".25pt">
              <v:path arrowok="t"/>
            </v:shape>
            <w10:wrap anchorx="page"/>
          </v:group>
        </w:pict>
      </w:r>
      <w:r w:rsidR="006A6658">
        <w:rPr>
          <w:color w:val="231F20"/>
          <w:spacing w:val="-2"/>
          <w:sz w:val="12"/>
          <w:szCs w:val="12"/>
        </w:rPr>
        <w:t>Child</w:t>
      </w:r>
      <w:r w:rsidR="006A6658">
        <w:rPr>
          <w:color w:val="231F20"/>
          <w:spacing w:val="-3"/>
          <w:sz w:val="12"/>
          <w:szCs w:val="12"/>
        </w:rPr>
        <w:t xml:space="preserve"> </w:t>
      </w:r>
      <w:r w:rsidR="006A6658">
        <w:rPr>
          <w:color w:val="231F20"/>
          <w:spacing w:val="-2"/>
          <w:sz w:val="12"/>
          <w:szCs w:val="12"/>
        </w:rPr>
        <w:t>income</w:t>
      </w:r>
    </w:p>
    <w:p w14:paraId="05C62B84" w14:textId="77777777" w:rsidR="006A6658" w:rsidRDefault="006A6658">
      <w:pPr>
        <w:pStyle w:val="BodyText"/>
        <w:kinsoku w:val="0"/>
        <w:overflowPunct w:val="0"/>
        <w:spacing w:before="103"/>
        <w:ind w:left="238"/>
        <w:jc w:val="center"/>
        <w:rPr>
          <w:color w:val="000000"/>
          <w:sz w:val="24"/>
          <w:szCs w:val="24"/>
        </w:rPr>
      </w:pPr>
      <w:r>
        <w:rPr>
          <w:b/>
          <w:bCs/>
          <w:color w:val="231F20"/>
          <w:sz w:val="24"/>
          <w:szCs w:val="24"/>
        </w:rPr>
        <w:t>$</w:t>
      </w:r>
    </w:p>
    <w:p w14:paraId="1E802598" w14:textId="77777777" w:rsidR="006A6658" w:rsidRDefault="006A6658">
      <w:pPr>
        <w:pStyle w:val="BodyText"/>
        <w:kinsoku w:val="0"/>
        <w:overflowPunct w:val="0"/>
        <w:spacing w:before="60"/>
        <w:ind w:left="1085"/>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352F0C5D" w14:textId="77777777" w:rsidR="006A6658" w:rsidRDefault="006A6658">
      <w:pPr>
        <w:pStyle w:val="BodyText"/>
        <w:kinsoku w:val="0"/>
        <w:overflowPunct w:val="0"/>
        <w:spacing w:before="60"/>
        <w:ind w:left="1085"/>
        <w:rPr>
          <w:color w:val="000000"/>
          <w:sz w:val="12"/>
          <w:szCs w:val="12"/>
        </w:rPr>
        <w:sectPr w:rsidR="006A6658">
          <w:type w:val="continuous"/>
          <w:pgSz w:w="15840" w:h="12240" w:orient="landscape"/>
          <w:pgMar w:top="280" w:right="240" w:bottom="0" w:left="240" w:header="720" w:footer="720" w:gutter="0"/>
          <w:cols w:num="3" w:space="720" w:equalWidth="0">
            <w:col w:w="8999" w:space="40"/>
            <w:col w:w="1887" w:space="40"/>
            <w:col w:w="4394"/>
          </w:cols>
          <w:noEndnote/>
        </w:sectPr>
      </w:pPr>
    </w:p>
    <w:p w14:paraId="68FA24F3" w14:textId="77777777" w:rsidR="006A6658" w:rsidRDefault="00622A2C">
      <w:pPr>
        <w:pStyle w:val="BodyText"/>
        <w:kinsoku w:val="0"/>
        <w:overflowPunct w:val="0"/>
        <w:spacing w:before="17" w:line="259" w:lineRule="auto"/>
        <w:ind w:left="2108" w:right="330"/>
        <w:rPr>
          <w:color w:val="000000"/>
        </w:rPr>
      </w:pPr>
      <w:r>
        <w:rPr>
          <w:noProof/>
        </w:rPr>
        <w:lastRenderedPageBreak/>
        <w:pict w14:anchorId="630A76A7">
          <v:group id="_x0000_s1146" style="position:absolute;left:0;text-align:left;margin-left:590.65pt;margin-top:-25.95pt;width:10.15pt;height:10.55pt;z-index:-251687936;mso-position-horizontal-relative:page" coordorigin="11813,-519" coordsize="203,211" o:allowincell="f">
            <v:shape id="_x0000_s1147" style="position:absolute;left:11824;top:-509;width:182;height:191;mso-position-horizontal-relative:page;mso-position-vertical-relative:text" coordsize="182,191" o:allowincell="f" path="m86,0l66,3,47,11,31,23,18,40,8,60,1,83,,110,5,132,16,151,30,167,48,180,68,188,91,190,98,190,118,186,136,178,151,165,164,148,174,128,179,104,181,77,175,56,164,37,149,22,130,10,109,2,86,0xe" stroked="f">
              <v:path arrowok="t"/>
            </v:shape>
            <v:group id="_x0000_s1148" style="position:absolute;left:11813;top:-519;width:203;height:211" coordorigin="11813,-519" coordsize="203,211" o:allowincell="f">
              <v:shape id="_x0000_s1149" style="position:absolute;left:11813;top:-51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50" style="position:absolute;left:11813;top:-51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2376E147">
          <v:group id="_x0000_s1151" style="position:absolute;left:0;text-align:left;margin-left:613.25pt;margin-top:-25.95pt;width:10.15pt;height:10.55pt;z-index:-251686912;mso-position-horizontal-relative:page" coordorigin="12265,-519" coordsize="203,211" o:allowincell="f">
            <v:shape id="_x0000_s1152" style="position:absolute;left:12276;top:-509;width:182;height:191;mso-position-horizontal-relative:page;mso-position-vertical-relative:text" coordsize="182,191" o:allowincell="f" path="m86,0l66,3,47,11,31,23,18,40,8,60,1,83,,110,5,132,16,151,30,167,48,180,68,188,91,190,98,190,118,186,136,178,151,165,164,148,174,128,179,104,181,77,175,56,164,37,149,22,130,10,109,2,86,0xe" stroked="f">
              <v:path arrowok="t"/>
            </v:shape>
            <v:group id="_x0000_s1153" style="position:absolute;left:12265;top:-519;width:203;height:211" coordorigin="12265,-519" coordsize="203,211" o:allowincell="f">
              <v:shape id="_x0000_s1154" style="position:absolute;left:12265;top:-51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55" style="position:absolute;left:12265;top:-51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22AD16E5">
          <v:group id="_x0000_s1156" style="position:absolute;left:0;text-align:left;margin-left:635.8pt;margin-top:-25.95pt;width:10.15pt;height:10.55pt;z-index:-251685888;mso-position-horizontal-relative:page" coordorigin="12716,-519" coordsize="203,211" o:allowincell="f">
            <v:shape id="_x0000_s1157" style="position:absolute;left:12727;top:-50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58" style="position:absolute;left:12716;top:-519;width:203;height:211" coordorigin="12716,-519" coordsize="203,211" o:allowincell="f">
              <v:shape id="_x0000_s1159" style="position:absolute;left:12716;top:-51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60" style="position:absolute;left:12716;top:-51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65540836">
          <v:group id="_x0000_s1161" style="position:absolute;left:0;text-align:left;margin-left:658.4pt;margin-top:-25.95pt;width:10.15pt;height:10.55pt;z-index:-251684864;mso-position-horizontal-relative:page" coordorigin="13168,-519" coordsize="203,211" o:allowincell="f">
            <v:shape id="_x0000_s1162" style="position:absolute;left:13179;top:-509;width:182;height:191;mso-position-horizontal-relative:page;mso-position-vertical-relative:text" coordsize="182,191" o:allowincell="f" path="m86,0l66,3,47,11,31,23,18,40,8,60,1,83,,110,5,132,16,151,30,167,48,180,68,188,91,190,98,190,118,186,136,178,151,165,164,148,174,128,179,104,181,77,175,56,164,37,149,22,130,10,109,2,86,0xe" stroked="f">
              <v:path arrowok="t"/>
            </v:shape>
            <v:group id="_x0000_s1163" style="position:absolute;left:13168;top:-519;width:203;height:211" coordorigin="13168,-519" coordsize="203,211" o:allowincell="f">
              <v:shape id="_x0000_s1164" style="position:absolute;left:13168;top:-51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65" style="position:absolute;left:13168;top:-51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63CBE239">
          <v:shape id="_x0000_s1166" type="#_x0000_t202" style="position:absolute;left:0;text-align:left;margin-left:583.75pt;margin-top:-42.3pt;width:91.15pt;height:31.4pt;z-index:251618304;mso-position-horizontal-relative:page"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6A6658" w:rsidRPr="005B4C3E" w14:paraId="3A7DFF82" w14:textId="77777777" w:rsidTr="003B3091">
                    <w:trPr>
                      <w:trHeight w:hRule="exact" w:val="241"/>
                    </w:trPr>
                    <w:tc>
                      <w:tcPr>
                        <w:tcW w:w="446" w:type="dxa"/>
                        <w:tcBorders>
                          <w:top w:val="single" w:sz="2" w:space="0" w:color="808285"/>
                          <w:left w:val="single" w:sz="4" w:space="0" w:color="auto"/>
                          <w:bottom w:val="single" w:sz="2" w:space="0" w:color="808285"/>
                          <w:right w:val="single" w:sz="2" w:space="0" w:color="808285"/>
                        </w:tcBorders>
                      </w:tcPr>
                      <w:p w14:paraId="75A348C5" w14:textId="77777777" w:rsidR="006A6658" w:rsidRPr="005B4C3E" w:rsidRDefault="006A6658">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42BA48E" w14:textId="77777777" w:rsidR="006A6658" w:rsidRPr="005B4C3E" w:rsidRDefault="006A6658">
                        <w:pPr>
                          <w:pStyle w:val="TableParagraph"/>
                          <w:kinsoku w:val="0"/>
                          <w:overflowPunct w:val="0"/>
                          <w:spacing w:before="51"/>
                          <w:ind w:left="3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6954A025" w14:textId="77777777" w:rsidR="006A6658" w:rsidRPr="005B4C3E" w:rsidRDefault="006A6658">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6E908CFF" w14:textId="77777777" w:rsidR="006A6658" w:rsidRPr="005B4C3E" w:rsidRDefault="006A6658">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6A6658" w:rsidRPr="005B4C3E" w14:paraId="752F3AC2" w14:textId="77777777">
                    <w:trPr>
                      <w:trHeight w:hRule="exact" w:val="382"/>
                    </w:trPr>
                    <w:tc>
                      <w:tcPr>
                        <w:tcW w:w="1815" w:type="dxa"/>
                        <w:gridSpan w:val="4"/>
                        <w:tcBorders>
                          <w:top w:val="single" w:sz="2" w:space="0" w:color="808285"/>
                          <w:left w:val="single" w:sz="2" w:space="0" w:color="808285"/>
                          <w:bottom w:val="single" w:sz="2" w:space="0" w:color="808285"/>
                          <w:right w:val="single" w:sz="2" w:space="0" w:color="808285"/>
                        </w:tcBorders>
                      </w:tcPr>
                      <w:p w14:paraId="0EBFF539" w14:textId="77777777" w:rsidR="006A6658" w:rsidRPr="005B4C3E" w:rsidRDefault="006A6658"/>
                    </w:tc>
                  </w:tr>
                </w:tbl>
                <w:p w14:paraId="2FEE2761"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w:r>
      <w:r w:rsidR="006A6658">
        <w:rPr>
          <w:color w:val="231F20"/>
        </w:rPr>
        <w:t>List all Household Members not listed in STEP 1 (including yourself) even if they do not receive income. For each Household Member listed, if they do receive income, report total gross income (before taxes) for each source in whole dollars (no cents) only. If they do not receive income from any source, write ‘0’. If you enter ‘0’ or leave any ﬁelds blank, you are certifying (promising) that there is no income to report.</w:t>
      </w:r>
    </w:p>
    <w:p w14:paraId="5F685DF6" w14:textId="77777777" w:rsidR="006A6658" w:rsidRDefault="006A6658">
      <w:pPr>
        <w:pStyle w:val="BodyText"/>
        <w:kinsoku w:val="0"/>
        <w:overflowPunct w:val="0"/>
        <w:spacing w:before="17" w:line="259" w:lineRule="auto"/>
        <w:ind w:left="2108" w:right="330"/>
        <w:rPr>
          <w:color w:val="000000"/>
        </w:rPr>
        <w:sectPr w:rsidR="006A6658">
          <w:type w:val="continuous"/>
          <w:pgSz w:w="15840" w:h="12240" w:orient="landscape"/>
          <w:pgMar w:top="280" w:right="240" w:bottom="0" w:left="240" w:header="720" w:footer="720" w:gutter="0"/>
          <w:cols w:space="720" w:equalWidth="0">
            <w:col w:w="15360"/>
          </w:cols>
          <w:noEndnote/>
        </w:sectPr>
      </w:pPr>
    </w:p>
    <w:p w14:paraId="41E97E7C" w14:textId="77777777" w:rsidR="006A6658" w:rsidRDefault="006A6658">
      <w:pPr>
        <w:pStyle w:val="BodyText"/>
        <w:kinsoku w:val="0"/>
        <w:overflowPunct w:val="0"/>
        <w:spacing w:before="0"/>
        <w:ind w:left="0"/>
        <w:rPr>
          <w:sz w:val="12"/>
          <w:szCs w:val="12"/>
        </w:rPr>
      </w:pPr>
    </w:p>
    <w:p w14:paraId="35A625E7" w14:textId="77777777" w:rsidR="006A6658" w:rsidRDefault="006A6658">
      <w:pPr>
        <w:pStyle w:val="BodyText"/>
        <w:kinsoku w:val="0"/>
        <w:overflowPunct w:val="0"/>
        <w:spacing w:before="2"/>
        <w:ind w:left="0"/>
        <w:rPr>
          <w:sz w:val="11"/>
          <w:szCs w:val="11"/>
        </w:rPr>
      </w:pPr>
    </w:p>
    <w:p w14:paraId="4208D401" w14:textId="77777777" w:rsidR="006A6658" w:rsidRDefault="00622A2C">
      <w:pPr>
        <w:pStyle w:val="BodyText"/>
        <w:kinsoku w:val="0"/>
        <w:overflowPunct w:val="0"/>
        <w:spacing w:before="0"/>
        <w:ind w:left="2100"/>
        <w:rPr>
          <w:color w:val="000000"/>
          <w:sz w:val="12"/>
          <w:szCs w:val="12"/>
        </w:rPr>
      </w:pPr>
      <w:r>
        <w:rPr>
          <w:noProof/>
        </w:rPr>
        <w:pict w14:anchorId="1FB2800C">
          <v:group id="_x0000_s1167" style="position:absolute;left:0;text-align:left;margin-left:341.5pt;margin-top:13.15pt;width:10.15pt;height:10.55pt;z-index:-251683840;mso-position-horizontal-relative:page" coordorigin="6830,263" coordsize="203,211" o:allowincell="f">
            <v:shape id="_x0000_s1168" style="position:absolute;left:6841;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69" style="position:absolute;left:6830;top:263;width:203;height:211" coordorigin="6830,263" coordsize="203,211" o:allowincell="f">
              <v:shape id="_x0000_s1170" style="position:absolute;left:6830;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71" style="position:absolute;left:6830;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1DE70FF2">
          <v:group id="_x0000_s1172" style="position:absolute;left:0;text-align:left;margin-left:364.05pt;margin-top:13.15pt;width:10.15pt;height:10.55pt;z-index:-251682816;mso-position-horizontal-relative:page" coordorigin="7281,263" coordsize="203,211" o:allowincell="f">
            <v:shape id="_x0000_s1173" style="position:absolute;left:7292;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74" style="position:absolute;left:7281;top:263;width:203;height:211" coordorigin="7281,263" coordsize="203,211" o:allowincell="f">
              <v:shape id="_x0000_s1175" style="position:absolute;left:7281;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76" style="position:absolute;left:7281;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445B8A9C">
          <v:group id="_x0000_s1177" style="position:absolute;left:0;text-align:left;margin-left:386.65pt;margin-top:13.15pt;width:10.15pt;height:10.55pt;z-index:-251681792;mso-position-horizontal-relative:page" coordorigin="7733,263" coordsize="203,211" o:allowincell="f">
            <v:shape id="_x0000_s1178" style="position:absolute;left:7744;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79" style="position:absolute;left:7733;top:263;width:203;height:211" coordorigin="7733,263" coordsize="203,211" o:allowincell="f">
              <v:shape id="_x0000_s1180" style="position:absolute;left:7733;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81" style="position:absolute;left:7733;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06E15865">
          <v:group id="_x0000_s1182" style="position:absolute;left:0;text-align:left;margin-left:513.95pt;margin-top:13.15pt;width:10.15pt;height:10.55pt;z-index:-251680768;mso-position-horizontal-relative:page" coordorigin="10279,263" coordsize="203,211" o:allowincell="f">
            <v:shape id="_x0000_s1183" style="position:absolute;left:10290;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84" style="position:absolute;left:10279;top:263;width:203;height:211" coordorigin="10279,263" coordsize="203,211" o:allowincell="f">
              <v:shape id="_x0000_s1185" style="position:absolute;left:10279;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86" style="position:absolute;left:10279;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0E08C661">
          <v:group id="_x0000_s1187" style="position:absolute;left:0;text-align:left;margin-left:536.55pt;margin-top:13.15pt;width:10.15pt;height:10.55pt;z-index:-251679744;mso-position-horizontal-relative:page" coordorigin="10731,263" coordsize="203,211" o:allowincell="f">
            <v:shape id="_x0000_s1188" style="position:absolute;left:10742;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89" style="position:absolute;left:10731;top:263;width:203;height:211" coordorigin="10731,263" coordsize="203,211" o:allowincell="f">
              <v:shape id="_x0000_s1190" style="position:absolute;left:10731;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91" style="position:absolute;left:10731;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01AF26BF">
          <v:group id="_x0000_s1192" style="position:absolute;left:0;text-align:left;margin-left:559.15pt;margin-top:13.15pt;width:10.15pt;height:10.55pt;z-index:-251678720;mso-position-horizontal-relative:page" coordorigin="11183,263" coordsize="203,211" o:allowincell="f">
            <v:shape id="_x0000_s1193" style="position:absolute;left:11193;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94" style="position:absolute;left:11183;top:263;width:203;height:211" coordorigin="11183,263" coordsize="203,211" o:allowincell="f">
              <v:shape id="_x0000_s1195" style="position:absolute;left:11183;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196" style="position:absolute;left:11183;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376E2702">
          <v:group id="_x0000_s1197" style="position:absolute;left:0;text-align:left;margin-left:690.15pt;margin-top:13.15pt;width:10.15pt;height:10.55pt;z-index:-251677696;mso-position-horizontal-relative:page" coordorigin="13803,263" coordsize="203,211" o:allowincell="f">
            <v:shape id="_x0000_s1198" style="position:absolute;left:13814;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199" style="position:absolute;left:13803;top:263;width:203;height:211" coordorigin="13803,263" coordsize="203,211" o:allowincell="f">
              <v:shape id="_x0000_s1200" style="position:absolute;left:13803;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01" style="position:absolute;left:13803;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17DB455B">
          <v:group id="_x0000_s1202" style="position:absolute;left:0;text-align:left;margin-left:712.75pt;margin-top:13.15pt;width:10.15pt;height:10.55pt;z-index:-251676672;mso-position-horizontal-relative:page" coordorigin="14255,263" coordsize="203,211" o:allowincell="f">
            <v:shape id="_x0000_s1203" style="position:absolute;left:14266;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04" style="position:absolute;left:14255;top:263;width:203;height:211" coordorigin="14255,263" coordsize="203,211" o:allowincell="f">
              <v:shape id="_x0000_s1205" style="position:absolute;left:14255;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06" style="position:absolute;left:14255;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5200856E">
          <v:group id="_x0000_s1207" style="position:absolute;left:0;text-align:left;margin-left:735.3pt;margin-top:13.15pt;width:10.15pt;height:10.55pt;z-index:-251675648;mso-position-horizontal-relative:page" coordorigin="14706,263" coordsize="203,211" o:allowincell="f">
            <v:shape id="_x0000_s1208" style="position:absolute;left:14717;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09" style="position:absolute;left:14706;top:263;width:203;height:211" coordorigin="14706,263" coordsize="203,211" o:allowincell="f">
              <v:shape id="_x0000_s1210" style="position:absolute;left:14706;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11" style="position:absolute;left:14706;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790BB0D6">
          <v:group id="_x0000_s1212" style="position:absolute;left:0;text-align:left;margin-left:757.9pt;margin-top:13.15pt;width:10.15pt;height:10.55pt;z-index:-251674624;mso-position-horizontal-relative:page" coordorigin="15158,263" coordsize="203,211" o:allowincell="f">
            <v:shape id="_x0000_s1213" style="position:absolute;left:15169;top:273;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14" style="position:absolute;left:15158;top:263;width:203;height:211" coordorigin="15158,263" coordsize="203,211" o:allowincell="f">
              <v:shape id="_x0000_s1215" style="position:absolute;left:15158;top:263;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16" style="position:absolute;left:15158;top:263;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sidR="006A6658">
        <w:rPr>
          <w:color w:val="231F20"/>
          <w:sz w:val="12"/>
          <w:szCs w:val="12"/>
        </w:rPr>
        <w:t>Name of Adult Household Members (First and Last)</w:t>
      </w:r>
    </w:p>
    <w:p w14:paraId="67B9EFF8" w14:textId="77777777" w:rsidR="006A6658" w:rsidRDefault="006A6658">
      <w:pPr>
        <w:pStyle w:val="BodyText"/>
        <w:kinsoku w:val="0"/>
        <w:overflowPunct w:val="0"/>
        <w:spacing w:before="0"/>
        <w:ind w:left="0"/>
        <w:rPr>
          <w:sz w:val="10"/>
          <w:szCs w:val="10"/>
        </w:rPr>
      </w:pPr>
      <w:r>
        <w:rPr>
          <w:rFonts w:ascii="Times New Roman" w:hAnsi="Times New Roman" w:cs="Times New Roman"/>
          <w:sz w:val="24"/>
          <w:szCs w:val="24"/>
        </w:rPr>
        <w:br w:type="column"/>
      </w:r>
    </w:p>
    <w:p w14:paraId="6337F37B" w14:textId="77777777" w:rsidR="006A6658" w:rsidRDefault="006A6658">
      <w:pPr>
        <w:pStyle w:val="BodyText"/>
        <w:kinsoku w:val="0"/>
        <w:overflowPunct w:val="0"/>
        <w:spacing w:before="10"/>
        <w:ind w:left="0"/>
        <w:rPr>
          <w:sz w:val="10"/>
          <w:szCs w:val="10"/>
        </w:rPr>
      </w:pPr>
    </w:p>
    <w:p w14:paraId="74848F38" w14:textId="77777777" w:rsidR="006A6658" w:rsidRDefault="006A6658">
      <w:pPr>
        <w:pStyle w:val="BodyText"/>
        <w:kinsoku w:val="0"/>
        <w:overflowPunct w:val="0"/>
        <w:spacing w:before="0"/>
        <w:ind w:left="375"/>
        <w:rPr>
          <w:color w:val="000000"/>
          <w:sz w:val="11"/>
          <w:szCs w:val="11"/>
        </w:rPr>
      </w:pPr>
      <w:r>
        <w:rPr>
          <w:color w:val="231F20"/>
          <w:spacing w:val="-2"/>
          <w:sz w:val="11"/>
          <w:szCs w:val="11"/>
        </w:rPr>
        <w:t>Earnings</w:t>
      </w:r>
      <w:r>
        <w:rPr>
          <w:color w:val="231F20"/>
          <w:spacing w:val="-3"/>
          <w:sz w:val="11"/>
          <w:szCs w:val="11"/>
        </w:rPr>
        <w:t xml:space="preserve"> </w:t>
      </w:r>
      <w:r>
        <w:rPr>
          <w:color w:val="231F20"/>
          <w:spacing w:val="-2"/>
          <w:sz w:val="11"/>
          <w:szCs w:val="11"/>
        </w:rPr>
        <w:t>from</w:t>
      </w:r>
      <w:r>
        <w:rPr>
          <w:color w:val="231F20"/>
          <w:spacing w:val="-3"/>
          <w:sz w:val="11"/>
          <w:szCs w:val="11"/>
        </w:rPr>
        <w:t xml:space="preserve"> </w:t>
      </w:r>
      <w:r>
        <w:rPr>
          <w:color w:val="231F20"/>
          <w:spacing w:val="-2"/>
          <w:sz w:val="11"/>
          <w:szCs w:val="11"/>
        </w:rPr>
        <w:t>Work</w:t>
      </w:r>
    </w:p>
    <w:p w14:paraId="1C7759DF" w14:textId="77777777" w:rsidR="006A6658" w:rsidRDefault="006A6658">
      <w:pPr>
        <w:pStyle w:val="BodyText"/>
        <w:kinsoku w:val="0"/>
        <w:overflowPunct w:val="0"/>
        <w:spacing w:before="0"/>
        <w:ind w:left="0"/>
        <w:rPr>
          <w:sz w:val="10"/>
          <w:szCs w:val="10"/>
        </w:rPr>
      </w:pPr>
    </w:p>
    <w:p w14:paraId="29BF83AC" w14:textId="77777777" w:rsidR="006A6658" w:rsidRDefault="00622A2C">
      <w:pPr>
        <w:pStyle w:val="Heading3"/>
        <w:kinsoku w:val="0"/>
        <w:overflowPunct w:val="0"/>
        <w:spacing w:before="67"/>
        <w:ind w:left="239"/>
        <w:rPr>
          <w:b w:val="0"/>
          <w:bCs w:val="0"/>
          <w:color w:val="000000"/>
        </w:rPr>
      </w:pPr>
      <w:r>
        <w:rPr>
          <w:noProof/>
        </w:rPr>
        <w:pict w14:anchorId="508C06D0">
          <v:group id="_x0000_s1217" style="position:absolute;left:0;text-align:left;margin-left:117.25pt;margin-top:-1.15pt;width:139.8pt;height:97.25pt;z-index:-251673600;mso-position-horizontal-relative:page" coordorigin="2345,-23" coordsize="2796,1945" o:allowincell="f">
            <v:shape id="_x0000_s1218" style="position:absolute;left:2348;top:-20;width:2791;height:345;mso-position-horizontal-relative:page;mso-position-vertical-relative:text" coordsize="2791,345" o:allowincell="f" path="m0,345l2790,345,2790,,,,,345xe" filled="f" strokecolor="#808285" strokeweight=".25pt">
              <v:path arrowok="t"/>
            </v:shape>
            <v:shape id="_x0000_s1219" style="position:absolute;left:2348;top:378;width:2791;height:346;mso-position-horizontal-relative:page;mso-position-vertical-relative:text" coordsize="2791,346" o:allowincell="f" path="m0,345l2790,345,2790,,,,,345xe" filled="f" strokecolor="#808285" strokeweight=".25pt">
              <v:path arrowok="t"/>
            </v:shape>
            <v:shape id="_x0000_s1220" style="position:absolute;left:2348;top:777;width:2791;height:346;mso-position-horizontal-relative:page;mso-position-vertical-relative:text" coordsize="2791,346" o:allowincell="f" path="m0,345l2790,345,2790,,,,,345xe" filled="f" strokecolor="#808285" strokeweight=".25pt">
              <v:path arrowok="t"/>
            </v:shape>
            <v:shape id="_x0000_s1221" style="position:absolute;left:2348;top:1175;width:2791;height:346;mso-position-horizontal-relative:page;mso-position-vertical-relative:text" coordsize="2791,346" o:allowincell="f" path="m0,345l2790,345,2790,,,,,345xe" filled="f" strokecolor="#808285" strokeweight=".25pt">
              <v:path arrowok="t"/>
            </v:shape>
            <v:shape id="_x0000_s1222" style="position:absolute;left:2348;top:1574;width:2791;height:346;mso-position-horizontal-relative:page;mso-position-vertical-relative:text" coordsize="2791,346" o:allowincell="f" path="m0,345l2790,345,2790,,,,,345xe" filled="f" strokecolor="#808285" strokeweight=".25pt">
              <v:path arrowok="t"/>
            </v:shape>
            <w10:wrap anchorx="page"/>
          </v:group>
        </w:pict>
      </w:r>
      <w:r w:rsidR="006A6658">
        <w:rPr>
          <w:color w:val="231F20"/>
        </w:rPr>
        <w:t>$</w:t>
      </w:r>
    </w:p>
    <w:p w14:paraId="332B3826" w14:textId="77777777" w:rsidR="006A6658" w:rsidRDefault="006A6658">
      <w:pPr>
        <w:pStyle w:val="BodyText"/>
        <w:kinsoku w:val="0"/>
        <w:overflowPunct w:val="0"/>
        <w:spacing w:before="50"/>
        <w:ind w:left="812"/>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1C15DB67" w14:textId="77777777" w:rsidR="006A6658" w:rsidRDefault="006A6658">
      <w:pPr>
        <w:pStyle w:val="BodyText"/>
        <w:kinsoku w:val="0"/>
        <w:overflowPunct w:val="0"/>
        <w:spacing w:before="4"/>
        <w:ind w:left="0"/>
        <w:rPr>
          <w:sz w:val="10"/>
          <w:szCs w:val="10"/>
        </w:rPr>
      </w:pPr>
      <w:r>
        <w:rPr>
          <w:rFonts w:ascii="Times New Roman" w:hAnsi="Times New Roman" w:cs="Times New Roman"/>
          <w:sz w:val="24"/>
          <w:szCs w:val="24"/>
        </w:rPr>
        <w:br w:type="column"/>
      </w:r>
    </w:p>
    <w:p w14:paraId="0D8ED0D8" w14:textId="77777777" w:rsidR="006A6658" w:rsidRDefault="00622A2C">
      <w:pPr>
        <w:pStyle w:val="BodyText"/>
        <w:kinsoku w:val="0"/>
        <w:overflowPunct w:val="0"/>
        <w:spacing w:before="0" w:line="250" w:lineRule="auto"/>
        <w:ind w:left="995"/>
        <w:rPr>
          <w:color w:val="000000"/>
          <w:sz w:val="11"/>
          <w:szCs w:val="11"/>
        </w:rPr>
      </w:pPr>
      <w:r>
        <w:rPr>
          <w:noProof/>
        </w:rPr>
        <w:pict w14:anchorId="26EE4A2E">
          <v:group id="_x0000_s1223" style="position:absolute;left:0;text-align:left;margin-left:275.05pt;margin-top:16.95pt;width:150.55pt;height:97.3pt;z-index:-251672576;mso-position-horizontal-relative:page" coordorigin="5501,339" coordsize="3011,1946" o:allowincell="f">
            <v:shape id="_x0000_s1224" style="position:absolute;left:5503;top:341;width:282;height:346;mso-position-horizontal-relative:page;mso-position-vertical-relative:text" coordsize="282,346" o:allowincell="f" path="m0,345l281,345,281,,,,,345xe" filled="f" strokecolor="#808285" strokeweight=".25pt">
              <v:path arrowok="t"/>
            </v:shape>
            <v:shape id="_x0000_s1225" style="position:absolute;left:5783;top:341;width:282;height:346;mso-position-horizontal-relative:page;mso-position-vertical-relative:text" coordsize="282,346" o:allowincell="f" path="m0,345l281,345,281,,,,,345xe" filled="f" strokecolor="#808285" strokeweight=".25pt">
              <v:path arrowok="t"/>
            </v:shape>
            <v:shape id="_x0000_s1226" style="position:absolute;left:6065;top:341;width:282;height:346;mso-position-horizontal-relative:page;mso-position-vertical-relative:text" coordsize="282,346" o:allowincell="f" path="m0,345l281,345,281,,,,,345xe" filled="f" strokecolor="#808285" strokeweight=".25pt">
              <v:path arrowok="t"/>
            </v:shape>
            <v:shape id="_x0000_s1227" style="position:absolute;left:6346;top:341;width:282;height:346;mso-position-horizontal-relative:page;mso-position-vertical-relative:text" coordsize="282,346" o:allowincell="f" path="m0,345l281,345,281,,,,,345xe" filled="f" strokecolor="#808285" strokeweight=".25pt">
              <v:path arrowok="t"/>
            </v:shape>
            <v:shape id="_x0000_s1228" style="position:absolute;left:5503;top:740;width:282;height:346;mso-position-horizontal-relative:page;mso-position-vertical-relative:text" coordsize="282,346" o:allowincell="f" path="m0,345l281,345,281,,,,,345xe" filled="f" strokecolor="#808285" strokeweight=".25pt">
              <v:path arrowok="t"/>
            </v:shape>
            <v:shape id="_x0000_s1229" style="position:absolute;left:5783;top:740;width:282;height:346;mso-position-horizontal-relative:page;mso-position-vertical-relative:text" coordsize="282,346" o:allowincell="f" path="m0,345l281,345,281,,,,,345xe" filled="f" strokecolor="#808285" strokeweight=".25pt">
              <v:path arrowok="t"/>
            </v:shape>
            <v:shape id="_x0000_s1230" style="position:absolute;left:6065;top:740;width:282;height:346;mso-position-horizontal-relative:page;mso-position-vertical-relative:text" coordsize="282,346" o:allowincell="f" path="m0,345l281,345,281,,,,,345xe" filled="f" strokecolor="#808285" strokeweight=".25pt">
              <v:path arrowok="t"/>
            </v:shape>
            <v:shape id="_x0000_s1231" style="position:absolute;left:6346;top:740;width:282;height:346;mso-position-horizontal-relative:page;mso-position-vertical-relative:text" coordsize="282,346" o:allowincell="f" path="m0,345l281,345,281,,,,,345xe" filled="f" strokecolor="#808285" strokeweight=".25pt">
              <v:path arrowok="t"/>
            </v:shape>
            <v:shape id="_x0000_s1232" style="position:absolute;left:5503;top:1139;width:282;height:346;mso-position-horizontal-relative:page;mso-position-vertical-relative:text" coordsize="282,346" o:allowincell="f" path="m0,345l281,345,281,,,,,345xe" filled="f" strokecolor="#808285" strokeweight=".25pt">
              <v:path arrowok="t"/>
            </v:shape>
            <v:shape id="_x0000_s1233" style="position:absolute;left:5783;top:1139;width:282;height:346;mso-position-horizontal-relative:page;mso-position-vertical-relative:text" coordsize="282,346" o:allowincell="f" path="m0,345l281,345,281,,,,,345xe" filled="f" strokecolor="#808285" strokeweight=".25pt">
              <v:path arrowok="t"/>
            </v:shape>
            <v:shape id="_x0000_s1234" style="position:absolute;left:6065;top:1139;width:282;height:346;mso-position-horizontal-relative:page;mso-position-vertical-relative:text" coordsize="282,346" o:allowincell="f" path="m0,345l281,345,281,,,,,345xe" filled="f" strokecolor="#808285" strokeweight=".25pt">
              <v:path arrowok="t"/>
            </v:shape>
            <v:shape id="_x0000_s1235" style="position:absolute;left:6346;top:1139;width:282;height:346;mso-position-horizontal-relative:page;mso-position-vertical-relative:text" coordsize="282,346" o:allowincell="f" path="m0,345l281,345,281,,,,,345xe" filled="f" strokecolor="#808285" strokeweight=".25pt">
              <v:path arrowok="t"/>
            </v:shape>
            <v:shape id="_x0000_s1236" style="position:absolute;left:5503;top:1538;width:282;height:346;mso-position-horizontal-relative:page;mso-position-vertical-relative:text" coordsize="282,346" o:allowincell="f" path="m0,345l281,345,281,,,,,345xe" filled="f" strokecolor="#808285" strokeweight=".25pt">
              <v:path arrowok="t"/>
            </v:shape>
            <v:shape id="_x0000_s1237" style="position:absolute;left:5783;top:1538;width:282;height:346;mso-position-horizontal-relative:page;mso-position-vertical-relative:text" coordsize="282,346" o:allowincell="f" path="m0,345l281,345,281,,,,,345xe" filled="f" strokecolor="#808285" strokeweight=".25pt">
              <v:path arrowok="t"/>
            </v:shape>
            <v:shape id="_x0000_s1238" style="position:absolute;left:6065;top:1538;width:282;height:346;mso-position-horizontal-relative:page;mso-position-vertical-relative:text" coordsize="282,346" o:allowincell="f" path="m0,345l281,345,281,,,,,345xe" filled="f" strokecolor="#808285" strokeweight=".25pt">
              <v:path arrowok="t"/>
            </v:shape>
            <v:shape id="_x0000_s1239" style="position:absolute;left:6346;top:1538;width:282;height:346;mso-position-horizontal-relative:page;mso-position-vertical-relative:text" coordsize="282,346" o:allowincell="f" path="m0,345l281,345,281,,,,,345xe" filled="f" strokecolor="#808285" strokeweight=".25pt">
              <v:path arrowok="t"/>
            </v:shape>
            <v:shape id="_x0000_s1240" style="position:absolute;left:5503;top:1937;width:282;height:346;mso-position-horizontal-relative:page;mso-position-vertical-relative:text" coordsize="282,346" o:allowincell="f" path="m0,345l281,345,281,,,,,345xe" filled="f" strokecolor="#808285" strokeweight=".25pt">
              <v:path arrowok="t"/>
            </v:shape>
            <v:shape id="_x0000_s1241" style="position:absolute;left:5783;top:1937;width:282;height:346;mso-position-horizontal-relative:page;mso-position-vertical-relative:text" coordsize="282,346" o:allowincell="f" path="m0,345l281,345,281,,,,,345xe" filled="f" strokecolor="#808285" strokeweight=".25pt">
              <v:path arrowok="t"/>
            </v:shape>
            <v:shape id="_x0000_s1242" style="position:absolute;left:6065;top:1937;width:282;height:346;mso-position-horizontal-relative:page;mso-position-vertical-relative:text" coordsize="282,346" o:allowincell="f" path="m0,345l281,345,281,,,,,345xe" filled="f" strokecolor="#808285" strokeweight=".25pt">
              <v:path arrowok="t"/>
            </v:shape>
            <v:shape id="_x0000_s1243" style="position:absolute;left:6346;top:1937;width:282;height:346;mso-position-horizontal-relative:page;mso-position-vertical-relative:text" coordsize="282,346" o:allowincell="f" path="m0,345l281,345,281,,,,,345xe" filled="f" strokecolor="#808285" strokeweight=".25pt">
              <v:path arrowok="t"/>
            </v:shape>
            <v:shape id="_x0000_s1244" style="position:absolute;left:6693;top:740;width:1816;height:346;mso-position-horizontal-relative:page;mso-position-vertical-relative:text" coordsize="1816,346" o:allowincell="f" path="m0,345l1815,345,1815,,,,,345xe" filled="f" strokecolor="#808285" strokeweight=".25pt">
              <v:path arrowok="t"/>
            </v:shape>
            <v:shape id="_x0000_s1245" style="position:absolute;left:6841;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46" style="position:absolute;left:6830;top:809;width:203;height:211" coordorigin="6830,809" coordsize="203,211" o:allowincell="f">
              <v:shape id="_x0000_s1247" style="position:absolute;left:6830;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48" style="position:absolute;left:6830;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49" style="position:absolute;left:7292;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50" style="position:absolute;left:7281;top:809;width:203;height:211" coordorigin="7281,809" coordsize="203,211" o:allowincell="f">
              <v:shape id="_x0000_s1251" style="position:absolute;left:7281;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52" style="position:absolute;left:7281;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53" style="position:absolute;left:7744;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54" style="position:absolute;left:7733;top:809;width:203;height:211" coordorigin="7733,809" coordsize="203,211" o:allowincell="f">
              <v:shape id="_x0000_s1255" style="position:absolute;left:7733;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56" style="position:absolute;left:7733;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57" style="position:absolute;left:8196;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58" style="position:absolute;left:8185;top:809;width:203;height:211" coordorigin="8185,809" coordsize="203,211" o:allowincell="f">
              <v:shape id="_x0000_s1259" style="position:absolute;left:8185;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60" style="position:absolute;left:8185;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61" style="position:absolute;left:6693;top:1139;width:1816;height:346;mso-position-horizontal-relative:page;mso-position-vertical-relative:text" coordsize="1816,346" o:allowincell="f" path="m0,345l1815,345,1815,,,,,345xe" filled="f" strokecolor="#808285" strokeweight=".25pt">
              <v:path arrowok="t"/>
            </v:shape>
            <v:shape id="_x0000_s1262" style="position:absolute;left:6841;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63" style="position:absolute;left:6830;top:1207;width:203;height:211" coordorigin="6830,1207" coordsize="203,211" o:allowincell="f">
              <v:shape id="_x0000_s1264" style="position:absolute;left:6830;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65" style="position:absolute;left:6830;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66" style="position:absolute;left:7292;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67" style="position:absolute;left:7281;top:1207;width:203;height:211" coordorigin="7281,1207" coordsize="203,211" o:allowincell="f">
              <v:shape id="_x0000_s1268" style="position:absolute;left:7281;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69" style="position:absolute;left:7281;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70" style="position:absolute;left:7744;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71" style="position:absolute;left:7733;top:1207;width:203;height:211" coordorigin="7733,1207" coordsize="203,211" o:allowincell="f">
              <v:shape id="_x0000_s1272" style="position:absolute;left:7733;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73" style="position:absolute;left:7733;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74" style="position:absolute;left:8196;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75" style="position:absolute;left:8185;top:1207;width:203;height:211" coordorigin="8185,1207" coordsize="203,211" o:allowincell="f">
              <v:shape id="_x0000_s1276" style="position:absolute;left:8185;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77" style="position:absolute;left:8185;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78" style="position:absolute;left:6693;top:1538;width:1816;height:346;mso-position-horizontal-relative:page;mso-position-vertical-relative:text" coordsize="1816,346" o:allowincell="f" path="m0,345l1815,345,1815,,,,,345xe" filled="f" strokecolor="#808285" strokeweight=".25pt">
              <v:path arrowok="t"/>
            </v:shape>
            <v:shape id="_x0000_s1279" style="position:absolute;left:6841;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80" style="position:absolute;left:6830;top:1606;width:203;height:211" coordorigin="6830,1606" coordsize="203,211" o:allowincell="f">
              <v:shape id="_x0000_s1281" style="position:absolute;left:6830;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82" style="position:absolute;left:6830;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83" style="position:absolute;left:7292;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84" style="position:absolute;left:7281;top:1606;width:203;height:211" coordorigin="7281,1606" coordsize="203,211" o:allowincell="f">
              <v:shape id="_x0000_s1285" style="position:absolute;left:7281;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86" style="position:absolute;left:7281;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87" style="position:absolute;left:7744;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88" style="position:absolute;left:7733;top:1606;width:203;height:211" coordorigin="7733,1606" coordsize="203,211" o:allowincell="f">
              <v:shape id="_x0000_s1289" style="position:absolute;left:7733;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90" style="position:absolute;left:7733;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91" style="position:absolute;left:8196;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92" style="position:absolute;left:8185;top:1606;width:203;height:211" coordorigin="8185,1606" coordsize="203,211" o:allowincell="f">
              <v:shape id="_x0000_s1293" style="position:absolute;left:8185;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94" style="position:absolute;left:8185;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295" style="position:absolute;left:6693;top:1937;width:1816;height:346;mso-position-horizontal-relative:page;mso-position-vertical-relative:text" coordsize="1816,346" o:allowincell="f" path="m0,345l1815,345,1815,,,,,345xe" filled="f" strokecolor="#808285" strokeweight=".25pt">
              <v:path arrowok="t"/>
            </v:shape>
            <v:shape id="_x0000_s1296" style="position:absolute;left:6841;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297" style="position:absolute;left:6830;top:2005;width:203;height:211" coordorigin="6830,2005" coordsize="203,211" o:allowincell="f">
              <v:shape id="_x0000_s1298" style="position:absolute;left:6830;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299" style="position:absolute;left:6830;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00" style="position:absolute;left:7292;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01" style="position:absolute;left:7281;top:2005;width:203;height:211" coordorigin="7281,2005" coordsize="203,211" o:allowincell="f">
              <v:shape id="_x0000_s1302" style="position:absolute;left:7281;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03" style="position:absolute;left:7281;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04" style="position:absolute;left:7744;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05" style="position:absolute;left:7733;top:2005;width:203;height:211" coordorigin="7733,2005" coordsize="203,211" o:allowincell="f">
              <v:shape id="_x0000_s1306" style="position:absolute;left:7733;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07" style="position:absolute;left:7733;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08" style="position:absolute;left:8196;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09" style="position:absolute;left:8185;top:2005;width:203;height:211" coordorigin="8185,2005" coordsize="203,211" o:allowincell="f">
              <v:shape id="_x0000_s1310" style="position:absolute;left:8185;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11" style="position:absolute;left:8185;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1EA0A0C7">
          <v:group id="_x0000_s1312" style="position:absolute;left:0;text-align:left;margin-left:447.5pt;margin-top:16.95pt;width:150.55pt;height:97.3pt;z-index:-251671552;mso-position-horizontal-relative:page" coordorigin="8950,339" coordsize="3011,1946" o:allowincell="f">
            <v:shape id="_x0000_s1313" style="position:absolute;left:8953;top:341;width:282;height:346;mso-position-horizontal-relative:page;mso-position-vertical-relative:text" coordsize="282,346" o:allowincell="f" path="m0,345l281,345,281,,,,,345xe" filled="f" strokecolor="#808285" strokeweight=".25pt">
              <v:path arrowok="t"/>
            </v:shape>
            <v:shape id="_x0000_s1314" style="position:absolute;left:9233;top:341;width:282;height:346;mso-position-horizontal-relative:page;mso-position-vertical-relative:text" coordsize="282,346" o:allowincell="f" path="m0,345l281,345,281,,,,,345xe" filled="f" strokecolor="#808285" strokeweight=".25pt">
              <v:path arrowok="t"/>
            </v:shape>
            <v:shape id="_x0000_s1315" style="position:absolute;left:9514;top:341;width:282;height:346;mso-position-horizontal-relative:page;mso-position-vertical-relative:text" coordsize="282,346" o:allowincell="f" path="m0,345l281,345,281,,,,,345xe" filled="f" strokecolor="#808285" strokeweight=".25pt">
              <v:path arrowok="t"/>
            </v:shape>
            <v:shape id="_x0000_s1316" style="position:absolute;left:9795;top:341;width:282;height:346;mso-position-horizontal-relative:page;mso-position-vertical-relative:text" coordsize="282,346" o:allowincell="f" path="m0,345l281,345,281,,,,,345xe" filled="f" strokecolor="#808285" strokeweight=".25pt">
              <v:path arrowok="t"/>
            </v:shape>
            <v:shape id="_x0000_s1317" style="position:absolute;left:8953;top:740;width:282;height:346;mso-position-horizontal-relative:page;mso-position-vertical-relative:text" coordsize="282,346" o:allowincell="f" path="m0,345l281,345,281,,,,,345xe" filled="f" strokecolor="#808285" strokeweight=".25pt">
              <v:path arrowok="t"/>
            </v:shape>
            <v:shape id="_x0000_s1318" style="position:absolute;left:9233;top:740;width:282;height:346;mso-position-horizontal-relative:page;mso-position-vertical-relative:text" coordsize="282,346" o:allowincell="f" path="m0,345l281,345,281,,,,,345xe" filled="f" strokecolor="#808285" strokeweight=".25pt">
              <v:path arrowok="t"/>
            </v:shape>
            <v:shape id="_x0000_s1319" style="position:absolute;left:9514;top:740;width:282;height:346;mso-position-horizontal-relative:page;mso-position-vertical-relative:text" coordsize="282,346" o:allowincell="f" path="m0,345l281,345,281,,,,,345xe" filled="f" strokecolor="#808285" strokeweight=".25pt">
              <v:path arrowok="t"/>
            </v:shape>
            <v:shape id="_x0000_s1320" style="position:absolute;left:9795;top:740;width:282;height:346;mso-position-horizontal-relative:page;mso-position-vertical-relative:text" coordsize="282,346" o:allowincell="f" path="m0,345l281,345,281,,,,,345xe" filled="f" strokecolor="#808285" strokeweight=".25pt">
              <v:path arrowok="t"/>
            </v:shape>
            <v:shape id="_x0000_s1321" style="position:absolute;left:8953;top:1139;width:282;height:346;mso-position-horizontal-relative:page;mso-position-vertical-relative:text" coordsize="282,346" o:allowincell="f" path="m0,345l281,345,281,,,,,345xe" filled="f" strokecolor="#808285" strokeweight=".25pt">
              <v:path arrowok="t"/>
            </v:shape>
            <v:shape id="_x0000_s1322" style="position:absolute;left:9233;top:1139;width:282;height:346;mso-position-horizontal-relative:page;mso-position-vertical-relative:text" coordsize="282,346" o:allowincell="f" path="m0,345l281,345,281,,,,,345xe" filled="f" strokecolor="#808285" strokeweight=".25pt">
              <v:path arrowok="t"/>
            </v:shape>
            <v:shape id="_x0000_s1323" style="position:absolute;left:9514;top:1139;width:282;height:346;mso-position-horizontal-relative:page;mso-position-vertical-relative:text" coordsize="282,346" o:allowincell="f" path="m0,345l281,345,281,,,,,345xe" filled="f" strokecolor="#808285" strokeweight=".25pt">
              <v:path arrowok="t"/>
            </v:shape>
            <v:shape id="_x0000_s1324" style="position:absolute;left:9795;top:1139;width:282;height:346;mso-position-horizontal-relative:page;mso-position-vertical-relative:text" coordsize="282,346" o:allowincell="f" path="m0,345l281,345,281,,,,,345xe" filled="f" strokecolor="#808285" strokeweight=".25pt">
              <v:path arrowok="t"/>
            </v:shape>
            <v:shape id="_x0000_s1325" style="position:absolute;left:8953;top:1538;width:282;height:346;mso-position-horizontal-relative:page;mso-position-vertical-relative:text" coordsize="282,346" o:allowincell="f" path="m0,345l281,345,281,,,,,345xe" filled="f" strokecolor="#808285" strokeweight=".25pt">
              <v:path arrowok="t"/>
            </v:shape>
            <v:shape id="_x0000_s1326" style="position:absolute;left:9233;top:1538;width:282;height:346;mso-position-horizontal-relative:page;mso-position-vertical-relative:text" coordsize="282,346" o:allowincell="f" path="m0,345l281,345,281,,,,,345xe" filled="f" strokecolor="#808285" strokeweight=".25pt">
              <v:path arrowok="t"/>
            </v:shape>
            <v:shape id="_x0000_s1327" style="position:absolute;left:9514;top:1538;width:282;height:346;mso-position-horizontal-relative:page;mso-position-vertical-relative:text" coordsize="282,346" o:allowincell="f" path="m0,345l281,345,281,,,,,345xe" filled="f" strokecolor="#808285" strokeweight=".25pt">
              <v:path arrowok="t"/>
            </v:shape>
            <v:shape id="_x0000_s1328" style="position:absolute;left:9795;top:1538;width:282;height:346;mso-position-horizontal-relative:page;mso-position-vertical-relative:text" coordsize="282,346" o:allowincell="f" path="m0,345l281,345,281,,,,,345xe" filled="f" strokecolor="#808285" strokeweight=".25pt">
              <v:path arrowok="t"/>
            </v:shape>
            <v:shape id="_x0000_s1329" style="position:absolute;left:8953;top:1937;width:282;height:346;mso-position-horizontal-relative:page;mso-position-vertical-relative:text" coordsize="282,346" o:allowincell="f" path="m0,345l281,345,281,,,,,345xe" filled="f" strokecolor="#808285" strokeweight=".25pt">
              <v:path arrowok="t"/>
            </v:shape>
            <v:shape id="_x0000_s1330" style="position:absolute;left:9233;top:1937;width:282;height:346;mso-position-horizontal-relative:page;mso-position-vertical-relative:text" coordsize="282,346" o:allowincell="f" path="m0,345l281,345,281,,,,,345xe" filled="f" strokecolor="#808285" strokeweight=".25pt">
              <v:path arrowok="t"/>
            </v:shape>
            <v:shape id="_x0000_s1331" style="position:absolute;left:9514;top:1937;width:282;height:346;mso-position-horizontal-relative:page;mso-position-vertical-relative:text" coordsize="282,346" o:allowincell="f" path="m0,345l281,345,281,,,,,345xe" filled="f" strokecolor="#808285" strokeweight=".25pt">
              <v:path arrowok="t"/>
            </v:shape>
            <v:shape id="_x0000_s1332" style="position:absolute;left:9795;top:1937;width:282;height:346;mso-position-horizontal-relative:page;mso-position-vertical-relative:text" coordsize="282,346" o:allowincell="f" path="m0,345l281,345,281,,,,,345xe" filled="f" strokecolor="#808285" strokeweight=".25pt">
              <v:path arrowok="t"/>
            </v:shape>
            <v:shape id="_x0000_s1333" style="position:absolute;left:10143;top:740;width:1816;height:346;mso-position-horizontal-relative:page;mso-position-vertical-relative:text" coordsize="1816,346" o:allowincell="f" path="m0,345l1815,345,1815,,,,,345xe" filled="f" strokecolor="#808285" strokeweight="3174emu">
              <v:path arrowok="t"/>
            </v:shape>
            <v:shape id="_x0000_s1334" style="position:absolute;left:10290;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35" style="position:absolute;left:10279;top:809;width:203;height:211" coordorigin="10279,809" coordsize="203,211" o:allowincell="f">
              <v:shape id="_x0000_s1336" style="position:absolute;left:10279;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37" style="position:absolute;left:10279;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38" style="position:absolute;left:10742;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39" style="position:absolute;left:10731;top:809;width:203;height:211" coordorigin="10731,809" coordsize="203,211" o:allowincell="f">
              <v:shape id="_x0000_s1340" style="position:absolute;left:10731;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41" style="position:absolute;left:10731;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42" style="position:absolute;left:11193;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43" style="position:absolute;left:11183;top:809;width:203;height:211" coordorigin="11183,809" coordsize="203,211" o:allowincell="f">
              <v:shape id="_x0000_s1344" style="position:absolute;left:11183;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45" style="position:absolute;left:11183;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46" style="position:absolute;left:11645;top:819;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47" style="position:absolute;left:11634;top:809;width:203;height:211" coordorigin="11634,809" coordsize="203,211" o:allowincell="f">
              <v:shape id="_x0000_s1348" style="position:absolute;left:11634;top:809;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49" style="position:absolute;left:11634;top:809;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50" style="position:absolute;left:10143;top:1139;width:1816;height:346;mso-position-horizontal-relative:page;mso-position-vertical-relative:text" coordsize="1816,346" o:allowincell="f" path="m0,345l1815,345,1815,,,,,345xe" filled="f" strokecolor="#808285" strokeweight="3174emu">
              <v:path arrowok="t"/>
            </v:shape>
            <v:shape id="_x0000_s1351" style="position:absolute;left:10290;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52" style="position:absolute;left:10279;top:1207;width:203;height:211" coordorigin="10279,1207" coordsize="203,211" o:allowincell="f">
              <v:shape id="_x0000_s1353" style="position:absolute;left:10279;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54" style="position:absolute;left:10279;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55" style="position:absolute;left:10742;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56" style="position:absolute;left:10731;top:1207;width:203;height:211" coordorigin="10731,1207" coordsize="203,211" o:allowincell="f">
              <v:shape id="_x0000_s1357" style="position:absolute;left:10731;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58" style="position:absolute;left:10731;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59" style="position:absolute;left:11193;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60" style="position:absolute;left:11183;top:1207;width:203;height:211" coordorigin="11183,1207" coordsize="203,211" o:allowincell="f">
              <v:shape id="_x0000_s1361" style="position:absolute;left:11183;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62" style="position:absolute;left:11183;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63" style="position:absolute;left:11645;top:12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64" style="position:absolute;left:11634;top:1207;width:203;height:211" coordorigin="11634,1207" coordsize="203,211" o:allowincell="f">
              <v:shape id="_x0000_s1365" style="position:absolute;left:11634;top:12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66" style="position:absolute;left:11634;top:12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67" style="position:absolute;left:10143;top:1538;width:1816;height:346;mso-position-horizontal-relative:page;mso-position-vertical-relative:text" coordsize="1816,346" o:allowincell="f" path="m0,345l1815,345,1815,,,,,345xe" filled="f" strokecolor="#808285" strokeweight="3174emu">
              <v:path arrowok="t"/>
            </v:shape>
            <v:shape id="_x0000_s1368" style="position:absolute;left:10290;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69" style="position:absolute;left:10279;top:1606;width:203;height:211" coordorigin="10279,1606" coordsize="203,211" o:allowincell="f">
              <v:shape id="_x0000_s1370" style="position:absolute;left:10279;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71" style="position:absolute;left:10279;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72" style="position:absolute;left:10742;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73" style="position:absolute;left:10731;top:1606;width:203;height:211" coordorigin="10731,1606" coordsize="203,211" o:allowincell="f">
              <v:shape id="_x0000_s1374" style="position:absolute;left:10731;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75" style="position:absolute;left:10731;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76" style="position:absolute;left:11193;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77" style="position:absolute;left:11183;top:1606;width:203;height:211" coordorigin="11183,1606" coordsize="203,211" o:allowincell="f">
              <v:shape id="_x0000_s1378" style="position:absolute;left:11183;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79" style="position:absolute;left:11183;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80" style="position:absolute;left:11645;top:16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81" style="position:absolute;left:11634;top:1606;width:203;height:211" coordorigin="11634,1606" coordsize="203,211" o:allowincell="f">
              <v:shape id="_x0000_s1382" style="position:absolute;left:11634;top:16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83" style="position:absolute;left:11634;top:16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84" style="position:absolute;left:10143;top:1937;width:1816;height:346;mso-position-horizontal-relative:page;mso-position-vertical-relative:text" coordsize="1816,346" o:allowincell="f" path="m0,345l1815,345,1815,,,,,345xe" filled="f" strokecolor="#808285" strokeweight="3174emu">
              <v:path arrowok="t"/>
            </v:shape>
            <v:shape id="_x0000_s1385" style="position:absolute;left:10290;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86" style="position:absolute;left:10279;top:2005;width:203;height:211" coordorigin="10279,2005" coordsize="203,211" o:allowincell="f">
              <v:shape id="_x0000_s1387" style="position:absolute;left:10279;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88" style="position:absolute;left:10279;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89" style="position:absolute;left:10742;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90" style="position:absolute;left:10731;top:2005;width:203;height:211" coordorigin="10731,2005" coordsize="203,211" o:allowincell="f">
              <v:shape id="_x0000_s1391" style="position:absolute;left:10731;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92" style="position:absolute;left:10731;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93" style="position:absolute;left:11193;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94" style="position:absolute;left:11183;top:2005;width:203;height:211" coordorigin="11183,2005" coordsize="203,211" o:allowincell="f">
              <v:shape id="_x0000_s1395" style="position:absolute;left:11183;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396" style="position:absolute;left:11183;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397" style="position:absolute;left:11645;top:20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398" style="position:absolute;left:11634;top:2005;width:203;height:211" coordorigin="11634,2005" coordsize="203,211" o:allowincell="f">
              <v:shape id="_x0000_s1399" style="position:absolute;left:11634;top:20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00" style="position:absolute;left:11634;top:20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1344B282">
          <v:shape id="_x0000_s1401" type="#_x0000_t202" style="position:absolute;left:0;text-align:left;margin-left:334.55pt;margin-top:4.9pt;width:91.15pt;height:29.6pt;z-index:251619328;mso-position-horizontal-relative:page"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6A6658" w:rsidRPr="005B4C3E" w14:paraId="259945B5"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0E9F936E" w14:textId="77777777" w:rsidR="006A6658" w:rsidRPr="005B4C3E" w:rsidRDefault="006A6658">
                        <w:pPr>
                          <w:pStyle w:val="TableParagraph"/>
                          <w:kinsoku w:val="0"/>
                          <w:overflowPunct w:val="0"/>
                          <w:spacing w:before="51"/>
                          <w:ind w:left="6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AE79431" w14:textId="77777777" w:rsidR="006A6658" w:rsidRPr="005B4C3E" w:rsidRDefault="006A6658">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412CDC3D" w14:textId="77777777" w:rsidR="006A6658" w:rsidRPr="005B4C3E" w:rsidRDefault="006A6658">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7109F217" w14:textId="77777777" w:rsidR="006A6658" w:rsidRPr="005B4C3E" w:rsidRDefault="006A6658">
                        <w:pPr>
                          <w:pStyle w:val="TableParagraph"/>
                          <w:kinsoku w:val="0"/>
                          <w:overflowPunct w:val="0"/>
                          <w:spacing w:before="51"/>
                          <w:ind w:left="38"/>
                        </w:pPr>
                        <w:r w:rsidRPr="005B4C3E">
                          <w:rPr>
                            <w:rFonts w:ascii="Arial Narrow" w:hAnsi="Arial Narrow" w:cs="Arial Narrow"/>
                            <w:color w:val="231F20"/>
                            <w:spacing w:val="-2"/>
                            <w:sz w:val="11"/>
                            <w:szCs w:val="11"/>
                          </w:rPr>
                          <w:t>Monthly</w:t>
                        </w:r>
                      </w:p>
                    </w:tc>
                  </w:tr>
                  <w:tr w:rsidR="006A6658" w:rsidRPr="005B4C3E" w14:paraId="0C66633E"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0413F338" w14:textId="77777777" w:rsidR="006A6658" w:rsidRPr="005B4C3E" w:rsidRDefault="006A6658"/>
                    </w:tc>
                  </w:tr>
                </w:tbl>
                <w:p w14:paraId="4EFA0855"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w:r>
      <w:r w:rsidR="006A6658">
        <w:rPr>
          <w:color w:val="231F20"/>
          <w:spacing w:val="-2"/>
          <w:sz w:val="11"/>
          <w:szCs w:val="11"/>
        </w:rPr>
        <w:t>Public</w:t>
      </w:r>
      <w:r w:rsidR="006A6658">
        <w:rPr>
          <w:color w:val="231F20"/>
          <w:spacing w:val="-3"/>
          <w:sz w:val="11"/>
          <w:szCs w:val="11"/>
        </w:rPr>
        <w:t xml:space="preserve"> </w:t>
      </w:r>
      <w:r w:rsidR="006A6658">
        <w:rPr>
          <w:color w:val="231F20"/>
          <w:spacing w:val="-2"/>
          <w:sz w:val="11"/>
          <w:szCs w:val="11"/>
        </w:rPr>
        <w:t>Assistance/</w:t>
      </w:r>
      <w:r w:rsidR="006A6658">
        <w:rPr>
          <w:color w:val="231F20"/>
          <w:spacing w:val="21"/>
          <w:sz w:val="11"/>
          <w:szCs w:val="11"/>
        </w:rPr>
        <w:t xml:space="preserve"> </w:t>
      </w:r>
      <w:r w:rsidR="006A6658">
        <w:rPr>
          <w:color w:val="231F20"/>
          <w:spacing w:val="-2"/>
          <w:sz w:val="11"/>
          <w:szCs w:val="11"/>
        </w:rPr>
        <w:t>Child</w:t>
      </w:r>
      <w:r w:rsidR="006A6658">
        <w:rPr>
          <w:color w:val="231F20"/>
          <w:spacing w:val="-3"/>
          <w:sz w:val="11"/>
          <w:szCs w:val="11"/>
        </w:rPr>
        <w:t xml:space="preserve"> </w:t>
      </w:r>
      <w:r w:rsidR="006A6658">
        <w:rPr>
          <w:color w:val="231F20"/>
          <w:spacing w:val="-2"/>
          <w:sz w:val="11"/>
          <w:szCs w:val="11"/>
        </w:rPr>
        <w:t>Support/Alimony</w:t>
      </w:r>
    </w:p>
    <w:p w14:paraId="3AEE9A74" w14:textId="77777777" w:rsidR="006A6658" w:rsidRDefault="006A6658">
      <w:pPr>
        <w:pStyle w:val="BodyText"/>
        <w:kinsoku w:val="0"/>
        <w:overflowPunct w:val="0"/>
        <w:spacing w:before="4"/>
        <w:ind w:left="0"/>
      </w:pPr>
    </w:p>
    <w:p w14:paraId="6EA81F84" w14:textId="77777777" w:rsidR="006A6658" w:rsidRDefault="00622A2C">
      <w:pPr>
        <w:pStyle w:val="Heading3"/>
        <w:kinsoku w:val="0"/>
        <w:overflowPunct w:val="0"/>
        <w:ind w:left="0" w:right="247"/>
        <w:jc w:val="center"/>
        <w:rPr>
          <w:b w:val="0"/>
          <w:bCs w:val="0"/>
          <w:color w:val="000000"/>
        </w:rPr>
      </w:pPr>
      <w:r>
        <w:rPr>
          <w:noProof/>
        </w:rPr>
        <w:pict w14:anchorId="4D80F241">
          <v:group id="_x0000_s1402" style="position:absolute;left:0;text-align:left;margin-left:409.25pt;margin-top:-.95pt;width:10.15pt;height:10.5pt;z-index:-251670528;mso-position-horizontal-relative:page" coordorigin="8185,-19" coordsize="203,210" o:allowincell="f">
            <v:shape id="_x0000_s1403" style="position:absolute;left:8196;top:-9;width:182;height:190;mso-position-horizontal-relative:page;mso-position-vertical-relative:text" coordsize="182,190" o:allowincell="f" path="m86,0l66,3,47,11,31,23,18,40,8,60,1,83,,110,5,132,16,151,30,167,48,180,68,188,91,190,98,190,118,186,136,178,151,165,164,148,174,128,179,104,181,77,174,56,164,37,149,22,130,10,109,2,86,0xe" stroked="f">
              <v:path arrowok="t"/>
            </v:shape>
            <v:group id="_x0000_s1404" style="position:absolute;left:8185;top:-19;width:203;height:210" coordorigin="8185,-19" coordsize="203,210" o:allowincell="f">
              <v:shape id="_x0000_s1405" style="position:absolute;left:8185;top:-19;width:203;height:210;mso-position-horizontal-relative:page;mso-position-vertical-relative:text" coordsize="203,210" o:allowincell="f" path="m101,0l79,2,58,9,40,21,24,36,12,54,4,74,,97,2,122,8,145,18,164,32,181,48,195,67,204,87,210,113,208,136,202,156,192,160,189,117,189,91,187,69,180,50,169,35,154,25,137,20,117,22,91,29,68,41,49,55,35,73,25,93,20,101,20,160,20,143,9,124,2,104,,101,0xe" fillcolor="#999998" stroked="f">
                <v:path arrowok="t"/>
              </v:shape>
              <v:shape id="_x0000_s1406" style="position:absolute;left:8185;top:-19;width:203;height:210;mso-position-horizontal-relative:page;mso-position-vertical-relative:text" coordsize="203,210" o:allowincell="f" path="m160,20l101,20,123,23,143,31,160,45,173,63,181,84,180,112,174,136,164,156,151,171,135,183,117,189,160,189,173,179,186,163,196,145,202,124,200,97,195,73,186,52,174,34,160,20xe" fillcolor="#999998" stroked="f">
                <v:path arrowok="t"/>
              </v:shape>
            </v:group>
            <w10:wrap anchorx="page"/>
          </v:group>
        </w:pict>
      </w:r>
      <w:r w:rsidR="006A6658">
        <w:rPr>
          <w:color w:val="231F20"/>
        </w:rPr>
        <w:t>$</w:t>
      </w:r>
    </w:p>
    <w:p w14:paraId="42CE00D1" w14:textId="77777777" w:rsidR="006A6658" w:rsidRDefault="006A6658">
      <w:pPr>
        <w:pStyle w:val="BodyText"/>
        <w:kinsoku w:val="0"/>
        <w:overflowPunct w:val="0"/>
        <w:spacing w:before="50"/>
        <w:ind w:left="704"/>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7402211F" w14:textId="77777777" w:rsidR="006A6658" w:rsidRDefault="006A6658">
      <w:pPr>
        <w:pStyle w:val="BodyText"/>
        <w:kinsoku w:val="0"/>
        <w:overflowPunct w:val="0"/>
        <w:spacing w:before="6"/>
        <w:ind w:left="0"/>
        <w:rPr>
          <w:sz w:val="10"/>
          <w:szCs w:val="10"/>
        </w:rPr>
      </w:pPr>
      <w:r>
        <w:rPr>
          <w:rFonts w:ascii="Times New Roman" w:hAnsi="Times New Roman" w:cs="Times New Roman"/>
          <w:sz w:val="24"/>
          <w:szCs w:val="24"/>
        </w:rPr>
        <w:br w:type="column"/>
      </w:r>
    </w:p>
    <w:p w14:paraId="10BDA23E" w14:textId="77777777" w:rsidR="006A6658" w:rsidRDefault="00622A2C">
      <w:pPr>
        <w:pStyle w:val="BodyText"/>
        <w:kinsoku w:val="0"/>
        <w:overflowPunct w:val="0"/>
        <w:spacing w:before="0" w:line="250" w:lineRule="auto"/>
        <w:ind w:left="1076"/>
        <w:rPr>
          <w:color w:val="000000"/>
          <w:sz w:val="11"/>
          <w:szCs w:val="11"/>
        </w:rPr>
      </w:pPr>
      <w:r>
        <w:rPr>
          <w:noProof/>
        </w:rPr>
        <w:pict w14:anchorId="66DA76F6">
          <v:group id="_x0000_s1407" style="position:absolute;left:0;text-align:left;margin-left:623.7pt;margin-top:16.85pt;width:150.55pt;height:97.3pt;z-index:-251669504;mso-position-horizontal-relative:page" coordorigin="12474,337" coordsize="3011,1946" o:allowincell="f">
            <v:shape id="_x0000_s1408" style="position:absolute;left:12476;top:340;width:282;height:346;mso-position-horizontal-relative:page;mso-position-vertical-relative:text" coordsize="282,346" o:allowincell="f" path="m0,345l281,345,281,,,,,345xe" filled="f" strokecolor="#808285" strokeweight=".25pt">
              <v:path arrowok="t"/>
            </v:shape>
            <v:shape id="_x0000_s1409" style="position:absolute;left:12757;top:340;width:282;height:346;mso-position-horizontal-relative:page;mso-position-vertical-relative:text" coordsize="282,346" o:allowincell="f" path="m0,345l281,345,281,,,,,345xe" filled="f" strokecolor="#808285" strokeweight=".25pt">
              <v:path arrowok="t"/>
            </v:shape>
            <v:shape id="_x0000_s1410" style="position:absolute;left:13038;top:340;width:282;height:346;mso-position-horizontal-relative:page;mso-position-vertical-relative:text" coordsize="282,346" o:allowincell="f" path="m0,345l281,345,281,,,,,345xe" filled="f" strokecolor="#808285" strokeweight=".25pt">
              <v:path arrowok="t"/>
            </v:shape>
            <v:shape id="_x0000_s1411" style="position:absolute;left:13319;top:340;width:282;height:346;mso-position-horizontal-relative:page;mso-position-vertical-relative:text" coordsize="282,346" o:allowincell="f" path="m0,345l281,345,281,,,,,345xe" filled="f" strokecolor="#808285" strokeweight=".25pt">
              <v:path arrowok="t"/>
            </v:shape>
            <v:shape id="_x0000_s1412" style="position:absolute;left:12476;top:739;width:282;height:346;mso-position-horizontal-relative:page;mso-position-vertical-relative:text" coordsize="282,346" o:allowincell="f" path="m0,345l281,345,281,,,,,345xe" filled="f" strokecolor="#808285" strokeweight=".25pt">
              <v:path arrowok="t"/>
            </v:shape>
            <v:shape id="_x0000_s1413" style="position:absolute;left:12757;top:739;width:282;height:346;mso-position-horizontal-relative:page;mso-position-vertical-relative:text" coordsize="282,346" o:allowincell="f" path="m0,345l281,345,281,,,,,345xe" filled="f" strokecolor="#808285" strokeweight=".25pt">
              <v:path arrowok="t"/>
            </v:shape>
            <v:shape id="_x0000_s1414" style="position:absolute;left:13038;top:739;width:282;height:346;mso-position-horizontal-relative:page;mso-position-vertical-relative:text" coordsize="282,346" o:allowincell="f" path="m0,345l281,345,281,,,,,345xe" filled="f" strokecolor="#808285" strokeweight=".25pt">
              <v:path arrowok="t"/>
            </v:shape>
            <v:shape id="_x0000_s1415" style="position:absolute;left:13319;top:739;width:282;height:346;mso-position-horizontal-relative:page;mso-position-vertical-relative:text" coordsize="282,346" o:allowincell="f" path="m0,345l281,345,281,,,,,345xe" filled="f" strokecolor="#808285" strokeweight=".25pt">
              <v:path arrowok="t"/>
            </v:shape>
            <v:shape id="_x0000_s1416" style="position:absolute;left:12476;top:1138;width:282;height:346;mso-position-horizontal-relative:page;mso-position-vertical-relative:text" coordsize="282,346" o:allowincell="f" path="m0,345l281,345,281,,,,,345xe" filled="f" strokecolor="#808285" strokeweight=".25pt">
              <v:path arrowok="t"/>
            </v:shape>
            <v:shape id="_x0000_s1417" style="position:absolute;left:12757;top:1138;width:282;height:346;mso-position-horizontal-relative:page;mso-position-vertical-relative:text" coordsize="282,346" o:allowincell="f" path="m0,345l281,345,281,,,,,345xe" filled="f" strokecolor="#808285" strokeweight=".25pt">
              <v:path arrowok="t"/>
            </v:shape>
            <v:shape id="_x0000_s1418" style="position:absolute;left:13038;top:1138;width:282;height:346;mso-position-horizontal-relative:page;mso-position-vertical-relative:text" coordsize="282,346" o:allowincell="f" path="m0,345l281,345,281,,,,,345xe" filled="f" strokecolor="#808285" strokeweight=".25pt">
              <v:path arrowok="t"/>
            </v:shape>
            <v:shape id="_x0000_s1419" style="position:absolute;left:13319;top:1138;width:282;height:346;mso-position-horizontal-relative:page;mso-position-vertical-relative:text" coordsize="282,346" o:allowincell="f" path="m0,345l281,345,281,,,,,345xe" filled="f" strokecolor="#808285" strokeweight=".25pt">
              <v:path arrowok="t"/>
            </v:shape>
            <v:shape id="_x0000_s1420" style="position:absolute;left:12476;top:1536;width:282;height:346;mso-position-horizontal-relative:page;mso-position-vertical-relative:text" coordsize="282,346" o:allowincell="f" path="m0,345l281,345,281,,,,,345xe" filled="f" strokecolor="#808285" strokeweight=".25pt">
              <v:path arrowok="t"/>
            </v:shape>
            <v:shape id="_x0000_s1421" style="position:absolute;left:12757;top:1536;width:282;height:346;mso-position-horizontal-relative:page;mso-position-vertical-relative:text" coordsize="282,346" o:allowincell="f" path="m0,345l281,345,281,,,,,345xe" filled="f" strokecolor="#808285" strokeweight=".25pt">
              <v:path arrowok="t"/>
            </v:shape>
            <v:shape id="_x0000_s1422" style="position:absolute;left:13038;top:1536;width:282;height:346;mso-position-horizontal-relative:page;mso-position-vertical-relative:text" coordsize="282,346" o:allowincell="f" path="m0,345l281,345,281,,,,,345xe" filled="f" strokecolor="#808285" strokeweight=".25pt">
              <v:path arrowok="t"/>
            </v:shape>
            <v:shape id="_x0000_s1423" style="position:absolute;left:13319;top:1536;width:282;height:346;mso-position-horizontal-relative:page;mso-position-vertical-relative:text" coordsize="282,346" o:allowincell="f" path="m0,345l281,345,281,,,,,345xe" filled="f" strokecolor="#808285" strokeweight=".25pt">
              <v:path arrowok="t"/>
            </v:shape>
            <v:shape id="_x0000_s1424" style="position:absolute;left:12476;top:1935;width:282;height:346;mso-position-horizontal-relative:page;mso-position-vertical-relative:text" coordsize="282,346" o:allowincell="f" path="m0,345l281,345,281,,,,,345xe" filled="f" strokecolor="#808285" strokeweight=".25pt">
              <v:path arrowok="t"/>
            </v:shape>
            <v:shape id="_x0000_s1425" style="position:absolute;left:12757;top:1935;width:282;height:346;mso-position-horizontal-relative:page;mso-position-vertical-relative:text" coordsize="282,346" o:allowincell="f" path="m0,345l281,345,281,,,,,345xe" filled="f" strokecolor="#808285" strokeweight=".25pt">
              <v:path arrowok="t"/>
            </v:shape>
            <v:shape id="_x0000_s1426" style="position:absolute;left:13038;top:1935;width:282;height:346;mso-position-horizontal-relative:page;mso-position-vertical-relative:text" coordsize="282,346" o:allowincell="f" path="m0,345l281,345,281,,,,,345xe" filled="f" strokecolor="#808285" strokeweight=".25pt">
              <v:path arrowok="t"/>
            </v:shape>
            <v:shape id="_x0000_s1427" style="position:absolute;left:13319;top:1935;width:282;height:346;mso-position-horizontal-relative:page;mso-position-vertical-relative:text" coordsize="282,346" o:allowincell="f" path="m0,345l281,345,281,,,,,345xe" filled="f" strokecolor="#808285" strokeweight=".25pt">
              <v:path arrowok="t"/>
            </v:shape>
            <v:shape id="_x0000_s1428" style="position:absolute;left:13667;top:739;width:1816;height:346;mso-position-horizontal-relative:page;mso-position-vertical-relative:text" coordsize="1816,346" o:allowincell="f" path="m0,345l1815,345,1815,,,,,345xe" filled="f" strokecolor="#808285" strokeweight="3174emu">
              <v:path arrowok="t"/>
            </v:shape>
            <v:shape id="_x0000_s1429" style="position:absolute;left:13814;top:8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30" style="position:absolute;left:13803;top:807;width:203;height:211" coordorigin="13803,807" coordsize="203,211" o:allowincell="f">
              <v:shape id="_x0000_s1431" style="position:absolute;left:13803;top:8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32" style="position:absolute;left:13803;top:8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33" style="position:absolute;left:14266;top:8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34" style="position:absolute;left:14255;top:807;width:203;height:211" coordorigin="14255,807" coordsize="203,211" o:allowincell="f">
              <v:shape id="_x0000_s1435" style="position:absolute;left:14255;top:8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36" style="position:absolute;left:14255;top:8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37" style="position:absolute;left:14717;top:8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38" style="position:absolute;left:14706;top:807;width:203;height:211" coordorigin="14706,807" coordsize="203,211" o:allowincell="f">
              <v:shape id="_x0000_s1439" style="position:absolute;left:14706;top:8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40" style="position:absolute;left:14706;top:8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41" style="position:absolute;left:15169;top:817;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42" style="position:absolute;left:15158;top:807;width:203;height:211" coordorigin="15158,807" coordsize="203,211" o:allowincell="f">
              <v:shape id="_x0000_s1443" style="position:absolute;left:15158;top:807;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44" style="position:absolute;left:15158;top:807;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45" style="position:absolute;left:13667;top:1138;width:1816;height:346;mso-position-horizontal-relative:page;mso-position-vertical-relative:text" coordsize="1816,346" o:allowincell="f" path="m0,345l1815,345,1815,,,,,345xe" filled="f" strokecolor="#808285" strokeweight="3174emu">
              <v:path arrowok="t"/>
            </v:shape>
            <v:shape id="_x0000_s1446" style="position:absolute;left:13814;top:12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47" style="position:absolute;left:13803;top:1206;width:203;height:211" coordorigin="13803,1206" coordsize="203,211" o:allowincell="f">
              <v:shape id="_x0000_s1448" style="position:absolute;left:13803;top:12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49" style="position:absolute;left:13803;top:12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50" style="position:absolute;left:14266;top:12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51" style="position:absolute;left:14255;top:1206;width:203;height:211" coordorigin="14255,1206" coordsize="203,211" o:allowincell="f">
              <v:shape id="_x0000_s1452" style="position:absolute;left:14255;top:12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53" style="position:absolute;left:14255;top:12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54" style="position:absolute;left:14717;top:12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55" style="position:absolute;left:14706;top:1206;width:203;height:211" coordorigin="14706,1206" coordsize="203,211" o:allowincell="f">
              <v:shape id="_x0000_s1456" style="position:absolute;left:14706;top:12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57" style="position:absolute;left:14706;top:12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58" style="position:absolute;left:15169;top:1216;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59" style="position:absolute;left:15158;top:1206;width:203;height:211" coordorigin="15158,1206" coordsize="203,211" o:allowincell="f">
              <v:shape id="_x0000_s1460" style="position:absolute;left:15158;top:1206;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61" style="position:absolute;left:15158;top:1206;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62" style="position:absolute;left:13667;top:1536;width:1816;height:346;mso-position-horizontal-relative:page;mso-position-vertical-relative:text" coordsize="1816,346" o:allowincell="f" path="m0,345l1815,345,1815,,,,,345xe" filled="f" strokecolor="#808285" strokeweight="3174emu">
              <v:path arrowok="t"/>
            </v:shape>
            <v:shape id="_x0000_s1463" style="position:absolute;left:13814;top:16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64" style="position:absolute;left:13803;top:1605;width:203;height:211" coordorigin="13803,1605" coordsize="203,211" o:allowincell="f">
              <v:shape id="_x0000_s1465" style="position:absolute;left:13803;top:16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66" style="position:absolute;left:13803;top:16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67" style="position:absolute;left:14266;top:16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68" style="position:absolute;left:14255;top:1605;width:203;height:211" coordorigin="14255,1605" coordsize="203,211" o:allowincell="f">
              <v:shape id="_x0000_s1469" style="position:absolute;left:14255;top:16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70" style="position:absolute;left:14255;top:16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71" style="position:absolute;left:14717;top:16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72" style="position:absolute;left:14706;top:1605;width:203;height:211" coordorigin="14706,1605" coordsize="203,211" o:allowincell="f">
              <v:shape id="_x0000_s1473" style="position:absolute;left:14706;top:16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74" style="position:absolute;left:14706;top:16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75" style="position:absolute;left:15169;top:1615;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76" style="position:absolute;left:15158;top:1605;width:203;height:211" coordorigin="15158,1605" coordsize="203,211" o:allowincell="f">
              <v:shape id="_x0000_s1477" style="position:absolute;left:15158;top:1605;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78" style="position:absolute;left:15158;top:1605;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79" style="position:absolute;left:13667;top:1935;width:1816;height:346;mso-position-horizontal-relative:page;mso-position-vertical-relative:text" coordsize="1816,346" o:allowincell="f" path="m0,345l1815,345,1815,,,,,345xe" filled="f" strokecolor="#808285" strokeweight="3174emu">
              <v:path arrowok="t"/>
            </v:shape>
            <v:shape id="_x0000_s1480" style="position:absolute;left:13814;top:2014;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81" style="position:absolute;left:13803;top:2004;width:203;height:211" coordorigin="13803,2004" coordsize="203,211" o:allowincell="f">
              <v:shape id="_x0000_s1482" style="position:absolute;left:13803;top:2004;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83" style="position:absolute;left:13803;top:2004;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84" style="position:absolute;left:14266;top:2014;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85" style="position:absolute;left:14255;top:2004;width:203;height:211" coordorigin="14255,2004" coordsize="203,211" o:allowincell="f">
              <v:shape id="_x0000_s1486" style="position:absolute;left:14255;top:2004;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87" style="position:absolute;left:14255;top:2004;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88" style="position:absolute;left:14717;top:2014;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89" style="position:absolute;left:14706;top:2004;width:203;height:211" coordorigin="14706,2004" coordsize="203,211" o:allowincell="f">
              <v:shape id="_x0000_s1490" style="position:absolute;left:14706;top:2004;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91" style="position:absolute;left:14706;top:2004;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v:shape id="_x0000_s1492" style="position:absolute;left:15169;top:2014;width:182;height:191;mso-position-horizontal-relative:page;mso-position-vertical-relative:text" coordsize="182,191" o:allowincell="f" path="m86,0l66,3,47,11,31,23,18,40,8,60,1,83,,110,5,132,16,151,30,167,48,180,68,188,91,190,98,190,118,186,136,178,151,165,164,148,174,128,179,104,181,77,174,56,164,37,149,22,130,10,109,2,86,0xe" stroked="f">
              <v:path arrowok="t"/>
            </v:shape>
            <v:group id="_x0000_s1493" style="position:absolute;left:15158;top:2004;width:203;height:211" coordorigin="15158,2004" coordsize="203,211" o:allowincell="f">
              <v:shape id="_x0000_s1494" style="position:absolute;left:15158;top:2004;width:203;height:211;mso-position-horizontal-relative:page;mso-position-vertical-relative:text" coordsize="203,211" o:allowincell="f" path="m101,0l79,2,58,9,40,21,24,36,12,54,4,74,,97,2,122,8,145,18,164,32,181,48,195,67,204,87,210,113,208,136,202,156,192,160,189,117,189,91,187,69,180,50,169,35,154,25,137,20,117,22,91,29,68,41,49,55,35,73,25,93,20,101,20,160,20,143,9,124,2,104,,101,0xe" fillcolor="#999998" stroked="f">
                <v:path arrowok="t"/>
              </v:shape>
              <v:shape id="_x0000_s1495" style="position:absolute;left:15158;top:2004;width:203;height:211;mso-position-horizontal-relative:page;mso-position-vertical-relative:text" coordsize="203,211" o:allowincell="f" path="m160,20l101,20,123,23,143,31,160,45,173,63,181,84,180,112,174,136,164,156,151,171,135,183,117,189,160,189,173,179,186,163,196,145,202,124,200,97,195,73,186,52,174,34,160,20xe" fillcolor="#999998" stroked="f">
                <v:path arrowok="t"/>
              </v:shape>
            </v:group>
            <w10:wrap anchorx="page"/>
          </v:group>
        </w:pict>
      </w:r>
      <w:r>
        <w:rPr>
          <w:noProof/>
        </w:rPr>
        <w:pict w14:anchorId="6612A2EB">
          <v:shape id="_x0000_s1496" type="#_x0000_t202" style="position:absolute;left:0;text-align:left;margin-left:507.05pt;margin-top:4.85pt;width:91.15pt;height:29.6pt;z-index:251620352;mso-position-horizontal-relative:page"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916"/>
                    <w:gridCol w:w="456"/>
                    <w:gridCol w:w="443"/>
                  </w:tblGrid>
                  <w:tr w:rsidR="006A6658" w:rsidRPr="005B4C3E" w14:paraId="07BF33DF" w14:textId="77777777">
                    <w:trPr>
                      <w:trHeight w:hRule="exact" w:val="241"/>
                    </w:trPr>
                    <w:tc>
                      <w:tcPr>
                        <w:tcW w:w="916" w:type="dxa"/>
                        <w:tcBorders>
                          <w:top w:val="single" w:sz="2" w:space="0" w:color="808285"/>
                          <w:left w:val="single" w:sz="2" w:space="0" w:color="808285"/>
                          <w:bottom w:val="single" w:sz="2" w:space="0" w:color="808285"/>
                          <w:right w:val="single" w:sz="2" w:space="0" w:color="808285"/>
                        </w:tcBorders>
                      </w:tcPr>
                      <w:p w14:paraId="4FEDA1AA" w14:textId="77777777" w:rsidR="006A6658" w:rsidRPr="005B4C3E" w:rsidRDefault="006A6658">
                        <w:pPr>
                          <w:pStyle w:val="TableParagraph"/>
                          <w:kinsoku w:val="0"/>
                          <w:overflowPunct w:val="0"/>
                          <w:spacing w:before="51"/>
                          <w:ind w:left="80"/>
                        </w:pPr>
                        <w:r w:rsidRPr="005B4C3E">
                          <w:rPr>
                            <w:rFonts w:ascii="Arial Narrow" w:hAnsi="Arial Narrow" w:cs="Arial Narrow"/>
                            <w:color w:val="231F20"/>
                            <w:spacing w:val="-2"/>
                            <w:sz w:val="11"/>
                            <w:szCs w:val="11"/>
                          </w:rPr>
                          <w:t>Weekly</w:t>
                        </w:r>
                        <w:r w:rsidRPr="005B4C3E">
                          <w:rPr>
                            <w:rFonts w:ascii="Arial Narrow" w:hAnsi="Arial Narrow" w:cs="Arial Narrow"/>
                            <w:color w:val="231F20"/>
                            <w:sz w:val="11"/>
                            <w:szCs w:val="11"/>
                          </w:rPr>
                          <w:t xml:space="preserve">   </w:t>
                        </w:r>
                        <w:r w:rsidRPr="005B4C3E">
                          <w:rPr>
                            <w:rFonts w:ascii="Arial Narrow" w:hAnsi="Arial Narrow" w:cs="Arial Narrow"/>
                            <w:color w:val="231F20"/>
                            <w:spacing w:val="14"/>
                            <w:sz w:val="11"/>
                            <w:szCs w:val="11"/>
                          </w:rPr>
                          <w:t xml:space="preserve"> </w:t>
                        </w: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6A5FD8E9" w14:textId="77777777" w:rsidR="006A6658" w:rsidRPr="005B4C3E" w:rsidRDefault="006A6658">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7A1160E5" w14:textId="77777777" w:rsidR="006A6658" w:rsidRPr="005B4C3E" w:rsidRDefault="006A6658">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6A6658" w:rsidRPr="005B4C3E" w14:paraId="1CD88C92" w14:textId="77777777">
                    <w:trPr>
                      <w:trHeight w:hRule="exact" w:val="346"/>
                    </w:trPr>
                    <w:tc>
                      <w:tcPr>
                        <w:tcW w:w="1815" w:type="dxa"/>
                        <w:gridSpan w:val="3"/>
                        <w:tcBorders>
                          <w:top w:val="single" w:sz="2" w:space="0" w:color="808285"/>
                          <w:left w:val="single" w:sz="2" w:space="0" w:color="808285"/>
                          <w:bottom w:val="single" w:sz="2" w:space="0" w:color="808285"/>
                          <w:right w:val="single" w:sz="2" w:space="0" w:color="808285"/>
                        </w:tcBorders>
                      </w:tcPr>
                      <w:p w14:paraId="4D359D18" w14:textId="77777777" w:rsidR="006A6658" w:rsidRPr="005B4C3E" w:rsidRDefault="006A6658"/>
                    </w:tc>
                  </w:tr>
                </w:tbl>
                <w:p w14:paraId="3A957144"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w:r>
      <w:r w:rsidR="006A6658">
        <w:rPr>
          <w:color w:val="231F20"/>
          <w:spacing w:val="-2"/>
          <w:sz w:val="11"/>
          <w:szCs w:val="11"/>
        </w:rPr>
        <w:t>Pensions/Retirement/</w:t>
      </w:r>
      <w:r w:rsidR="006A6658">
        <w:rPr>
          <w:color w:val="231F20"/>
          <w:spacing w:val="19"/>
          <w:sz w:val="11"/>
          <w:szCs w:val="11"/>
        </w:rPr>
        <w:t xml:space="preserve"> </w:t>
      </w:r>
      <w:r w:rsidR="006A6658">
        <w:rPr>
          <w:color w:val="231F20"/>
          <w:spacing w:val="-2"/>
          <w:sz w:val="11"/>
          <w:szCs w:val="11"/>
        </w:rPr>
        <w:t>All</w:t>
      </w:r>
      <w:r w:rsidR="006A6658">
        <w:rPr>
          <w:color w:val="231F20"/>
          <w:spacing w:val="-3"/>
          <w:sz w:val="11"/>
          <w:szCs w:val="11"/>
        </w:rPr>
        <w:t xml:space="preserve"> </w:t>
      </w:r>
      <w:r w:rsidR="006A6658">
        <w:rPr>
          <w:color w:val="231F20"/>
          <w:spacing w:val="-2"/>
          <w:sz w:val="11"/>
          <w:szCs w:val="11"/>
        </w:rPr>
        <w:t>Other</w:t>
      </w:r>
      <w:r w:rsidR="006A6658">
        <w:rPr>
          <w:color w:val="231F20"/>
          <w:spacing w:val="-3"/>
          <w:sz w:val="11"/>
          <w:szCs w:val="11"/>
        </w:rPr>
        <w:t xml:space="preserve"> </w:t>
      </w:r>
      <w:r w:rsidR="006A6658">
        <w:rPr>
          <w:color w:val="231F20"/>
          <w:spacing w:val="-2"/>
          <w:sz w:val="11"/>
          <w:szCs w:val="11"/>
        </w:rPr>
        <w:t>Income</w:t>
      </w:r>
    </w:p>
    <w:p w14:paraId="5605E14A" w14:textId="77777777" w:rsidR="006A6658" w:rsidRDefault="006A6658">
      <w:pPr>
        <w:pStyle w:val="BodyText"/>
        <w:kinsoku w:val="0"/>
        <w:overflowPunct w:val="0"/>
        <w:spacing w:before="3"/>
        <w:ind w:left="0"/>
      </w:pPr>
    </w:p>
    <w:p w14:paraId="3AA0B9A3" w14:textId="77777777" w:rsidR="006A6658" w:rsidRDefault="00622A2C">
      <w:pPr>
        <w:pStyle w:val="Heading3"/>
        <w:kinsoku w:val="0"/>
        <w:overflowPunct w:val="0"/>
        <w:ind w:left="0" w:right="148"/>
        <w:jc w:val="center"/>
        <w:rPr>
          <w:b w:val="0"/>
          <w:bCs w:val="0"/>
          <w:color w:val="000000"/>
        </w:rPr>
      </w:pPr>
      <w:r>
        <w:rPr>
          <w:noProof/>
        </w:rPr>
        <w:pict w14:anchorId="7400EC42">
          <v:group id="_x0000_s1497" style="position:absolute;left:0;text-align:left;margin-left:581.7pt;margin-top:-.95pt;width:10.15pt;height:10.5pt;z-index:-251668480;mso-position-horizontal-relative:page" coordorigin="11634,-19" coordsize="203,210" o:allowincell="f">
            <v:shape id="_x0000_s1498" style="position:absolute;left:11645;top:-9;width:182;height:190;mso-position-horizontal-relative:page;mso-position-vertical-relative:text" coordsize="182,190" o:allowincell="f" path="m86,0l66,3,47,11,31,23,18,40,8,60,1,83,,110,5,132,16,151,30,167,48,180,68,188,91,190,98,190,118,186,136,178,151,165,164,148,174,128,179,104,181,77,174,56,164,37,149,22,130,10,109,2,86,0xe" stroked="f">
              <v:path arrowok="t"/>
            </v:shape>
            <v:group id="_x0000_s1499" style="position:absolute;left:11634;top:-19;width:203;height:210" coordorigin="11634,-19" coordsize="203,210" o:allowincell="f">
              <v:shape id="_x0000_s1500" style="position:absolute;left:11634;top:-19;width:203;height:210;mso-position-horizontal-relative:page;mso-position-vertical-relative:text" coordsize="203,210" o:allowincell="f" path="m101,0l79,2,58,9,40,21,24,36,12,54,4,74,,97,2,122,8,145,18,164,32,181,48,195,67,204,87,210,113,208,136,202,156,192,160,189,117,189,91,187,69,180,50,169,35,154,25,137,20,117,22,91,29,68,41,49,55,35,73,25,93,20,101,20,160,20,143,9,124,2,104,,101,0xe" fillcolor="#999998" stroked="f">
                <v:path arrowok="t"/>
              </v:shape>
              <v:shape id="_x0000_s1501" style="position:absolute;left:11634;top:-19;width:203;height:210;mso-position-horizontal-relative:page;mso-position-vertical-relative:text" coordsize="203,210" o:allowincell="f" path="m160,20l101,20,123,23,143,31,160,45,173,63,181,84,180,112,174,136,164,156,151,171,135,183,117,189,160,189,173,179,186,163,196,145,202,124,200,97,195,73,186,52,174,34,160,20xe" fillcolor="#999998" stroked="f">
                <v:path arrowok="t"/>
              </v:shape>
            </v:group>
            <w10:wrap anchorx="page"/>
          </v:group>
        </w:pict>
      </w:r>
      <w:r w:rsidR="006A6658">
        <w:rPr>
          <w:color w:val="231F20"/>
        </w:rPr>
        <w:t>$</w:t>
      </w:r>
    </w:p>
    <w:p w14:paraId="42FE6F51" w14:textId="77777777" w:rsidR="006A6658" w:rsidRDefault="006A6658">
      <w:pPr>
        <w:pStyle w:val="BodyText"/>
        <w:kinsoku w:val="0"/>
        <w:overflowPunct w:val="0"/>
        <w:spacing w:before="50"/>
        <w:ind w:left="10"/>
        <w:jc w:val="center"/>
        <w:rPr>
          <w:color w:val="000000"/>
          <w:sz w:val="12"/>
          <w:szCs w:val="12"/>
        </w:rPr>
      </w:pPr>
      <w:r>
        <w:rPr>
          <w:rFonts w:ascii="Times New Roman" w:hAnsi="Times New Roman" w:cs="Times New Roman"/>
          <w:sz w:val="24"/>
          <w:szCs w:val="24"/>
        </w:rPr>
        <w:br w:type="column"/>
      </w:r>
      <w:r>
        <w:rPr>
          <w:color w:val="231F20"/>
          <w:sz w:val="12"/>
          <w:szCs w:val="12"/>
        </w:rPr>
        <w:lastRenderedPageBreak/>
        <w:t>How often?</w:t>
      </w:r>
    </w:p>
    <w:p w14:paraId="36014CBE" w14:textId="77777777" w:rsidR="006A6658" w:rsidRDefault="006A6658">
      <w:pPr>
        <w:pStyle w:val="BodyText"/>
        <w:kinsoku w:val="0"/>
        <w:overflowPunct w:val="0"/>
        <w:spacing w:before="50"/>
        <w:ind w:left="10"/>
        <w:jc w:val="center"/>
        <w:rPr>
          <w:color w:val="000000"/>
          <w:sz w:val="12"/>
          <w:szCs w:val="12"/>
        </w:rPr>
        <w:sectPr w:rsidR="006A6658">
          <w:type w:val="continuous"/>
          <w:pgSz w:w="15840" w:h="12240" w:orient="landscape"/>
          <w:pgMar w:top="280" w:right="240" w:bottom="0" w:left="240" w:header="720" w:footer="720" w:gutter="0"/>
          <w:cols w:num="7" w:space="720" w:equalWidth="0">
            <w:col w:w="4842" w:space="40"/>
            <w:col w:w="1328" w:space="40"/>
            <w:col w:w="1420" w:space="40"/>
            <w:col w:w="2061" w:space="40"/>
            <w:col w:w="1312" w:space="40"/>
            <w:col w:w="2106" w:space="40"/>
            <w:col w:w="2051"/>
          </w:cols>
          <w:noEndnote/>
        </w:sectPr>
      </w:pPr>
    </w:p>
    <w:p w14:paraId="6AE9F873" w14:textId="77777777" w:rsidR="006A6658" w:rsidRDefault="006A6658">
      <w:pPr>
        <w:pStyle w:val="BodyText"/>
        <w:kinsoku w:val="0"/>
        <w:overflowPunct w:val="0"/>
        <w:spacing w:before="9"/>
        <w:ind w:left="0"/>
        <w:rPr>
          <w:sz w:val="11"/>
          <w:szCs w:val="11"/>
        </w:rPr>
      </w:pPr>
    </w:p>
    <w:p w14:paraId="2CED5568" w14:textId="77777777" w:rsidR="006A6658" w:rsidRDefault="00622A2C">
      <w:pPr>
        <w:pStyle w:val="Heading3"/>
        <w:tabs>
          <w:tab w:val="left" w:pos="8569"/>
          <w:tab w:val="left" w:pos="12093"/>
        </w:tabs>
        <w:kinsoku w:val="0"/>
        <w:overflowPunct w:val="0"/>
        <w:spacing w:before="79"/>
        <w:rPr>
          <w:b w:val="0"/>
          <w:bCs w:val="0"/>
          <w:color w:val="000000"/>
        </w:rPr>
      </w:pPr>
      <w:r>
        <w:rPr>
          <w:noProof/>
        </w:rPr>
        <w:pict w14:anchorId="6274867A">
          <v:shape id="_x0000_s1502" type="#_x0000_t202" style="position:absolute;left:0;text-align:left;margin-left:683.25pt;margin-top:-32.55pt;width:91.15pt;height:29.6pt;z-index:251621376;mso-position-horizontal-relative:page"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6A6658" w:rsidRPr="005B4C3E" w14:paraId="1FC69A77"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7E777B6B" w14:textId="77777777" w:rsidR="006A6658" w:rsidRPr="005B4C3E" w:rsidRDefault="006A6658">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48C6B035" w14:textId="77777777" w:rsidR="006A6658" w:rsidRPr="005B4C3E" w:rsidRDefault="006A6658">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0962B04F" w14:textId="77777777" w:rsidR="006A6658" w:rsidRPr="005B4C3E" w:rsidRDefault="006A6658">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2A126C04" w14:textId="77777777" w:rsidR="006A6658" w:rsidRPr="005B4C3E" w:rsidRDefault="006A6658">
                        <w:pPr>
                          <w:pStyle w:val="TableParagraph"/>
                          <w:kinsoku w:val="0"/>
                          <w:overflowPunct w:val="0"/>
                          <w:spacing w:before="51"/>
                          <w:ind w:left="98"/>
                        </w:pPr>
                        <w:r w:rsidRPr="005B4C3E">
                          <w:rPr>
                            <w:rFonts w:ascii="Arial Narrow" w:hAnsi="Arial Narrow" w:cs="Arial Narrow"/>
                            <w:color w:val="231F20"/>
                            <w:spacing w:val="-2"/>
                            <w:sz w:val="11"/>
                            <w:szCs w:val="11"/>
                          </w:rPr>
                          <w:t>Monthly</w:t>
                        </w:r>
                      </w:p>
                    </w:tc>
                  </w:tr>
                  <w:tr w:rsidR="006A6658" w:rsidRPr="005B4C3E" w14:paraId="77BC9027"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212085DF" w14:textId="77777777" w:rsidR="006A6658" w:rsidRPr="005B4C3E" w:rsidRDefault="006A6658"/>
                    </w:tc>
                  </w:tr>
                </w:tbl>
                <w:p w14:paraId="17F327B3"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w:r>
      <w:r w:rsidR="006A6658">
        <w:rPr>
          <w:color w:val="231F20"/>
        </w:rPr>
        <w:t>$</w:t>
      </w:r>
      <w:r w:rsidR="006A6658">
        <w:rPr>
          <w:color w:val="231F20"/>
        </w:rPr>
        <w:tab/>
        <w:t>$</w:t>
      </w:r>
      <w:r w:rsidR="006A6658">
        <w:rPr>
          <w:color w:val="231F20"/>
        </w:rPr>
        <w:tab/>
        <w:t>$</w:t>
      </w:r>
    </w:p>
    <w:p w14:paraId="27F2338D" w14:textId="77777777" w:rsidR="006A6658" w:rsidRDefault="006A6658">
      <w:pPr>
        <w:pStyle w:val="BodyText"/>
        <w:kinsoku w:val="0"/>
        <w:overflowPunct w:val="0"/>
        <w:spacing w:before="8"/>
        <w:ind w:left="0"/>
        <w:rPr>
          <w:b/>
          <w:bCs/>
          <w:sz w:val="18"/>
          <w:szCs w:val="18"/>
        </w:rPr>
      </w:pPr>
    </w:p>
    <w:p w14:paraId="11B0679D" w14:textId="77777777" w:rsidR="006A6658" w:rsidRDefault="006A6658">
      <w:pPr>
        <w:pStyle w:val="BodyText"/>
        <w:tabs>
          <w:tab w:val="left" w:pos="8569"/>
          <w:tab w:val="left" w:pos="12093"/>
        </w:tabs>
        <w:kinsoku w:val="0"/>
        <w:overflowPunct w:val="0"/>
        <w:spacing w:before="0"/>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3783BF23" w14:textId="77777777" w:rsidR="006A6658" w:rsidRDefault="006A6658">
      <w:pPr>
        <w:pStyle w:val="BodyText"/>
        <w:kinsoku w:val="0"/>
        <w:overflowPunct w:val="0"/>
        <w:spacing w:before="9"/>
        <w:ind w:left="0"/>
        <w:rPr>
          <w:b/>
          <w:bCs/>
          <w:sz w:val="11"/>
          <w:szCs w:val="11"/>
        </w:rPr>
      </w:pPr>
    </w:p>
    <w:p w14:paraId="54487808" w14:textId="77777777" w:rsidR="006A6658" w:rsidRDefault="006A6658">
      <w:pPr>
        <w:pStyle w:val="BodyText"/>
        <w:tabs>
          <w:tab w:val="left" w:pos="8569"/>
          <w:tab w:val="left" w:pos="12093"/>
        </w:tabs>
        <w:kinsoku w:val="0"/>
        <w:overflowPunct w:val="0"/>
        <w:spacing w:before="79"/>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7B31AE55" w14:textId="77777777" w:rsidR="006A6658" w:rsidRDefault="006A6658">
      <w:pPr>
        <w:pStyle w:val="BodyText"/>
        <w:kinsoku w:val="0"/>
        <w:overflowPunct w:val="0"/>
        <w:spacing w:before="9"/>
        <w:ind w:left="0"/>
        <w:rPr>
          <w:b/>
          <w:bCs/>
          <w:sz w:val="11"/>
          <w:szCs w:val="11"/>
        </w:rPr>
      </w:pPr>
    </w:p>
    <w:p w14:paraId="3BF9F481" w14:textId="77777777" w:rsidR="006A6658" w:rsidRDefault="006A6658">
      <w:pPr>
        <w:pStyle w:val="BodyText"/>
        <w:tabs>
          <w:tab w:val="left" w:pos="8569"/>
          <w:tab w:val="left" w:pos="12093"/>
        </w:tabs>
        <w:kinsoku w:val="0"/>
        <w:overflowPunct w:val="0"/>
        <w:spacing w:before="79"/>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7F25DBFD" w14:textId="77777777" w:rsidR="006A6658" w:rsidRDefault="006A6658">
      <w:pPr>
        <w:pStyle w:val="BodyText"/>
        <w:kinsoku w:val="0"/>
        <w:overflowPunct w:val="0"/>
        <w:spacing w:before="9"/>
        <w:ind w:left="0"/>
        <w:rPr>
          <w:b/>
          <w:bCs/>
          <w:sz w:val="17"/>
          <w:szCs w:val="17"/>
        </w:rPr>
      </w:pPr>
    </w:p>
    <w:p w14:paraId="6A758506" w14:textId="77777777" w:rsidR="006A6658" w:rsidRDefault="006A6658">
      <w:pPr>
        <w:pStyle w:val="BodyText"/>
        <w:kinsoku w:val="0"/>
        <w:overflowPunct w:val="0"/>
        <w:spacing w:before="9"/>
        <w:ind w:left="0"/>
        <w:rPr>
          <w:b/>
          <w:bCs/>
          <w:sz w:val="17"/>
          <w:szCs w:val="17"/>
        </w:rPr>
        <w:sectPr w:rsidR="006A6658">
          <w:type w:val="continuous"/>
          <w:pgSz w:w="15840" w:h="12240" w:orient="landscape"/>
          <w:pgMar w:top="280" w:right="240" w:bottom="0" w:left="240" w:header="720" w:footer="720" w:gutter="0"/>
          <w:cols w:space="720" w:equalWidth="0">
            <w:col w:w="15360"/>
          </w:cols>
          <w:noEndnote/>
        </w:sectPr>
      </w:pPr>
    </w:p>
    <w:p w14:paraId="397D2ACB" w14:textId="77777777" w:rsidR="006A6658" w:rsidRDefault="006A6658">
      <w:pPr>
        <w:pStyle w:val="BodyText"/>
        <w:kinsoku w:val="0"/>
        <w:overflowPunct w:val="0"/>
        <w:spacing w:before="91"/>
        <w:ind w:left="2107"/>
        <w:rPr>
          <w:color w:val="000000"/>
          <w:sz w:val="13"/>
          <w:szCs w:val="13"/>
        </w:rPr>
      </w:pPr>
      <w:r>
        <w:rPr>
          <w:b/>
          <w:bCs/>
          <w:color w:val="231F20"/>
          <w:sz w:val="13"/>
          <w:szCs w:val="13"/>
        </w:rPr>
        <w:lastRenderedPageBreak/>
        <w:t>Total Household Members (Children and Adults)</w:t>
      </w:r>
    </w:p>
    <w:p w14:paraId="11DF9201" w14:textId="77777777" w:rsidR="006A6658" w:rsidRDefault="006A6658">
      <w:pPr>
        <w:pStyle w:val="BodyText"/>
        <w:kinsoku w:val="0"/>
        <w:overflowPunct w:val="0"/>
        <w:spacing w:before="83" w:line="114" w:lineRule="exact"/>
        <w:ind w:left="1352"/>
        <w:rPr>
          <w:color w:val="000000"/>
          <w:sz w:val="13"/>
          <w:szCs w:val="13"/>
        </w:rPr>
      </w:pPr>
      <w:r>
        <w:rPr>
          <w:rFonts w:ascii="Times New Roman" w:hAnsi="Times New Roman" w:cs="Times New Roman"/>
          <w:sz w:val="24"/>
          <w:szCs w:val="24"/>
        </w:rPr>
        <w:br w:type="column"/>
      </w:r>
      <w:r>
        <w:rPr>
          <w:b/>
          <w:bCs/>
          <w:color w:val="231F20"/>
          <w:spacing w:val="-2"/>
          <w:sz w:val="13"/>
          <w:szCs w:val="13"/>
        </w:rPr>
        <w:lastRenderedPageBreak/>
        <w:t>Last</w:t>
      </w:r>
      <w:r>
        <w:rPr>
          <w:b/>
          <w:bCs/>
          <w:color w:val="231F20"/>
          <w:spacing w:val="-6"/>
          <w:sz w:val="13"/>
          <w:szCs w:val="13"/>
        </w:rPr>
        <w:t xml:space="preserve"> </w:t>
      </w:r>
      <w:r>
        <w:rPr>
          <w:b/>
          <w:bCs/>
          <w:color w:val="231F20"/>
          <w:spacing w:val="-3"/>
          <w:sz w:val="13"/>
          <w:szCs w:val="13"/>
        </w:rPr>
        <w:t>Four</w:t>
      </w:r>
      <w:r>
        <w:rPr>
          <w:b/>
          <w:bCs/>
          <w:color w:val="231F20"/>
          <w:spacing w:val="-6"/>
          <w:sz w:val="13"/>
          <w:szCs w:val="13"/>
        </w:rPr>
        <w:t xml:space="preserve"> </w:t>
      </w:r>
      <w:r>
        <w:rPr>
          <w:b/>
          <w:bCs/>
          <w:color w:val="231F20"/>
          <w:spacing w:val="-3"/>
          <w:sz w:val="13"/>
          <w:szCs w:val="13"/>
        </w:rPr>
        <w:t>Digits</w:t>
      </w:r>
      <w:r>
        <w:rPr>
          <w:b/>
          <w:bCs/>
          <w:color w:val="231F20"/>
          <w:spacing w:val="-6"/>
          <w:sz w:val="13"/>
          <w:szCs w:val="13"/>
        </w:rPr>
        <w:t xml:space="preserve"> </w:t>
      </w:r>
      <w:r>
        <w:rPr>
          <w:b/>
          <w:bCs/>
          <w:color w:val="231F20"/>
          <w:spacing w:val="-2"/>
          <w:sz w:val="13"/>
          <w:szCs w:val="13"/>
        </w:rPr>
        <w:t>of</w:t>
      </w:r>
      <w:r>
        <w:rPr>
          <w:b/>
          <w:bCs/>
          <w:color w:val="231F20"/>
          <w:spacing w:val="-6"/>
          <w:sz w:val="13"/>
          <w:szCs w:val="13"/>
        </w:rPr>
        <w:t xml:space="preserve"> </w:t>
      </w:r>
      <w:r>
        <w:rPr>
          <w:b/>
          <w:bCs/>
          <w:color w:val="231F20"/>
          <w:spacing w:val="-3"/>
          <w:sz w:val="13"/>
          <w:szCs w:val="13"/>
        </w:rPr>
        <w:t>Social</w:t>
      </w:r>
      <w:r>
        <w:rPr>
          <w:b/>
          <w:bCs/>
          <w:color w:val="231F20"/>
          <w:spacing w:val="-6"/>
          <w:sz w:val="13"/>
          <w:szCs w:val="13"/>
        </w:rPr>
        <w:t xml:space="preserve"> </w:t>
      </w:r>
      <w:r>
        <w:rPr>
          <w:b/>
          <w:bCs/>
          <w:color w:val="231F20"/>
          <w:spacing w:val="-3"/>
          <w:sz w:val="13"/>
          <w:szCs w:val="13"/>
        </w:rPr>
        <w:t>Security</w:t>
      </w:r>
      <w:r>
        <w:rPr>
          <w:b/>
          <w:bCs/>
          <w:color w:val="231F20"/>
          <w:spacing w:val="-6"/>
          <w:sz w:val="13"/>
          <w:szCs w:val="13"/>
        </w:rPr>
        <w:t xml:space="preserve"> </w:t>
      </w:r>
      <w:r>
        <w:rPr>
          <w:b/>
          <w:bCs/>
          <w:color w:val="231F20"/>
          <w:spacing w:val="-3"/>
          <w:sz w:val="13"/>
          <w:szCs w:val="13"/>
        </w:rPr>
        <w:t>Number</w:t>
      </w:r>
      <w:r>
        <w:rPr>
          <w:b/>
          <w:bCs/>
          <w:color w:val="231F20"/>
          <w:spacing w:val="-6"/>
          <w:sz w:val="13"/>
          <w:szCs w:val="13"/>
        </w:rPr>
        <w:t xml:space="preserve"> </w:t>
      </w:r>
      <w:r>
        <w:rPr>
          <w:b/>
          <w:bCs/>
          <w:color w:val="231F20"/>
          <w:spacing w:val="-3"/>
          <w:sz w:val="13"/>
          <w:szCs w:val="13"/>
        </w:rPr>
        <w:t>(SSN)</w:t>
      </w:r>
      <w:r>
        <w:rPr>
          <w:b/>
          <w:bCs/>
          <w:color w:val="231F20"/>
          <w:spacing w:val="-6"/>
          <w:sz w:val="13"/>
          <w:szCs w:val="13"/>
        </w:rPr>
        <w:t xml:space="preserve"> </w:t>
      </w:r>
      <w:r>
        <w:rPr>
          <w:b/>
          <w:bCs/>
          <w:color w:val="231F20"/>
          <w:spacing w:val="-3"/>
          <w:sz w:val="13"/>
          <w:szCs w:val="13"/>
        </w:rPr>
        <w:t>of</w:t>
      </w:r>
    </w:p>
    <w:p w14:paraId="48F0E530" w14:textId="77777777" w:rsidR="006A6658" w:rsidRDefault="00622A2C">
      <w:pPr>
        <w:pStyle w:val="BodyText"/>
        <w:tabs>
          <w:tab w:val="left" w:pos="8117"/>
        </w:tabs>
        <w:kinsoku w:val="0"/>
        <w:overflowPunct w:val="0"/>
        <w:spacing w:before="0" w:line="184" w:lineRule="exact"/>
        <w:ind w:left="1352"/>
        <w:rPr>
          <w:color w:val="000000"/>
          <w:sz w:val="13"/>
          <w:szCs w:val="13"/>
        </w:rPr>
      </w:pPr>
      <w:r>
        <w:rPr>
          <w:noProof/>
        </w:rPr>
        <w:pict w14:anchorId="2B57E2BE">
          <v:group id="_x0000_s1503" style="position:absolute;left:0;text-align:left;margin-left:227.8pt;margin-top:-6.5pt;width:28.4pt;height:17.5pt;z-index:-251667456;mso-position-horizontal-relative:page" coordorigin="4556,-130" coordsize="568,350" o:allowincell="f">
            <v:shape id="_x0000_s1504" style="position:absolute;left:4559;top:-127;width:282;height:345;mso-position-horizontal-relative:page;mso-position-vertical-relative:text" coordsize="282,345" o:allowincell="f" path="m0,345l281,345,281,,,,,345xe" filled="f" strokecolor="#808285" strokeweight=".25pt">
              <v:path arrowok="t"/>
            </v:shape>
            <v:shape id="_x0000_s1505" style="position:absolute;left:4840;top:-127;width:282;height:345;mso-position-horizontal-relative:page;mso-position-vertical-relative:text" coordsize="282,345" o:allowincell="f" path="m0,345l281,345,281,,,,,345xe" filled="f" strokecolor="#808285" strokeweight="3174emu">
              <v:path arrowok="t"/>
            </v:shape>
            <w10:wrap anchorx="page"/>
          </v:group>
        </w:pict>
      </w:r>
      <w:r>
        <w:rPr>
          <w:noProof/>
        </w:rPr>
        <w:pict w14:anchorId="65A2667E">
          <v:group id="_x0000_s1506" style="position:absolute;left:0;text-align:left;margin-left:499.05pt;margin-top:-6.5pt;width:28.15pt;height:17.5pt;z-index:-251666432;mso-position-horizontal-relative:page" coordorigin="9981,-130" coordsize="563,350" o:allowincell="f">
            <v:shape id="_x0000_s1507" style="position:absolute;left:9984;top:-127;width:282;height:345;mso-position-horizontal-relative:page;mso-position-vertical-relative:text" coordsize="282,345" o:allowincell="f" path="m0,345l281,345,281,,,,,345xe" filled="f" strokecolor="#808285" strokeweight=".25pt">
              <v:path arrowok="t"/>
            </v:shape>
            <v:shape id="_x0000_s1508" style="position:absolute;left:10260;top:-127;width:282;height:345;mso-position-horizontal-relative:page;mso-position-vertical-relative:text" coordsize="282,345" o:allowincell="f" path="m0,345l281,345,281,,,,,345xe" filled="f" strokecolor="#808285" strokeweight=".25pt">
              <v:path arrowok="t"/>
            </v:shape>
            <v:shape id="_x0000_s1509" type="#_x0000_t202" style="position:absolute;left:9984;top:-128;width:279;height:346;mso-position-horizontal-relative:page" o:allowincell="f" filled="f" stroked="f">
              <v:textbox inset="0,0,0,0">
                <w:txbxContent>
                  <w:p w14:paraId="41FA6930" w14:textId="77777777" w:rsidR="006A6658" w:rsidRDefault="006A6658">
                    <w:pPr>
                      <w:pStyle w:val="BodyText"/>
                      <w:kinsoku w:val="0"/>
                      <w:overflowPunct w:val="0"/>
                      <w:spacing w:before="70"/>
                      <w:ind w:left="90"/>
                      <w:rPr>
                        <w:rFonts w:ascii="Trebuchet MS" w:hAnsi="Trebuchet MS" w:cs="Trebuchet MS"/>
                        <w:color w:val="000000"/>
                        <w:sz w:val="16"/>
                        <w:szCs w:val="16"/>
                      </w:rPr>
                    </w:pPr>
                    <w:r>
                      <w:rPr>
                        <w:rFonts w:ascii="Trebuchet MS" w:hAnsi="Trebuchet MS" w:cs="Trebuchet MS"/>
                        <w:color w:val="231F20"/>
                        <w:sz w:val="16"/>
                        <w:szCs w:val="16"/>
                      </w:rPr>
                      <w:t>X</w:t>
                    </w:r>
                  </w:p>
                </w:txbxContent>
              </v:textbox>
            </v:shape>
            <v:shape id="_x0000_s1510" type="#_x0000_t202" style="position:absolute;left:10263;top:-128;width:279;height:346;mso-position-horizontal-relative:page" o:allowincell="f" filled="f" stroked="f">
              <v:textbox inset="0,0,0,0">
                <w:txbxContent>
                  <w:p w14:paraId="71678B57" w14:textId="77777777" w:rsidR="006A6658" w:rsidRDefault="006A6658">
                    <w:pPr>
                      <w:pStyle w:val="BodyText"/>
                      <w:kinsoku w:val="0"/>
                      <w:overflowPunct w:val="0"/>
                      <w:spacing w:before="70"/>
                      <w:ind w:left="75"/>
                      <w:rPr>
                        <w:rFonts w:ascii="Trebuchet MS" w:hAnsi="Trebuchet MS" w:cs="Trebuchet MS"/>
                        <w:color w:val="000000"/>
                        <w:sz w:val="16"/>
                        <w:szCs w:val="16"/>
                      </w:rPr>
                    </w:pPr>
                    <w:r>
                      <w:rPr>
                        <w:rFonts w:ascii="Trebuchet MS" w:hAnsi="Trebuchet MS" w:cs="Trebuchet MS"/>
                        <w:color w:val="231F20"/>
                        <w:sz w:val="16"/>
                        <w:szCs w:val="16"/>
                      </w:rPr>
                      <w:t>X</w:t>
                    </w:r>
                  </w:p>
                </w:txbxContent>
              </v:textbox>
            </v:shape>
            <w10:wrap anchorx="page"/>
          </v:group>
        </w:pict>
      </w:r>
      <w:r>
        <w:rPr>
          <w:noProof/>
        </w:rPr>
        <w:pict w14:anchorId="2242D6F4">
          <v:group id="_x0000_s1511" style="position:absolute;left:0;text-align:left;margin-left:536.25pt;margin-top:-6.5pt;width:56pt;height:17.5pt;z-index:-251665408;mso-position-horizontal-relative:page" coordorigin="10725,-130" coordsize="1120,350" o:allowincell="f">
            <v:shape id="_x0000_s1512" style="position:absolute;left:10727;top:-127;width:282;height:345;mso-position-horizontal-relative:page;mso-position-vertical-relative:text" coordsize="282,345" o:allowincell="f" path="m0,345l281,345,281,,,,,345xe" filled="f" strokecolor="#808285" strokeweight=".25pt">
              <v:path arrowok="t"/>
            </v:shape>
            <v:shape id="_x0000_s1513" style="position:absolute;left:11003;top:-127;width:282;height:345;mso-position-horizontal-relative:page;mso-position-vertical-relative:text" coordsize="282,345" o:allowincell="f" path="m0,345l281,345,281,,,,,345xe" filled="f" strokecolor="#808285" strokeweight=".25pt">
              <v:path arrowok="t"/>
            </v:shape>
            <v:shape id="_x0000_s1514" style="position:absolute;left:11285;top:-127;width:282;height:345;mso-position-horizontal-relative:page;mso-position-vertical-relative:text" coordsize="282,345" o:allowincell="f" path="m0,345l281,345,281,,,,,345xe" filled="f" strokecolor="#808285" strokeweight=".25pt">
              <v:path arrowok="t"/>
            </v:shape>
            <v:shape id="_x0000_s1515" style="position:absolute;left:11560;top:-127;width:282;height:345;mso-position-horizontal-relative:page;mso-position-vertical-relative:text" coordsize="282,345" o:allowincell="f" path="m0,345l281,345,281,,,,,345xe" filled="f" strokecolor="#808285" strokeweight=".25pt">
              <v:path arrowok="t"/>
            </v:shape>
            <w10:wrap anchorx="page"/>
          </v:group>
        </w:pict>
      </w:r>
      <w:r>
        <w:rPr>
          <w:noProof/>
        </w:rPr>
        <w:pict w14:anchorId="793D06AF">
          <v:shape id="_x0000_s1516" style="position:absolute;left:0;text-align:left;margin-left:665.55pt;margin-top:-3.2pt;width:9.35pt;height:9.3pt;z-index:-251664384;mso-position-horizontal-relative:page;mso-position-vertical-relative:text" coordsize="187,186" o:allowincell="f" path="m186,186l0,186,,,186,,186,186xe" filled="f" strokecolor="#999998" strokeweight="1pt">
            <v:path arrowok="t"/>
            <w10:wrap anchorx="page"/>
          </v:shape>
        </w:pict>
      </w:r>
      <w:r>
        <w:rPr>
          <w:noProof/>
        </w:rPr>
        <w:pict w14:anchorId="353662AF">
          <v:shape id="_x0000_s1517" type="#_x0000_t202" style="position:absolute;left:0;text-align:left;margin-left:447.75pt;margin-top:-6.5pt;width:42.3pt;height:17.55pt;z-index:251622400;mso-position-horizontal-relative:page"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79"/>
                    <w:gridCol w:w="278"/>
                  </w:tblGrid>
                  <w:tr w:rsidR="006A6658" w:rsidRPr="005B4C3E" w14:paraId="5B781E52" w14:textId="77777777" w:rsidTr="005F75EB">
                    <w:trPr>
                      <w:trHeight w:hRule="exact" w:val="346"/>
                    </w:trPr>
                    <w:tc>
                      <w:tcPr>
                        <w:tcW w:w="281" w:type="dxa"/>
                        <w:tcBorders>
                          <w:top w:val="single" w:sz="2" w:space="0" w:color="808285"/>
                          <w:left w:val="single" w:sz="4" w:space="0" w:color="auto"/>
                          <w:bottom w:val="single" w:sz="2" w:space="0" w:color="808285"/>
                          <w:right w:val="single" w:sz="2" w:space="0" w:color="808285"/>
                        </w:tcBorders>
                        <w:vAlign w:val="center"/>
                      </w:tcPr>
                      <w:p w14:paraId="7DCBEE04" w14:textId="77777777" w:rsidR="006A6658" w:rsidRPr="005B4C3E" w:rsidRDefault="006A6658" w:rsidP="005F75EB">
                        <w:pPr>
                          <w:pStyle w:val="TableParagraph"/>
                          <w:kinsoku w:val="0"/>
                          <w:overflowPunct w:val="0"/>
                          <w:spacing w:before="67"/>
                          <w:ind w:left="87"/>
                          <w:jc w:val="center"/>
                        </w:pPr>
                        <w:r w:rsidRPr="005B4C3E">
                          <w:rPr>
                            <w:rFonts w:ascii="Trebuchet MS" w:hAnsi="Trebuchet MS" w:cs="Trebuchet MS"/>
                            <w:color w:val="231F20"/>
                            <w:sz w:val="16"/>
                            <w:szCs w:val="16"/>
                          </w:rPr>
                          <w:t>X</w:t>
                        </w:r>
                      </w:p>
                    </w:tc>
                    <w:tc>
                      <w:tcPr>
                        <w:tcW w:w="279" w:type="dxa"/>
                        <w:tcBorders>
                          <w:top w:val="single" w:sz="2" w:space="0" w:color="808285"/>
                          <w:left w:val="single" w:sz="2" w:space="0" w:color="808285"/>
                          <w:bottom w:val="single" w:sz="2" w:space="0" w:color="808285"/>
                          <w:right w:val="single" w:sz="2" w:space="0" w:color="808285"/>
                        </w:tcBorders>
                        <w:vAlign w:val="center"/>
                      </w:tcPr>
                      <w:p w14:paraId="13771A13" w14:textId="77777777" w:rsidR="006A6658" w:rsidRPr="005B4C3E" w:rsidRDefault="006A6658" w:rsidP="005F75EB">
                        <w:pPr>
                          <w:pStyle w:val="TableParagraph"/>
                          <w:kinsoku w:val="0"/>
                          <w:overflowPunct w:val="0"/>
                          <w:spacing w:before="67"/>
                          <w:jc w:val="center"/>
                        </w:pPr>
                        <w:r w:rsidRPr="005B4C3E">
                          <w:rPr>
                            <w:rFonts w:ascii="Trebuchet MS" w:hAnsi="Trebuchet MS" w:cs="Trebuchet MS"/>
                            <w:color w:val="231F20"/>
                            <w:sz w:val="16"/>
                            <w:szCs w:val="16"/>
                          </w:rPr>
                          <w:t>X</w:t>
                        </w:r>
                      </w:p>
                    </w:tc>
                    <w:tc>
                      <w:tcPr>
                        <w:tcW w:w="278" w:type="dxa"/>
                        <w:tcBorders>
                          <w:top w:val="single" w:sz="2" w:space="0" w:color="808285"/>
                          <w:left w:val="single" w:sz="2" w:space="0" w:color="808285"/>
                          <w:bottom w:val="single" w:sz="2" w:space="0" w:color="808285"/>
                          <w:right w:val="single" w:sz="2" w:space="0" w:color="808285"/>
                        </w:tcBorders>
                        <w:vAlign w:val="center"/>
                      </w:tcPr>
                      <w:p w14:paraId="5B2FFFE0" w14:textId="77777777" w:rsidR="006A6658" w:rsidRPr="005B4C3E" w:rsidRDefault="006A6658" w:rsidP="005F75EB">
                        <w:pPr>
                          <w:pStyle w:val="TableParagraph"/>
                          <w:kinsoku w:val="0"/>
                          <w:overflowPunct w:val="0"/>
                          <w:spacing w:before="67"/>
                          <w:ind w:left="78"/>
                          <w:jc w:val="center"/>
                        </w:pPr>
                        <w:r w:rsidRPr="005B4C3E">
                          <w:rPr>
                            <w:rFonts w:ascii="Trebuchet MS" w:hAnsi="Trebuchet MS" w:cs="Trebuchet MS"/>
                            <w:color w:val="231F20"/>
                            <w:sz w:val="16"/>
                            <w:szCs w:val="16"/>
                          </w:rPr>
                          <w:t>X</w:t>
                        </w:r>
                      </w:p>
                    </w:tc>
                  </w:tr>
                </w:tbl>
                <w:p w14:paraId="2A3029D9"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w:r>
      <w:r w:rsidR="006A6658">
        <w:rPr>
          <w:b/>
          <w:bCs/>
          <w:color w:val="231F20"/>
          <w:spacing w:val="-3"/>
          <w:sz w:val="13"/>
          <w:szCs w:val="13"/>
        </w:rPr>
        <w:t>Primary</w:t>
      </w:r>
      <w:r w:rsidR="006A6658">
        <w:rPr>
          <w:b/>
          <w:bCs/>
          <w:color w:val="231F20"/>
          <w:spacing w:val="-6"/>
          <w:sz w:val="13"/>
          <w:szCs w:val="13"/>
        </w:rPr>
        <w:t xml:space="preserve"> </w:t>
      </w:r>
      <w:r w:rsidR="006A6658">
        <w:rPr>
          <w:b/>
          <w:bCs/>
          <w:color w:val="231F20"/>
          <w:spacing w:val="-3"/>
          <w:sz w:val="13"/>
          <w:szCs w:val="13"/>
        </w:rPr>
        <w:t>Wage</w:t>
      </w:r>
      <w:r w:rsidR="006A6658">
        <w:rPr>
          <w:b/>
          <w:bCs/>
          <w:color w:val="231F20"/>
          <w:spacing w:val="-6"/>
          <w:sz w:val="13"/>
          <w:szCs w:val="13"/>
        </w:rPr>
        <w:t xml:space="preserve"> </w:t>
      </w:r>
      <w:r w:rsidR="006A6658">
        <w:rPr>
          <w:b/>
          <w:bCs/>
          <w:color w:val="231F20"/>
          <w:spacing w:val="-3"/>
          <w:sz w:val="13"/>
          <w:szCs w:val="13"/>
        </w:rPr>
        <w:t>Earner</w:t>
      </w:r>
      <w:r w:rsidR="006A6658">
        <w:rPr>
          <w:b/>
          <w:bCs/>
          <w:color w:val="231F20"/>
          <w:spacing w:val="-6"/>
          <w:sz w:val="13"/>
          <w:szCs w:val="13"/>
        </w:rPr>
        <w:t xml:space="preserve"> </w:t>
      </w:r>
      <w:r w:rsidR="006A6658">
        <w:rPr>
          <w:b/>
          <w:bCs/>
          <w:color w:val="231F20"/>
          <w:spacing w:val="-2"/>
          <w:sz w:val="13"/>
          <w:szCs w:val="13"/>
        </w:rPr>
        <w:t>or</w:t>
      </w:r>
      <w:r w:rsidR="006A6658">
        <w:rPr>
          <w:b/>
          <w:bCs/>
          <w:color w:val="231F20"/>
          <w:spacing w:val="-6"/>
          <w:sz w:val="13"/>
          <w:szCs w:val="13"/>
        </w:rPr>
        <w:t xml:space="preserve"> </w:t>
      </w:r>
      <w:r w:rsidR="006A6658">
        <w:rPr>
          <w:b/>
          <w:bCs/>
          <w:color w:val="231F20"/>
          <w:spacing w:val="-3"/>
          <w:sz w:val="13"/>
          <w:szCs w:val="13"/>
        </w:rPr>
        <w:t>Other</w:t>
      </w:r>
      <w:r w:rsidR="006A6658">
        <w:rPr>
          <w:b/>
          <w:bCs/>
          <w:color w:val="231F20"/>
          <w:spacing w:val="-6"/>
          <w:sz w:val="13"/>
          <w:szCs w:val="13"/>
        </w:rPr>
        <w:t xml:space="preserve"> </w:t>
      </w:r>
      <w:r w:rsidR="006A6658">
        <w:rPr>
          <w:b/>
          <w:bCs/>
          <w:color w:val="231F20"/>
          <w:spacing w:val="-3"/>
          <w:sz w:val="13"/>
          <w:szCs w:val="13"/>
        </w:rPr>
        <w:t>Adult</w:t>
      </w:r>
      <w:r w:rsidR="006A6658">
        <w:rPr>
          <w:b/>
          <w:bCs/>
          <w:color w:val="231F20"/>
          <w:spacing w:val="-6"/>
          <w:sz w:val="13"/>
          <w:szCs w:val="13"/>
        </w:rPr>
        <w:t xml:space="preserve"> </w:t>
      </w:r>
      <w:r w:rsidR="006A6658">
        <w:rPr>
          <w:b/>
          <w:bCs/>
          <w:color w:val="231F20"/>
          <w:spacing w:val="-3"/>
          <w:sz w:val="13"/>
          <w:szCs w:val="13"/>
        </w:rPr>
        <w:t>Household</w:t>
      </w:r>
      <w:r w:rsidR="006A6658">
        <w:rPr>
          <w:b/>
          <w:bCs/>
          <w:color w:val="231F20"/>
          <w:spacing w:val="-6"/>
          <w:sz w:val="13"/>
          <w:szCs w:val="13"/>
        </w:rPr>
        <w:t xml:space="preserve"> </w:t>
      </w:r>
      <w:r w:rsidR="006A6658">
        <w:rPr>
          <w:b/>
          <w:bCs/>
          <w:color w:val="231F20"/>
          <w:spacing w:val="-3"/>
          <w:sz w:val="13"/>
          <w:szCs w:val="13"/>
        </w:rPr>
        <w:t>Member</w:t>
      </w:r>
      <w:r w:rsidR="006A6658">
        <w:rPr>
          <w:b/>
          <w:bCs/>
          <w:color w:val="231F20"/>
          <w:spacing w:val="-3"/>
          <w:sz w:val="13"/>
          <w:szCs w:val="13"/>
        </w:rPr>
        <w:tab/>
      </w:r>
      <w:r w:rsidR="006A6658">
        <w:rPr>
          <w:b/>
          <w:bCs/>
          <w:color w:val="231F20"/>
          <w:position w:val="7"/>
          <w:sz w:val="13"/>
          <w:szCs w:val="13"/>
        </w:rPr>
        <w:t>Check if no SSN</w:t>
      </w:r>
    </w:p>
    <w:p w14:paraId="5C953E73" w14:textId="77777777" w:rsidR="006A6658" w:rsidRDefault="006A6658">
      <w:pPr>
        <w:pStyle w:val="BodyText"/>
        <w:tabs>
          <w:tab w:val="left" w:pos="8117"/>
        </w:tabs>
        <w:kinsoku w:val="0"/>
        <w:overflowPunct w:val="0"/>
        <w:spacing w:before="0" w:line="184" w:lineRule="exact"/>
        <w:ind w:left="1352"/>
        <w:rPr>
          <w:color w:val="000000"/>
          <w:sz w:val="13"/>
          <w:szCs w:val="13"/>
        </w:rPr>
        <w:sectPr w:rsidR="006A6658">
          <w:type w:val="continuous"/>
          <w:pgSz w:w="15840" w:h="12240" w:orient="landscape"/>
          <w:pgMar w:top="280" w:right="240" w:bottom="0" w:left="240" w:header="720" w:footer="720" w:gutter="0"/>
          <w:cols w:num="2" w:space="720" w:equalWidth="0">
            <w:col w:w="3734" w:space="40"/>
            <w:col w:w="11586"/>
          </w:cols>
          <w:noEndnote/>
        </w:sectPr>
      </w:pPr>
    </w:p>
    <w:p w14:paraId="64899DB6" w14:textId="77777777" w:rsidR="006A6658" w:rsidRDefault="006A6658">
      <w:pPr>
        <w:pStyle w:val="BodyText"/>
        <w:kinsoku w:val="0"/>
        <w:overflowPunct w:val="0"/>
        <w:spacing w:before="5"/>
        <w:ind w:left="0"/>
        <w:rPr>
          <w:b/>
          <w:bCs/>
          <w:sz w:val="16"/>
          <w:szCs w:val="16"/>
        </w:rPr>
      </w:pPr>
    </w:p>
    <w:p w14:paraId="0E744A74" w14:textId="77777777" w:rsidR="006A6658" w:rsidRDefault="00622A2C">
      <w:pPr>
        <w:pStyle w:val="BodyText"/>
        <w:kinsoku w:val="0"/>
        <w:overflowPunct w:val="0"/>
        <w:spacing w:before="0" w:line="200" w:lineRule="atLeast"/>
        <w:ind w:left="120"/>
        <w:rPr>
          <w:sz w:val="20"/>
          <w:szCs w:val="20"/>
        </w:rPr>
      </w:pPr>
      <w:r>
        <w:rPr>
          <w:sz w:val="20"/>
          <w:szCs w:val="20"/>
        </w:rPr>
      </w:r>
      <w:r>
        <w:rPr>
          <w:sz w:val="20"/>
          <w:szCs w:val="20"/>
        </w:rPr>
        <w:pict w14:anchorId="4DF1B26D">
          <v:group id="_x0000_s1518" style="width:756pt;height:20.7pt;mso-position-horizontal-relative:char;mso-position-vertical-relative:line" coordsize="15120,414" o:allowincell="f">
            <v:shape id="_x0000_s1519" style="position:absolute;left:973;width:14147;height:414;mso-position-horizontal-relative:page;mso-position-vertical-relative:page" coordsize="14147,414" o:allowincell="f" path="m0,413l14146,413,14146,,,,,413xe" fillcolor="#33ae6f" stroked="f">
              <v:path arrowok="t"/>
            </v:shape>
            <v:shape id="_x0000_s1520" style="position:absolute;width:974;height:414;mso-position-horizontal-relative:page;mso-position-vertical-relative:page" coordsize="974,414" o:allowincell="f" path="m0,414l973,414,973,,,,,414xe" fillcolor="#1f823f" stroked="f">
              <v:path arrowok="t"/>
            </v:shape>
            <v:shape id="_x0000_s1521" type="#_x0000_t202" style="position:absolute;width:15120;height:414;mso-position-horizontal-relative:page;mso-position-vertical-relative:page" o:allowincell="f" filled="f" stroked="f">
              <v:textbox inset="0,0,0,0">
                <w:txbxContent>
                  <w:p w14:paraId="7B0CD644" w14:textId="77777777" w:rsidR="006A6658" w:rsidRDefault="006A6658">
                    <w:pPr>
                      <w:pStyle w:val="BodyText"/>
                      <w:tabs>
                        <w:tab w:val="left" w:pos="1119"/>
                      </w:tabs>
                      <w:kinsoku w:val="0"/>
                      <w:overflowPunct w:val="0"/>
                      <w:spacing w:before="64"/>
                      <w:ind w:left="145"/>
                      <w:rPr>
                        <w:color w:val="000000"/>
                        <w:sz w:val="16"/>
                        <w:szCs w:val="16"/>
                      </w:rPr>
                    </w:pPr>
                    <w:r>
                      <w:rPr>
                        <w:b/>
                        <w:bCs/>
                        <w:color w:val="FFFFFF"/>
                        <w:position w:val="1"/>
                        <w:sz w:val="19"/>
                        <w:szCs w:val="19"/>
                      </w:rPr>
                      <w:t>STEP 4</w:t>
                    </w:r>
                    <w:r>
                      <w:rPr>
                        <w:b/>
                        <w:bCs/>
                        <w:color w:val="FFFFFF"/>
                        <w:position w:val="1"/>
                        <w:sz w:val="19"/>
                        <w:szCs w:val="19"/>
                      </w:rPr>
                      <w:tab/>
                    </w:r>
                    <w:r>
                      <w:rPr>
                        <w:b/>
                        <w:bCs/>
                        <w:color w:val="FFFFFF"/>
                        <w:sz w:val="16"/>
                        <w:szCs w:val="16"/>
                      </w:rPr>
                      <w:t>Contact information and adult signature</w:t>
                    </w:r>
                  </w:p>
                </w:txbxContent>
              </v:textbox>
            </v:shape>
            <w10:wrap type="none"/>
            <w10:anchorlock/>
          </v:group>
        </w:pict>
      </w:r>
    </w:p>
    <w:p w14:paraId="1E58F6DF" w14:textId="77777777" w:rsidR="006A6658" w:rsidRDefault="006A6658">
      <w:pPr>
        <w:pStyle w:val="BodyText"/>
        <w:kinsoku w:val="0"/>
        <w:overflowPunct w:val="0"/>
        <w:spacing w:before="75" w:line="278" w:lineRule="auto"/>
        <w:ind w:left="120" w:right="330"/>
        <w:rPr>
          <w:color w:val="000000"/>
          <w:sz w:val="12"/>
          <w:szCs w:val="12"/>
        </w:rPr>
      </w:pPr>
      <w:r>
        <w:rPr>
          <w:color w:val="231F20"/>
          <w:sz w:val="12"/>
          <w:szCs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56037B5D" w14:textId="77777777" w:rsidR="006A6658" w:rsidRDefault="006A6658">
      <w:pPr>
        <w:pStyle w:val="BodyText"/>
        <w:kinsoku w:val="0"/>
        <w:overflowPunct w:val="0"/>
        <w:spacing w:before="3"/>
        <w:ind w:left="0"/>
        <w:rPr>
          <w:sz w:val="9"/>
          <w:szCs w:val="9"/>
        </w:rPr>
      </w:pPr>
    </w:p>
    <w:p w14:paraId="5EA07B05" w14:textId="77777777" w:rsidR="006A6658" w:rsidRDefault="00622A2C">
      <w:pPr>
        <w:pStyle w:val="Heading1"/>
        <w:tabs>
          <w:tab w:val="left" w:pos="5401"/>
          <w:tab w:val="left" w:pos="7948"/>
          <w:tab w:val="left" w:pos="9023"/>
          <w:tab w:val="left" w:pos="10626"/>
        </w:tabs>
        <w:kinsoku w:val="0"/>
        <w:overflowPunct w:val="0"/>
        <w:spacing w:line="200" w:lineRule="atLeast"/>
      </w:pPr>
      <w:r>
        <w:pict w14:anchorId="3A734B47">
          <v:group id="_x0000_s1522" style="width:244.7pt;height:16pt;mso-position-horizontal-relative:char;mso-position-vertical-relative:line" coordsize="4894,320" o:allowincell="f">
            <v:shape id="_x0000_s1523" style="position:absolute;left:2;top:2;width:4889;height:315;mso-position-horizontal-relative:page;mso-position-vertical-relative:page" coordsize="4889,315" o:allowincell="f" path="m0,314l4888,314,4888,,,,,314xe" filled="f" strokecolor="#808285" strokeweight=".25pt">
              <v:path arrowok="t"/>
            </v:shape>
            <w10:wrap type="none"/>
            <w10:anchorlock/>
          </v:group>
        </w:pict>
      </w:r>
      <w:r w:rsidR="006A6658">
        <w:t xml:space="preserve"> </w:t>
      </w:r>
      <w:r w:rsidR="006A6658">
        <w:tab/>
      </w:r>
      <w:r>
        <w:pict w14:anchorId="662C0F84">
          <v:group id="_x0000_s1524" style="width:112.05pt;height:16pt;mso-position-horizontal-relative:char;mso-position-vertical-relative:line" coordsize="2241,320" o:allowincell="f">
            <v:shape id="_x0000_s1525" style="position:absolute;left:2;top:2;width:2236;height:315;mso-position-horizontal-relative:page;mso-position-vertical-relative:page" coordsize="2236,315" o:allowincell="f" path="m0,314l2235,314,2235,,,,,314xe" filled="f" strokecolor="#808285" strokeweight=".25pt">
              <v:path arrowok="t"/>
            </v:shape>
            <w10:wrap type="none"/>
            <w10:anchorlock/>
          </v:group>
        </w:pict>
      </w:r>
      <w:r w:rsidR="006A6658">
        <w:t xml:space="preserve"> </w:t>
      </w:r>
      <w:r w:rsidR="006A6658">
        <w:tab/>
      </w:r>
      <w:r>
        <w:pict w14:anchorId="3F48B966">
          <v:group id="_x0000_s1526" style="width:39.15pt;height:16pt;mso-position-horizontal-relative:char;mso-position-vertical-relative:line" coordsize="783,320" o:allowincell="f">
            <v:shape id="_x0000_s1527" style="position:absolute;left:2;top:2;width:778;height:315;mso-position-horizontal-relative:page;mso-position-vertical-relative:page" coordsize="778,315" o:allowincell="f" path="m0,314l777,314,777,,,,,314xe" filled="f" strokecolor="#808285" strokeweight=".25pt">
              <v:path arrowok="t"/>
            </v:shape>
            <w10:wrap type="none"/>
            <w10:anchorlock/>
          </v:group>
        </w:pict>
      </w:r>
      <w:r w:rsidR="006A6658">
        <w:t xml:space="preserve"> </w:t>
      </w:r>
      <w:r w:rsidR="006A6658">
        <w:tab/>
      </w:r>
      <w:r>
        <w:pict w14:anchorId="0B04A824">
          <v:group id="_x0000_s1528" style="width:63.6pt;height:16pt;mso-position-horizontal-relative:char;mso-position-vertical-relative:line" coordsize="1272,320" o:allowincell="f">
            <v:shape id="_x0000_s1529" style="position:absolute;left:2;top:2;width:1267;height:315;mso-position-horizontal-relative:page;mso-position-vertical-relative:page" coordsize="1267,315" o:allowincell="f" path="m0,314l1266,314,1266,,,,,314xe" filled="f" strokecolor="#808285" strokeweight=".25pt">
              <v:path arrowok="t"/>
            </v:shape>
            <w10:wrap type="none"/>
            <w10:anchorlock/>
          </v:group>
        </w:pict>
      </w:r>
      <w:r w:rsidR="006A6658">
        <w:t xml:space="preserve"> </w:t>
      </w:r>
      <w:r w:rsidR="006A6658">
        <w:tab/>
      </w:r>
      <w:r>
        <w:pict w14:anchorId="0E9E7D24">
          <v:group id="_x0000_s1530" style="width:230.85pt;height:16pt;mso-position-horizontal-relative:char;mso-position-vertical-relative:line" coordsize="4617,320" o:allowincell="f">
            <v:shape id="_x0000_s1531" style="position:absolute;left:2;top:2;width:4612;height:315;mso-position-horizontal-relative:page;mso-position-vertical-relative:page" coordsize="4612,315" o:allowincell="f" path="m0,314l4611,314,4611,,,,,314xe" filled="f" strokecolor="#808285" strokeweight=".25pt">
              <v:path arrowok="t"/>
            </v:shape>
            <w10:wrap type="none"/>
            <w10:anchorlock/>
          </v:group>
        </w:pict>
      </w:r>
    </w:p>
    <w:p w14:paraId="4D9C5FA8" w14:textId="77777777" w:rsidR="006A6658" w:rsidRDefault="006A6658">
      <w:pPr>
        <w:pStyle w:val="BodyText"/>
        <w:tabs>
          <w:tab w:val="left" w:pos="3671"/>
          <w:tab w:val="left" w:pos="5404"/>
          <w:tab w:val="left" w:pos="7967"/>
          <w:tab w:val="left" w:pos="9035"/>
          <w:tab w:val="left" w:pos="10619"/>
        </w:tabs>
        <w:kinsoku w:val="0"/>
        <w:overflowPunct w:val="0"/>
        <w:spacing w:before="29"/>
        <w:ind w:left="104"/>
        <w:rPr>
          <w:color w:val="000000"/>
        </w:rPr>
      </w:pPr>
      <w:r>
        <w:rPr>
          <w:color w:val="231F20"/>
          <w:position w:val="1"/>
        </w:rPr>
        <w:t>Street Address (if available)</w:t>
      </w:r>
      <w:r>
        <w:rPr>
          <w:color w:val="231F20"/>
          <w:position w:val="1"/>
        </w:rPr>
        <w:tab/>
      </w:r>
      <w:r>
        <w:rPr>
          <w:color w:val="231F20"/>
        </w:rPr>
        <w:t>Apt #</w:t>
      </w:r>
      <w:r>
        <w:rPr>
          <w:color w:val="231F20"/>
        </w:rPr>
        <w:tab/>
      </w:r>
      <w:r>
        <w:rPr>
          <w:color w:val="231F20"/>
          <w:w w:val="95"/>
          <w:position w:val="1"/>
        </w:rPr>
        <w:t>City</w:t>
      </w:r>
      <w:r>
        <w:rPr>
          <w:color w:val="231F20"/>
          <w:w w:val="95"/>
          <w:position w:val="1"/>
        </w:rPr>
        <w:tab/>
      </w:r>
      <w:r>
        <w:rPr>
          <w:color w:val="231F20"/>
          <w:position w:val="1"/>
        </w:rPr>
        <w:t>State</w:t>
      </w:r>
      <w:r>
        <w:rPr>
          <w:color w:val="231F20"/>
          <w:position w:val="1"/>
        </w:rPr>
        <w:tab/>
        <w:t>Zip</w:t>
      </w:r>
      <w:r>
        <w:rPr>
          <w:color w:val="231F20"/>
          <w:position w:val="1"/>
        </w:rPr>
        <w:tab/>
        <w:t>Daytime Phone and Email (optional)</w:t>
      </w:r>
    </w:p>
    <w:p w14:paraId="030E9F01" w14:textId="77777777" w:rsidR="006A6658" w:rsidRDefault="006A6658">
      <w:pPr>
        <w:pStyle w:val="BodyText"/>
        <w:kinsoku w:val="0"/>
        <w:overflowPunct w:val="0"/>
        <w:spacing w:before="3"/>
        <w:ind w:left="0"/>
        <w:rPr>
          <w:sz w:val="8"/>
          <w:szCs w:val="8"/>
        </w:rPr>
      </w:pPr>
    </w:p>
    <w:p w14:paraId="62F69D36" w14:textId="77777777" w:rsidR="006A6658" w:rsidRDefault="00622A2C">
      <w:pPr>
        <w:pStyle w:val="Heading1"/>
        <w:tabs>
          <w:tab w:val="left" w:pos="5401"/>
          <w:tab w:val="left" w:pos="10626"/>
        </w:tabs>
        <w:kinsoku w:val="0"/>
        <w:overflowPunct w:val="0"/>
        <w:spacing w:line="200" w:lineRule="atLeast"/>
      </w:pPr>
      <w:r>
        <w:pict w14:anchorId="6134684A">
          <v:group id="_x0000_s1532" style="width:244.7pt;height:16.2pt;mso-position-horizontal-relative:char;mso-position-vertical-relative:line" coordsize="4894,324" o:allowincell="f">
            <v:shape id="_x0000_s1533" style="position:absolute;left:2;top:2;width:4889;height:319;mso-position-horizontal-relative:page;mso-position-vertical-relative:page" coordsize="4889,319" o:allowincell="f" path="m0,318l4888,318,4888,,,,,318xe" filled="f" strokecolor="#808285" strokeweight="3174emu">
              <v:path arrowok="t"/>
            </v:shape>
            <w10:wrap type="none"/>
            <w10:anchorlock/>
          </v:group>
        </w:pict>
      </w:r>
      <w:r w:rsidR="006A6658">
        <w:t xml:space="preserve"> </w:t>
      </w:r>
      <w:r w:rsidR="006A6658">
        <w:tab/>
      </w:r>
      <w:r>
        <w:pict w14:anchorId="1DA74904">
          <v:group id="_x0000_s1534" style="width:244.7pt;height:16.2pt;mso-position-horizontal-relative:char;mso-position-vertical-relative:line" coordsize="4894,324" o:allowincell="f">
            <v:shape id="_x0000_s1535" style="position:absolute;left:2;top:2;width:4889;height:319;mso-position-horizontal-relative:page;mso-position-vertical-relative:page" coordsize="4889,319" o:allowincell="f" path="m0,318l4888,318,4888,,,,,318xe" filled="f" strokecolor="#808285" strokeweight="3174emu">
              <v:path arrowok="t"/>
            </v:shape>
            <w10:wrap type="none"/>
            <w10:anchorlock/>
          </v:group>
        </w:pict>
      </w:r>
      <w:r w:rsidR="006A6658">
        <w:t xml:space="preserve"> </w:t>
      </w:r>
      <w:r w:rsidR="006A6658">
        <w:tab/>
      </w:r>
      <w:r>
        <w:pict w14:anchorId="2B7007C5">
          <v:group id="_x0000_s1536" style="width:230.85pt;height:16.2pt;mso-position-horizontal-relative:char;mso-position-vertical-relative:line" coordsize="4617,324" o:allowincell="f">
            <v:shape id="_x0000_s1537" style="position:absolute;left:2;top:2;width:4612;height:319;mso-position-horizontal-relative:page;mso-position-vertical-relative:page" coordsize="4612,319" o:allowincell="f" path="m0,318l4611,318,4611,,,,,318xe" filled="f" strokecolor="#808285" strokeweight=".25pt">
              <v:path arrowok="t"/>
            </v:shape>
            <w10:wrap type="none"/>
            <w10:anchorlock/>
          </v:group>
        </w:pict>
      </w:r>
    </w:p>
    <w:p w14:paraId="29FA1522" w14:textId="77777777" w:rsidR="006A6658" w:rsidRDefault="006A6658">
      <w:pPr>
        <w:pStyle w:val="BodyText"/>
        <w:tabs>
          <w:tab w:val="left" w:pos="5391"/>
          <w:tab w:val="left" w:pos="10628"/>
        </w:tabs>
        <w:kinsoku w:val="0"/>
        <w:overflowPunct w:val="0"/>
        <w:spacing w:before="28"/>
        <w:ind w:left="104"/>
        <w:rPr>
          <w:color w:val="000000"/>
        </w:rPr>
      </w:pPr>
      <w:r>
        <w:rPr>
          <w:color w:val="231F20"/>
        </w:rPr>
        <w:t>Printed name of</w:t>
      </w:r>
      <w:r>
        <w:rPr>
          <w:color w:val="231F20"/>
          <w:spacing w:val="-6"/>
        </w:rPr>
        <w:t xml:space="preserve"> </w:t>
      </w:r>
      <w:r>
        <w:rPr>
          <w:color w:val="231F20"/>
        </w:rPr>
        <w:t>adult signing the form</w:t>
      </w:r>
      <w:r>
        <w:rPr>
          <w:color w:val="231F20"/>
        </w:rPr>
        <w:tab/>
        <w:t>Signature of adult</w:t>
      </w:r>
      <w:r>
        <w:rPr>
          <w:color w:val="231F20"/>
        </w:rPr>
        <w:tab/>
        <w:t>Today’s date</w:t>
      </w:r>
    </w:p>
    <w:p w14:paraId="7A099523" w14:textId="77777777" w:rsidR="006A6658" w:rsidRDefault="006A6658">
      <w:pPr>
        <w:pStyle w:val="BodyText"/>
        <w:tabs>
          <w:tab w:val="left" w:pos="5391"/>
          <w:tab w:val="left" w:pos="10628"/>
        </w:tabs>
        <w:kinsoku w:val="0"/>
        <w:overflowPunct w:val="0"/>
        <w:spacing w:before="28"/>
        <w:ind w:left="104"/>
        <w:rPr>
          <w:color w:val="000000"/>
        </w:rPr>
        <w:sectPr w:rsidR="006A6658" w:rsidSect="00CD0B05">
          <w:type w:val="continuous"/>
          <w:pgSz w:w="15840" w:h="12240" w:orient="landscape"/>
          <w:pgMar w:top="180" w:right="240" w:bottom="0" w:left="240" w:header="720" w:footer="720" w:gutter="0"/>
          <w:cols w:space="720" w:equalWidth="0">
            <w:col w:w="15360"/>
          </w:cols>
          <w:noEndnote/>
        </w:sectPr>
      </w:pPr>
    </w:p>
    <w:p w14:paraId="5CAB4D1C" w14:textId="77777777" w:rsidR="006A6658" w:rsidRDefault="006A6658">
      <w:pPr>
        <w:pStyle w:val="BodyText"/>
        <w:kinsoku w:val="0"/>
        <w:overflowPunct w:val="0"/>
        <w:spacing w:before="4"/>
        <w:ind w:left="0"/>
        <w:rPr>
          <w:sz w:val="6"/>
          <w:szCs w:val="6"/>
        </w:rPr>
      </w:pPr>
    </w:p>
    <w:p w14:paraId="32BA0C81" w14:textId="77777777" w:rsidR="006A6658" w:rsidRDefault="00622A2C">
      <w:pPr>
        <w:pStyle w:val="BodyText"/>
        <w:kinsoku w:val="0"/>
        <w:overflowPunct w:val="0"/>
        <w:spacing w:before="0" w:line="200" w:lineRule="atLeast"/>
        <w:ind w:left="105"/>
        <w:rPr>
          <w:sz w:val="20"/>
          <w:szCs w:val="20"/>
        </w:rPr>
      </w:pPr>
      <w:r>
        <w:rPr>
          <w:sz w:val="20"/>
          <w:szCs w:val="20"/>
        </w:rPr>
      </w:r>
      <w:r>
        <w:rPr>
          <w:sz w:val="20"/>
          <w:szCs w:val="20"/>
        </w:rPr>
        <w:pict w14:anchorId="488E1990">
          <v:group id="_x0000_s1538" style="width:719.75pt;height:20.7pt;mso-position-horizontal-relative:char;mso-position-vertical-relative:line" coordsize="14395,414" o:allowincell="f">
            <v:shape id="_x0000_s1539" style="position:absolute;left:1558;width:12837;height:414;mso-position-horizontal-relative:page;mso-position-vertical-relative:page" coordsize="12837,414" o:allowincell="f" path="m0,414l12836,414,12836,,,,,414xe" fillcolor="#33ae6f" stroked="f">
              <v:path arrowok="t"/>
            </v:shape>
            <v:shape id="_x0000_s1540" style="position:absolute;width:1559;height:414;mso-position-horizontal-relative:page;mso-position-vertical-relative:page" coordsize="1559,414" o:allowincell="f" path="m0,414l1558,414,1558,,,,,414xe" fillcolor="#1f823f" stroked="f">
              <v:path arrowok="t"/>
            </v:shape>
            <v:shape id="_x0000_s1541" type="#_x0000_t202" style="position:absolute;width:14395;height:414;mso-position-horizontal-relative:page;mso-position-vertical-relative:page" o:allowincell="f" filled="f" stroked="f">
              <v:textbox inset="0,0,0,0">
                <w:txbxContent>
                  <w:p w14:paraId="2435B2F6" w14:textId="77777777" w:rsidR="006A6658" w:rsidRDefault="006A6658">
                    <w:pPr>
                      <w:pStyle w:val="BodyText"/>
                      <w:tabs>
                        <w:tab w:val="left" w:pos="1711"/>
                      </w:tabs>
                      <w:kinsoku w:val="0"/>
                      <w:overflowPunct w:val="0"/>
                      <w:spacing w:before="74"/>
                      <w:ind w:left="181"/>
                      <w:rPr>
                        <w:color w:val="000000"/>
                        <w:sz w:val="16"/>
                        <w:szCs w:val="16"/>
                      </w:rPr>
                    </w:pPr>
                    <w:r>
                      <w:rPr>
                        <w:b/>
                        <w:bCs/>
                        <w:color w:val="FFFFFF"/>
                        <w:spacing w:val="-10"/>
                        <w:sz w:val="18"/>
                        <w:szCs w:val="18"/>
                      </w:rPr>
                      <w:t>INSTRUCTIONS</w:t>
                    </w:r>
                    <w:r>
                      <w:rPr>
                        <w:b/>
                        <w:bCs/>
                        <w:color w:val="FFFFFF"/>
                        <w:spacing w:val="-10"/>
                        <w:sz w:val="18"/>
                        <w:szCs w:val="18"/>
                      </w:rPr>
                      <w:tab/>
                    </w:r>
                    <w:r>
                      <w:rPr>
                        <w:b/>
                        <w:bCs/>
                        <w:color w:val="FFFFFF"/>
                        <w:sz w:val="16"/>
                        <w:szCs w:val="16"/>
                      </w:rPr>
                      <w:t>Sources of Income</w:t>
                    </w:r>
                  </w:p>
                </w:txbxContent>
              </v:textbox>
            </v:shape>
            <w10:wrap type="none"/>
            <w10:anchorlock/>
          </v:group>
        </w:pict>
      </w:r>
    </w:p>
    <w:p w14:paraId="267E88D5" w14:textId="77777777" w:rsidR="006A6658" w:rsidRDefault="006A6658">
      <w:pPr>
        <w:pStyle w:val="BodyText"/>
        <w:kinsoku w:val="0"/>
        <w:overflowPunct w:val="0"/>
        <w:spacing w:before="9"/>
        <w:ind w:left="0"/>
        <w:rPr>
          <w:sz w:val="9"/>
          <w:szCs w:val="9"/>
        </w:rPr>
      </w:pPr>
    </w:p>
    <w:p w14:paraId="5F54104B" w14:textId="77777777" w:rsidR="006A6658" w:rsidRDefault="00622A2C">
      <w:pPr>
        <w:pStyle w:val="Heading1"/>
        <w:tabs>
          <w:tab w:val="left" w:pos="7516"/>
        </w:tabs>
        <w:kinsoku w:val="0"/>
        <w:overflowPunct w:val="0"/>
        <w:spacing w:line="200" w:lineRule="atLeast"/>
        <w:ind w:left="387"/>
        <w:rPr>
          <w:position w:val="2"/>
        </w:rPr>
      </w:pPr>
      <w:r>
        <w:pict w14:anchorId="19A48434">
          <v:shape id="_x0000_s1640" type="#_x0000_t202" style="width:341.35pt;height:176.65pt;mso-left-percent:-10001;mso-top-percent:-10001;mso-position-horizontal:absolute;mso-position-horizontal-relative:char;mso-position-vertical:absolute;mso-position-vertical-relative:line;mso-left-percent:-10001;mso-top-percent:-10001"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3410"/>
                    <w:gridCol w:w="3409"/>
                  </w:tblGrid>
                  <w:tr w:rsidR="006A6658" w:rsidRPr="005B4C3E" w14:paraId="5746BBF4" w14:textId="77777777" w:rsidTr="004B50F0">
                    <w:trPr>
                      <w:trHeight w:hRule="exact" w:val="325"/>
                    </w:trPr>
                    <w:tc>
                      <w:tcPr>
                        <w:tcW w:w="6819" w:type="dxa"/>
                        <w:gridSpan w:val="2"/>
                        <w:tcBorders>
                          <w:top w:val="single" w:sz="2" w:space="0" w:color="808285"/>
                          <w:left w:val="single" w:sz="4" w:space="0" w:color="auto"/>
                          <w:bottom w:val="single" w:sz="2" w:space="0" w:color="808285"/>
                          <w:right w:val="single" w:sz="2" w:space="0" w:color="808285"/>
                        </w:tcBorders>
                      </w:tcPr>
                      <w:p w14:paraId="38635F2B" w14:textId="77777777" w:rsidR="006A6658" w:rsidRPr="005B4C3E" w:rsidRDefault="006A6658">
                        <w:pPr>
                          <w:pStyle w:val="BodyText"/>
                          <w:kinsoku w:val="0"/>
                          <w:overflowPunct w:val="0"/>
                          <w:spacing w:before="25"/>
                          <w:ind w:left="2020"/>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7"/>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7"/>
                            <w:w w:val="105"/>
                            <w:sz w:val="20"/>
                            <w:szCs w:val="20"/>
                          </w:rPr>
                          <w:t xml:space="preserve"> </w:t>
                        </w:r>
                        <w:r w:rsidRPr="005B4C3E">
                          <w:rPr>
                            <w:color w:val="231F20"/>
                            <w:w w:val="105"/>
                            <w:sz w:val="20"/>
                            <w:szCs w:val="20"/>
                          </w:rPr>
                          <w:t>Children</w:t>
                        </w:r>
                      </w:p>
                    </w:tc>
                  </w:tr>
                  <w:tr w:rsidR="006A6658" w:rsidRPr="005B4C3E" w14:paraId="607C11D2" w14:textId="77777777" w:rsidTr="004B50F0">
                    <w:trPr>
                      <w:trHeight w:hRule="exact" w:val="335"/>
                    </w:trPr>
                    <w:tc>
                      <w:tcPr>
                        <w:tcW w:w="3410" w:type="dxa"/>
                        <w:tcBorders>
                          <w:top w:val="single" w:sz="2" w:space="0" w:color="808285"/>
                          <w:left w:val="single" w:sz="4" w:space="0" w:color="auto"/>
                          <w:bottom w:val="single" w:sz="2" w:space="0" w:color="808285"/>
                          <w:right w:val="single" w:sz="2" w:space="0" w:color="808285"/>
                        </w:tcBorders>
                      </w:tcPr>
                      <w:p w14:paraId="4FA5567B" w14:textId="77777777" w:rsidR="006A6658" w:rsidRPr="005B4C3E" w:rsidRDefault="006A6658">
                        <w:pPr>
                          <w:pStyle w:val="BodyText"/>
                          <w:kinsoku w:val="0"/>
                          <w:overflowPunct w:val="0"/>
                          <w:spacing w:before="45"/>
                          <w:ind w:left="688"/>
                          <w:rPr>
                            <w:rFonts w:ascii="Times New Roman" w:hAnsi="Times New Roman" w:cs="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409" w:type="dxa"/>
                        <w:tcBorders>
                          <w:top w:val="single" w:sz="2" w:space="0" w:color="808285"/>
                          <w:left w:val="single" w:sz="2" w:space="0" w:color="808285"/>
                          <w:bottom w:val="single" w:sz="2" w:space="0" w:color="808285"/>
                          <w:right w:val="single" w:sz="2" w:space="0" w:color="808285"/>
                        </w:tcBorders>
                        <w:vAlign w:val="center"/>
                      </w:tcPr>
                      <w:p w14:paraId="14F39A88" w14:textId="77777777" w:rsidR="006A6658" w:rsidRPr="005B4C3E" w:rsidRDefault="006A6658" w:rsidP="004B50F0">
                        <w:pPr>
                          <w:pStyle w:val="BodyText"/>
                          <w:kinsoku w:val="0"/>
                          <w:overflowPunct w:val="0"/>
                          <w:spacing w:before="31"/>
                          <w:ind w:left="1039"/>
                          <w:rPr>
                            <w:rFonts w:ascii="Times New Roman" w:hAnsi="Times New Roman" w:cs="Times New Roman"/>
                            <w:sz w:val="24"/>
                            <w:szCs w:val="24"/>
                          </w:rPr>
                        </w:pPr>
                        <w:r w:rsidRPr="005B4C3E">
                          <w:rPr>
                            <w:rFonts w:ascii="Arial Narrow" w:hAnsi="Arial Narrow" w:cs="Arial Narrow"/>
                            <w:b/>
                            <w:bCs/>
                            <w:color w:val="231F20"/>
                            <w:spacing w:val="-2"/>
                            <w:sz w:val="16"/>
                            <w:szCs w:val="16"/>
                          </w:rPr>
                          <w:t>Example(s)</w:t>
                        </w:r>
                      </w:p>
                    </w:tc>
                  </w:tr>
                  <w:tr w:rsidR="006A6658" w:rsidRPr="005B4C3E" w14:paraId="43C5AB9E" w14:textId="77777777" w:rsidTr="004B50F0">
                    <w:trPr>
                      <w:trHeight w:hRule="exact" w:val="494"/>
                    </w:trPr>
                    <w:tc>
                      <w:tcPr>
                        <w:tcW w:w="3410" w:type="dxa"/>
                        <w:tcBorders>
                          <w:top w:val="single" w:sz="2" w:space="0" w:color="808285"/>
                          <w:left w:val="single" w:sz="4" w:space="0" w:color="auto"/>
                          <w:bottom w:val="single" w:sz="2" w:space="0" w:color="808285"/>
                          <w:right w:val="single" w:sz="2" w:space="0" w:color="808285"/>
                        </w:tcBorders>
                      </w:tcPr>
                      <w:p w14:paraId="12C48AE5" w14:textId="77777777" w:rsidR="006A6658" w:rsidRPr="005B4C3E" w:rsidRDefault="006A6658">
                        <w:pPr>
                          <w:pStyle w:val="BodyText"/>
                          <w:kinsoku w:val="0"/>
                          <w:overflowPunct w:val="0"/>
                          <w:spacing w:before="67"/>
                          <w:ind w:left="101"/>
                          <w:rPr>
                            <w:rFonts w:ascii="Times New Roman" w:hAnsi="Times New Roman" w:cs="Times New Roman"/>
                            <w:sz w:val="24"/>
                            <w:szCs w:val="24"/>
                          </w:rPr>
                        </w:pPr>
                        <w:r w:rsidRPr="005B4C3E">
                          <w:rPr>
                            <w:sz w:val="16"/>
                            <w:szCs w:val="16"/>
                          </w:rPr>
                          <w:t>- Earnings from work</w:t>
                        </w:r>
                      </w:p>
                    </w:tc>
                    <w:tc>
                      <w:tcPr>
                        <w:tcW w:w="3409" w:type="dxa"/>
                        <w:tcBorders>
                          <w:top w:val="single" w:sz="2" w:space="0" w:color="808285"/>
                          <w:left w:val="single" w:sz="2" w:space="0" w:color="808285"/>
                          <w:bottom w:val="single" w:sz="2" w:space="0" w:color="808285"/>
                          <w:right w:val="single" w:sz="2" w:space="0" w:color="808285"/>
                        </w:tcBorders>
                      </w:tcPr>
                      <w:p w14:paraId="1911325C" w14:textId="77777777" w:rsidR="006A6658" w:rsidRPr="005B4C3E" w:rsidRDefault="006A6658">
                        <w:pPr>
                          <w:pStyle w:val="BodyText"/>
                          <w:kinsoku w:val="0"/>
                          <w:overflowPunct w:val="0"/>
                          <w:spacing w:before="6"/>
                          <w:ind w:left="87" w:right="388"/>
                          <w:rPr>
                            <w:rFonts w:ascii="Times New Roman" w:hAnsi="Times New Roman" w:cs="Times New Roman"/>
                            <w:sz w:val="24"/>
                            <w:szCs w:val="24"/>
                          </w:rPr>
                        </w:pPr>
                        <w:r w:rsidRPr="005B4C3E">
                          <w:rPr>
                            <w:sz w:val="16"/>
                            <w:szCs w:val="16"/>
                          </w:rPr>
                          <w:t>- A child has a regular full or part-time job where they earn a salary or wages</w:t>
                        </w:r>
                      </w:p>
                    </w:tc>
                  </w:tr>
                  <w:tr w:rsidR="006A6658" w:rsidRPr="005B4C3E" w14:paraId="29547E84" w14:textId="77777777" w:rsidTr="004B50F0">
                    <w:trPr>
                      <w:trHeight w:hRule="exact" w:val="871"/>
                    </w:trPr>
                    <w:tc>
                      <w:tcPr>
                        <w:tcW w:w="3410" w:type="dxa"/>
                        <w:tcBorders>
                          <w:top w:val="single" w:sz="2" w:space="0" w:color="808285"/>
                          <w:left w:val="single" w:sz="4" w:space="0" w:color="auto"/>
                          <w:bottom w:val="single" w:sz="2" w:space="0" w:color="808285"/>
                          <w:right w:val="single" w:sz="2" w:space="0" w:color="808285"/>
                        </w:tcBorders>
                      </w:tcPr>
                      <w:p w14:paraId="1155AF15" w14:textId="77777777" w:rsidR="006A6658" w:rsidRPr="005B4C3E" w:rsidRDefault="006A6658">
                        <w:pPr>
                          <w:pStyle w:val="BodyText"/>
                          <w:numPr>
                            <w:ilvl w:val="0"/>
                            <w:numId w:val="6"/>
                          </w:numPr>
                          <w:tabs>
                            <w:tab w:val="left" w:pos="245"/>
                          </w:tabs>
                          <w:kinsoku w:val="0"/>
                          <w:overflowPunct w:val="0"/>
                          <w:spacing w:before="65"/>
                          <w:rPr>
                            <w:sz w:val="16"/>
                            <w:szCs w:val="16"/>
                          </w:rPr>
                        </w:pPr>
                        <w:r w:rsidRPr="005B4C3E">
                          <w:rPr>
                            <w:sz w:val="16"/>
                            <w:szCs w:val="16"/>
                          </w:rPr>
                          <w:t>Social Security</w:t>
                        </w:r>
                      </w:p>
                      <w:p w14:paraId="1F2A7493" w14:textId="77777777" w:rsidR="006A6658" w:rsidRPr="005B4C3E" w:rsidRDefault="006A6658">
                        <w:pPr>
                          <w:pStyle w:val="BodyText"/>
                          <w:numPr>
                            <w:ilvl w:val="1"/>
                            <w:numId w:val="6"/>
                          </w:numPr>
                          <w:tabs>
                            <w:tab w:val="left" w:pos="965"/>
                          </w:tabs>
                          <w:kinsoku w:val="0"/>
                          <w:overflowPunct w:val="0"/>
                          <w:spacing w:before="6"/>
                          <w:rPr>
                            <w:sz w:val="16"/>
                            <w:szCs w:val="16"/>
                          </w:rPr>
                        </w:pPr>
                        <w:r w:rsidRPr="005B4C3E">
                          <w:rPr>
                            <w:sz w:val="16"/>
                            <w:szCs w:val="16"/>
                          </w:rPr>
                          <w:t>Disability Payments</w:t>
                        </w:r>
                      </w:p>
                      <w:p w14:paraId="3AC6EADE" w14:textId="77777777" w:rsidR="006A6658" w:rsidRPr="005B4C3E" w:rsidRDefault="006A6658">
                        <w:pPr>
                          <w:pStyle w:val="BodyText"/>
                          <w:numPr>
                            <w:ilvl w:val="1"/>
                            <w:numId w:val="6"/>
                          </w:numPr>
                          <w:tabs>
                            <w:tab w:val="left" w:pos="965"/>
                          </w:tabs>
                          <w:kinsoku w:val="0"/>
                          <w:overflowPunct w:val="0"/>
                          <w:spacing w:before="6"/>
                          <w:rPr>
                            <w:rFonts w:ascii="Times New Roman" w:hAnsi="Times New Roman" w:cs="Times New Roman"/>
                            <w:sz w:val="24"/>
                            <w:szCs w:val="24"/>
                          </w:rPr>
                        </w:pPr>
                        <w:r w:rsidRPr="005B4C3E">
                          <w:rPr>
                            <w:sz w:val="16"/>
                            <w:szCs w:val="16"/>
                          </w:rPr>
                          <w:t>Survivor’s Beneﬁts</w:t>
                        </w:r>
                      </w:p>
                    </w:tc>
                    <w:tc>
                      <w:tcPr>
                        <w:tcW w:w="3409" w:type="dxa"/>
                        <w:tcBorders>
                          <w:top w:val="single" w:sz="2" w:space="0" w:color="808285"/>
                          <w:left w:val="single" w:sz="2" w:space="0" w:color="808285"/>
                          <w:bottom w:val="single" w:sz="2" w:space="0" w:color="808285"/>
                          <w:right w:val="single" w:sz="2" w:space="0" w:color="808285"/>
                        </w:tcBorders>
                      </w:tcPr>
                      <w:p w14:paraId="7C2D1AB7" w14:textId="77777777" w:rsidR="006A6658" w:rsidRPr="005B4C3E" w:rsidRDefault="006A6658">
                        <w:pPr>
                          <w:pStyle w:val="BodyText"/>
                          <w:numPr>
                            <w:ilvl w:val="0"/>
                            <w:numId w:val="5"/>
                          </w:numPr>
                          <w:tabs>
                            <w:tab w:val="left" w:pos="173"/>
                          </w:tabs>
                          <w:kinsoku w:val="0"/>
                          <w:overflowPunct w:val="0"/>
                          <w:spacing w:before="57" w:line="259" w:lineRule="auto"/>
                          <w:ind w:right="101" w:firstLine="0"/>
                          <w:rPr>
                            <w:sz w:val="16"/>
                            <w:szCs w:val="16"/>
                          </w:rPr>
                        </w:pPr>
                        <w:r w:rsidRPr="005B4C3E">
                          <w:rPr>
                            <w:sz w:val="16"/>
                            <w:szCs w:val="16"/>
                          </w:rPr>
                          <w:t>A</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blind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3"/>
                            <w:sz w:val="16"/>
                            <w:szCs w:val="16"/>
                          </w:rPr>
                          <w:t>and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31"/>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p w14:paraId="6966D70A" w14:textId="77777777" w:rsidR="006A6658" w:rsidRPr="005B4C3E" w:rsidRDefault="006A6658">
                        <w:pPr>
                          <w:pStyle w:val="BodyText"/>
                          <w:numPr>
                            <w:ilvl w:val="0"/>
                            <w:numId w:val="5"/>
                          </w:numPr>
                          <w:tabs>
                            <w:tab w:val="left" w:pos="173"/>
                          </w:tabs>
                          <w:kinsoku w:val="0"/>
                          <w:overflowPunct w:val="0"/>
                          <w:spacing w:before="2" w:line="259" w:lineRule="auto"/>
                          <w:ind w:right="89" w:firstLine="0"/>
                          <w:rPr>
                            <w:rFonts w:ascii="Times New Roman" w:hAnsi="Times New Roman" w:cs="Times New Roman"/>
                            <w:sz w:val="24"/>
                            <w:szCs w:val="24"/>
                          </w:rPr>
                        </w:pPr>
                        <w:r w:rsidRPr="005B4C3E">
                          <w:rPr>
                            <w:sz w:val="16"/>
                            <w:szCs w:val="16"/>
                          </w:rPr>
                          <w:t>A</w:t>
                        </w:r>
                        <w:r w:rsidRPr="005B4C3E">
                          <w:rPr>
                            <w:spacing w:val="-7"/>
                            <w:sz w:val="16"/>
                            <w:szCs w:val="16"/>
                          </w:rPr>
                          <w:t xml:space="preserve"> </w:t>
                        </w:r>
                        <w:r w:rsidRPr="005B4C3E">
                          <w:rPr>
                            <w:spacing w:val="-4"/>
                            <w:sz w:val="16"/>
                            <w:szCs w:val="16"/>
                          </w:rPr>
                          <w:t>Parent</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4"/>
                            <w:sz w:val="16"/>
                            <w:szCs w:val="16"/>
                          </w:rPr>
                          <w:t>retired,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deceased,</w:t>
                        </w:r>
                        <w:r w:rsidRPr="005B4C3E">
                          <w:rPr>
                            <w:spacing w:val="-7"/>
                            <w:sz w:val="16"/>
                            <w:szCs w:val="16"/>
                          </w:rPr>
                          <w:t xml:space="preserve"> </w:t>
                        </w:r>
                        <w:r w:rsidRPr="005B4C3E">
                          <w:rPr>
                            <w:spacing w:val="-4"/>
                            <w:sz w:val="16"/>
                            <w:szCs w:val="16"/>
                          </w:rPr>
                          <w:t>and</w:t>
                        </w:r>
                        <w:r w:rsidRPr="005B4C3E">
                          <w:rPr>
                            <w:spacing w:val="30"/>
                            <w:sz w:val="16"/>
                            <w:szCs w:val="16"/>
                          </w:rPr>
                          <w:t xml:space="preserve"> </w:t>
                        </w:r>
                        <w:r w:rsidRPr="005B4C3E">
                          <w:rPr>
                            <w:spacing w:val="-4"/>
                            <w:sz w:val="16"/>
                            <w:szCs w:val="16"/>
                          </w:rPr>
                          <w:t>their</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7"/>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tc>
                  </w:tr>
                  <w:tr w:rsidR="006A6658" w:rsidRPr="005B4C3E" w14:paraId="057F0523" w14:textId="77777777" w:rsidTr="004B50F0">
                    <w:trPr>
                      <w:trHeight w:hRule="exact" w:val="696"/>
                    </w:trPr>
                    <w:tc>
                      <w:tcPr>
                        <w:tcW w:w="3410" w:type="dxa"/>
                        <w:tcBorders>
                          <w:top w:val="single" w:sz="2" w:space="0" w:color="808285"/>
                          <w:left w:val="single" w:sz="4" w:space="0" w:color="auto"/>
                          <w:bottom w:val="single" w:sz="2" w:space="0" w:color="808285"/>
                          <w:right w:val="single" w:sz="2" w:space="0" w:color="808285"/>
                        </w:tcBorders>
                      </w:tcPr>
                      <w:p w14:paraId="2986464D" w14:textId="77777777" w:rsidR="006A6658" w:rsidRPr="005B4C3E" w:rsidRDefault="006A6658">
                        <w:pPr>
                          <w:pStyle w:val="BodyText"/>
                          <w:kinsoku w:val="0"/>
                          <w:overflowPunct w:val="0"/>
                          <w:spacing w:before="45"/>
                          <w:ind w:left="90"/>
                          <w:rPr>
                            <w:rFonts w:ascii="Times New Roman" w:hAnsi="Times New Roman" w:cs="Times New Roman"/>
                            <w:sz w:val="24"/>
                            <w:szCs w:val="24"/>
                          </w:rPr>
                        </w:pPr>
                        <w:r w:rsidRPr="005B4C3E">
                          <w:rPr>
                            <w:sz w:val="16"/>
                            <w:szCs w:val="16"/>
                          </w:rPr>
                          <w:t>-Income from person outside the household</w:t>
                        </w:r>
                      </w:p>
                    </w:tc>
                    <w:tc>
                      <w:tcPr>
                        <w:tcW w:w="3409" w:type="dxa"/>
                        <w:tcBorders>
                          <w:top w:val="single" w:sz="2" w:space="0" w:color="808285"/>
                          <w:left w:val="single" w:sz="2" w:space="0" w:color="808285"/>
                          <w:bottom w:val="single" w:sz="2" w:space="0" w:color="808285"/>
                          <w:right w:val="single" w:sz="2" w:space="0" w:color="808285"/>
                        </w:tcBorders>
                      </w:tcPr>
                      <w:p w14:paraId="1F43C23B" w14:textId="77777777" w:rsidR="006A6658" w:rsidRPr="005B4C3E" w:rsidRDefault="006A6658">
                        <w:pPr>
                          <w:pStyle w:val="BodyText"/>
                          <w:kinsoku w:val="0"/>
                          <w:overflowPunct w:val="0"/>
                          <w:spacing w:before="45" w:line="250" w:lineRule="auto"/>
                          <w:ind w:left="102" w:right="542"/>
                          <w:rPr>
                            <w:rFonts w:ascii="Times New Roman" w:hAnsi="Times New Roman" w:cs="Times New Roman"/>
                            <w:sz w:val="24"/>
                            <w:szCs w:val="24"/>
                          </w:rPr>
                        </w:pPr>
                        <w:r w:rsidRPr="005B4C3E">
                          <w:rPr>
                            <w:sz w:val="16"/>
                            <w:szCs w:val="16"/>
                          </w:rPr>
                          <w:t>- A friend or extended family member regularly gives a child spending money</w:t>
                        </w:r>
                      </w:p>
                    </w:tc>
                  </w:tr>
                  <w:tr w:rsidR="006A6658" w:rsidRPr="005B4C3E" w14:paraId="2F6E4CC3" w14:textId="77777777" w:rsidTr="004B50F0">
                    <w:trPr>
                      <w:trHeight w:hRule="exact" w:val="805"/>
                    </w:trPr>
                    <w:tc>
                      <w:tcPr>
                        <w:tcW w:w="3410" w:type="dxa"/>
                        <w:tcBorders>
                          <w:top w:val="single" w:sz="2" w:space="0" w:color="808285"/>
                          <w:left w:val="single" w:sz="4" w:space="0" w:color="auto"/>
                          <w:bottom w:val="single" w:sz="4" w:space="0" w:color="auto"/>
                          <w:right w:val="single" w:sz="2" w:space="0" w:color="808285"/>
                        </w:tcBorders>
                      </w:tcPr>
                      <w:p w14:paraId="74F4CFED" w14:textId="77777777" w:rsidR="006A6658" w:rsidRPr="005B4C3E" w:rsidRDefault="006A6658">
                        <w:pPr>
                          <w:pStyle w:val="BodyText"/>
                          <w:kinsoku w:val="0"/>
                          <w:overflowPunct w:val="0"/>
                          <w:spacing w:before="63"/>
                          <w:ind w:left="102"/>
                          <w:rPr>
                            <w:rFonts w:ascii="Times New Roman" w:hAnsi="Times New Roman" w:cs="Times New Roman"/>
                            <w:sz w:val="24"/>
                            <w:szCs w:val="24"/>
                          </w:rPr>
                        </w:pPr>
                        <w:r w:rsidRPr="005B4C3E">
                          <w:rPr>
                            <w:sz w:val="16"/>
                            <w:szCs w:val="16"/>
                          </w:rPr>
                          <w:t>-Income from any other source</w:t>
                        </w:r>
                      </w:p>
                    </w:tc>
                    <w:tc>
                      <w:tcPr>
                        <w:tcW w:w="3409" w:type="dxa"/>
                        <w:tcBorders>
                          <w:top w:val="single" w:sz="2" w:space="0" w:color="808285"/>
                          <w:left w:val="single" w:sz="2" w:space="0" w:color="808285"/>
                          <w:bottom w:val="single" w:sz="4" w:space="0" w:color="auto"/>
                          <w:right w:val="single" w:sz="2" w:space="0" w:color="808285"/>
                        </w:tcBorders>
                      </w:tcPr>
                      <w:p w14:paraId="6ED9AA7C" w14:textId="77777777" w:rsidR="006A6658" w:rsidRPr="005B4C3E" w:rsidRDefault="006A6658">
                        <w:pPr>
                          <w:pStyle w:val="BodyText"/>
                          <w:kinsoku w:val="0"/>
                          <w:overflowPunct w:val="0"/>
                          <w:spacing w:before="66"/>
                          <w:ind w:left="111" w:right="471"/>
                          <w:rPr>
                            <w:rFonts w:ascii="Times New Roman" w:hAnsi="Times New Roman" w:cs="Times New Roman"/>
                            <w:sz w:val="24"/>
                            <w:szCs w:val="24"/>
                          </w:rPr>
                        </w:pPr>
                        <w:r w:rsidRPr="005B4C3E">
                          <w:rPr>
                            <w:sz w:val="16"/>
                            <w:szCs w:val="16"/>
                          </w:rPr>
                          <w:t>- A child receives regular income from a private pension fund, annuity, or trust</w:t>
                        </w:r>
                      </w:p>
                    </w:tc>
                  </w:tr>
                </w:tbl>
                <w:p w14:paraId="3583961A"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v:shape>
        </w:pict>
      </w:r>
      <w:r w:rsidR="006A6658">
        <w:t xml:space="preserve"> </w:t>
      </w:r>
      <w:r w:rsidR="006A6658">
        <w:tab/>
      </w:r>
      <w:r>
        <w:rPr>
          <w:position w:val="2"/>
        </w:rPr>
      </w:r>
      <w:r>
        <w:rPr>
          <w:position w:val="2"/>
        </w:rPr>
        <w:pict w14:anchorId="145E1E18">
          <v:shape id="_x0000_s1639" type="#_x0000_t202" style="width:341.35pt;height:175.8pt;mso-left-percent:-10001;mso-top-percent:-10001;mso-position-horizontal:absolute;mso-position-horizontal-relative:char;mso-position-vertical:absolute;mso-position-vertical-relative:line;mso-left-percent:-10001;mso-top-percent:-10001"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261"/>
                    <w:gridCol w:w="2253"/>
                    <w:gridCol w:w="2305"/>
                  </w:tblGrid>
                  <w:tr w:rsidR="006A6658" w:rsidRPr="005B4C3E" w14:paraId="29DAD27E" w14:textId="77777777">
                    <w:trPr>
                      <w:trHeight w:hRule="exact" w:val="325"/>
                    </w:trPr>
                    <w:tc>
                      <w:tcPr>
                        <w:tcW w:w="6819" w:type="dxa"/>
                        <w:gridSpan w:val="3"/>
                        <w:tcBorders>
                          <w:top w:val="single" w:sz="2" w:space="0" w:color="808285"/>
                          <w:left w:val="single" w:sz="2" w:space="0" w:color="808285"/>
                          <w:bottom w:val="single" w:sz="2" w:space="0" w:color="808285"/>
                          <w:right w:val="single" w:sz="2" w:space="0" w:color="808285"/>
                        </w:tcBorders>
                      </w:tcPr>
                      <w:p w14:paraId="01C97D5C" w14:textId="77777777" w:rsidR="006A6658" w:rsidRPr="005B4C3E" w:rsidRDefault="006A6658">
                        <w:pPr>
                          <w:pStyle w:val="BodyText"/>
                          <w:kinsoku w:val="0"/>
                          <w:overflowPunct w:val="0"/>
                          <w:spacing w:before="24"/>
                          <w:ind w:left="2067"/>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6"/>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6"/>
                            <w:w w:val="105"/>
                            <w:sz w:val="20"/>
                            <w:szCs w:val="20"/>
                          </w:rPr>
                          <w:t xml:space="preserve"> </w:t>
                        </w:r>
                        <w:r w:rsidRPr="005B4C3E">
                          <w:rPr>
                            <w:color w:val="231F20"/>
                            <w:w w:val="105"/>
                            <w:sz w:val="20"/>
                            <w:szCs w:val="20"/>
                          </w:rPr>
                          <w:t>Adults</w:t>
                        </w:r>
                      </w:p>
                    </w:tc>
                  </w:tr>
                  <w:tr w:rsidR="006A6658" w:rsidRPr="005B4C3E" w14:paraId="2800A156" w14:textId="77777777" w:rsidTr="004B50F0">
                    <w:trPr>
                      <w:trHeight w:hRule="exact" w:val="335"/>
                    </w:trPr>
                    <w:tc>
                      <w:tcPr>
                        <w:tcW w:w="2261" w:type="dxa"/>
                        <w:tcBorders>
                          <w:top w:val="single" w:sz="2" w:space="0" w:color="808285"/>
                          <w:left w:val="single" w:sz="4" w:space="0" w:color="auto"/>
                          <w:bottom w:val="single" w:sz="2" w:space="0" w:color="808285"/>
                          <w:right w:val="single" w:sz="2" w:space="0" w:color="808285"/>
                        </w:tcBorders>
                        <w:vAlign w:val="center"/>
                      </w:tcPr>
                      <w:p w14:paraId="4AC9FBB9" w14:textId="77777777" w:rsidR="006A6658" w:rsidRPr="005B4C3E" w:rsidRDefault="006A6658" w:rsidP="004B50F0">
                        <w:pPr>
                          <w:pStyle w:val="BodyText"/>
                          <w:kinsoku w:val="0"/>
                          <w:overflowPunct w:val="0"/>
                          <w:spacing w:before="5"/>
                          <w:ind w:left="593"/>
                          <w:rPr>
                            <w:rFonts w:ascii="Times New Roman" w:hAnsi="Times New Roman" w:cs="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253" w:type="dxa"/>
                        <w:tcBorders>
                          <w:top w:val="single" w:sz="2" w:space="0" w:color="808285"/>
                          <w:left w:val="single" w:sz="2" w:space="0" w:color="808285"/>
                          <w:bottom w:val="single" w:sz="2" w:space="0" w:color="808285"/>
                          <w:right w:val="single" w:sz="2" w:space="0" w:color="808285"/>
                        </w:tcBorders>
                      </w:tcPr>
                      <w:p w14:paraId="41CAD1C8" w14:textId="77777777" w:rsidR="006A6658" w:rsidRPr="005B4C3E" w:rsidRDefault="006A6658">
                        <w:pPr>
                          <w:pStyle w:val="BodyText"/>
                          <w:kinsoku w:val="0"/>
                          <w:overflowPunct w:val="0"/>
                          <w:spacing w:before="46" w:line="183" w:lineRule="auto"/>
                          <w:ind w:left="384" w:right="404" w:firstLine="145"/>
                          <w:rPr>
                            <w:rFonts w:ascii="Times New Roman" w:hAnsi="Times New Roman" w:cs="Times New Roman"/>
                            <w:sz w:val="24"/>
                            <w:szCs w:val="24"/>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305" w:type="dxa"/>
                        <w:tcBorders>
                          <w:top w:val="single" w:sz="2" w:space="0" w:color="808285"/>
                          <w:left w:val="single" w:sz="2" w:space="0" w:color="808285"/>
                          <w:bottom w:val="single" w:sz="2" w:space="0" w:color="808285"/>
                          <w:right w:val="single" w:sz="2" w:space="0" w:color="808285"/>
                        </w:tcBorders>
                        <w:vAlign w:val="center"/>
                      </w:tcPr>
                      <w:p w14:paraId="1CDEBCE0" w14:textId="77777777" w:rsidR="006A6658" w:rsidRPr="005B4C3E" w:rsidRDefault="006A6658" w:rsidP="004B50F0">
                        <w:pPr>
                          <w:pStyle w:val="BodyText"/>
                          <w:kinsoku w:val="0"/>
                          <w:overflowPunct w:val="0"/>
                          <w:spacing w:before="16" w:line="183" w:lineRule="auto"/>
                          <w:ind w:left="575" w:right="501" w:hanging="195"/>
                          <w:jc w:val="center"/>
                          <w:rPr>
                            <w:rFonts w:ascii="Times New Roman" w:hAnsi="Times New Roman" w:cs="Times New Roman"/>
                            <w:sz w:val="24"/>
                            <w:szCs w:val="24"/>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6A6658" w:rsidRPr="005B4C3E" w14:paraId="20BC1F9F" w14:textId="77777777">
                    <w:trPr>
                      <w:trHeight w:hRule="exact" w:val="2850"/>
                    </w:trPr>
                    <w:tc>
                      <w:tcPr>
                        <w:tcW w:w="2261" w:type="dxa"/>
                        <w:tcBorders>
                          <w:top w:val="single" w:sz="2" w:space="0" w:color="808285"/>
                          <w:left w:val="single" w:sz="2" w:space="0" w:color="808285"/>
                          <w:bottom w:val="single" w:sz="2" w:space="0" w:color="808285"/>
                          <w:right w:val="single" w:sz="2" w:space="0" w:color="808285"/>
                        </w:tcBorders>
                      </w:tcPr>
                      <w:p w14:paraId="3B3A306B" w14:textId="77777777" w:rsidR="006A6658" w:rsidRPr="005B4C3E" w:rsidRDefault="006A6658">
                        <w:pPr>
                          <w:pStyle w:val="BodyText"/>
                          <w:numPr>
                            <w:ilvl w:val="0"/>
                            <w:numId w:val="4"/>
                          </w:numPr>
                          <w:tabs>
                            <w:tab w:val="left" w:pos="208"/>
                          </w:tabs>
                          <w:kinsoku w:val="0"/>
                          <w:overflowPunct w:val="0"/>
                          <w:spacing w:before="97" w:line="180" w:lineRule="exact"/>
                          <w:ind w:right="614" w:firstLine="0"/>
                          <w:rPr>
                            <w:sz w:val="16"/>
                            <w:szCs w:val="16"/>
                          </w:rPr>
                        </w:pPr>
                        <w:r w:rsidRPr="005B4C3E">
                          <w:rPr>
                            <w:sz w:val="16"/>
                            <w:szCs w:val="16"/>
                          </w:rPr>
                          <w:t>Salary, wages, cash bonuses</w:t>
                        </w:r>
                      </w:p>
                      <w:p w14:paraId="426039FC" w14:textId="77777777" w:rsidR="006A6658" w:rsidRPr="005B4C3E" w:rsidRDefault="006A6658">
                        <w:pPr>
                          <w:pStyle w:val="BodyText"/>
                          <w:numPr>
                            <w:ilvl w:val="0"/>
                            <w:numId w:val="4"/>
                          </w:numPr>
                          <w:tabs>
                            <w:tab w:val="left" w:pos="208"/>
                          </w:tabs>
                          <w:kinsoku w:val="0"/>
                          <w:overflowPunct w:val="0"/>
                          <w:spacing w:before="3" w:line="246" w:lineRule="auto"/>
                          <w:ind w:right="526" w:firstLine="0"/>
                          <w:rPr>
                            <w:sz w:val="16"/>
                            <w:szCs w:val="16"/>
                          </w:rPr>
                        </w:pPr>
                        <w:r w:rsidRPr="005B4C3E">
                          <w:rPr>
                            <w:sz w:val="16"/>
                            <w:szCs w:val="16"/>
                          </w:rPr>
                          <w:t>Net income from self- employment (farm or business)</w:t>
                        </w:r>
                      </w:p>
                      <w:p w14:paraId="009D4C79" w14:textId="77777777" w:rsidR="006A6658" w:rsidRPr="005B4C3E" w:rsidRDefault="006A6658">
                        <w:pPr>
                          <w:pStyle w:val="BodyText"/>
                          <w:kinsoku w:val="0"/>
                          <w:overflowPunct w:val="0"/>
                          <w:spacing w:before="7"/>
                          <w:ind w:left="0"/>
                          <w:rPr>
                            <w:sz w:val="18"/>
                            <w:szCs w:val="18"/>
                          </w:rPr>
                        </w:pPr>
                      </w:p>
                      <w:p w14:paraId="2D8B5BDB" w14:textId="77777777" w:rsidR="006A6658" w:rsidRPr="005B4C3E" w:rsidRDefault="006A6658">
                        <w:pPr>
                          <w:pStyle w:val="BodyText"/>
                          <w:kinsoku w:val="0"/>
                          <w:overflowPunct w:val="0"/>
                          <w:spacing w:before="0"/>
                          <w:ind w:left="63"/>
                          <w:rPr>
                            <w:sz w:val="16"/>
                            <w:szCs w:val="16"/>
                          </w:rPr>
                        </w:pPr>
                        <w:r w:rsidRPr="005B4C3E">
                          <w:rPr>
                            <w:sz w:val="16"/>
                            <w:szCs w:val="16"/>
                          </w:rPr>
                          <w:t>If you are in the U.S. Military:</w:t>
                        </w:r>
                      </w:p>
                      <w:p w14:paraId="564FA63E" w14:textId="77777777" w:rsidR="006A6658" w:rsidRPr="005B4C3E" w:rsidRDefault="006A6658">
                        <w:pPr>
                          <w:pStyle w:val="BodyText"/>
                          <w:kinsoku w:val="0"/>
                          <w:overflowPunct w:val="0"/>
                          <w:spacing w:before="5"/>
                          <w:ind w:left="0"/>
                          <w:rPr>
                            <w:sz w:val="17"/>
                            <w:szCs w:val="17"/>
                          </w:rPr>
                        </w:pPr>
                      </w:p>
                      <w:p w14:paraId="48A97B04" w14:textId="77777777" w:rsidR="004B50F0" w:rsidRPr="005B4C3E" w:rsidRDefault="006A6658"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8"/>
                            <w:sz w:val="16"/>
                            <w:szCs w:val="16"/>
                          </w:rPr>
                          <w:t>Basic</w:t>
                        </w:r>
                        <w:r w:rsidRPr="005B4C3E">
                          <w:rPr>
                            <w:spacing w:val="-20"/>
                            <w:sz w:val="16"/>
                            <w:szCs w:val="16"/>
                          </w:rPr>
                          <w:t xml:space="preserve"> </w:t>
                        </w:r>
                        <w:r w:rsidRPr="005B4C3E">
                          <w:rPr>
                            <w:spacing w:val="-7"/>
                            <w:sz w:val="16"/>
                            <w:szCs w:val="16"/>
                          </w:rPr>
                          <w:t>pay</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8"/>
                            <w:sz w:val="16"/>
                            <w:szCs w:val="16"/>
                          </w:rPr>
                          <w:t>cash</w:t>
                        </w:r>
                        <w:r w:rsidRPr="005B4C3E">
                          <w:rPr>
                            <w:spacing w:val="-20"/>
                            <w:sz w:val="16"/>
                            <w:szCs w:val="16"/>
                          </w:rPr>
                          <w:t xml:space="preserve"> </w:t>
                        </w:r>
                        <w:r w:rsidRPr="005B4C3E">
                          <w:rPr>
                            <w:spacing w:val="-10"/>
                            <w:sz w:val="16"/>
                            <w:szCs w:val="16"/>
                          </w:rPr>
                          <w:t>bonuses</w:t>
                        </w:r>
                        <w:r w:rsidRPr="005B4C3E">
                          <w:rPr>
                            <w:spacing w:val="14"/>
                            <w:sz w:val="16"/>
                            <w:szCs w:val="16"/>
                          </w:rPr>
                          <w:t xml:space="preserve"> </w:t>
                        </w:r>
                        <w:r w:rsidRPr="005B4C3E">
                          <w:rPr>
                            <w:spacing w:val="-7"/>
                            <w:sz w:val="16"/>
                            <w:szCs w:val="16"/>
                          </w:rPr>
                          <w:t>(do</w:t>
                        </w:r>
                        <w:r w:rsidRPr="005B4C3E">
                          <w:rPr>
                            <w:spacing w:val="-20"/>
                            <w:sz w:val="16"/>
                            <w:szCs w:val="16"/>
                          </w:rPr>
                          <w:t xml:space="preserve"> </w:t>
                        </w:r>
                        <w:r w:rsidRPr="005B4C3E">
                          <w:rPr>
                            <w:spacing w:val="-7"/>
                            <w:sz w:val="16"/>
                            <w:szCs w:val="16"/>
                          </w:rPr>
                          <w:t>NOT</w:t>
                        </w:r>
                        <w:r w:rsidRPr="005B4C3E">
                          <w:rPr>
                            <w:spacing w:val="-20"/>
                            <w:sz w:val="16"/>
                            <w:szCs w:val="16"/>
                          </w:rPr>
                          <w:t xml:space="preserve"> </w:t>
                        </w:r>
                        <w:r w:rsidRPr="005B4C3E">
                          <w:rPr>
                            <w:spacing w:val="-9"/>
                            <w:sz w:val="16"/>
                            <w:szCs w:val="16"/>
                          </w:rPr>
                          <w:t>include</w:t>
                        </w:r>
                        <w:r w:rsidRPr="005B4C3E">
                          <w:rPr>
                            <w:spacing w:val="-20"/>
                            <w:sz w:val="16"/>
                            <w:szCs w:val="16"/>
                          </w:rPr>
                          <w:t xml:space="preserve"> </w:t>
                        </w:r>
                        <w:r w:rsidRPr="005B4C3E">
                          <w:rPr>
                            <w:spacing w:val="-9"/>
                            <w:sz w:val="16"/>
                            <w:szCs w:val="16"/>
                          </w:rPr>
                          <w:t>combat</w:t>
                        </w:r>
                        <w:r w:rsidRPr="005B4C3E">
                          <w:rPr>
                            <w:spacing w:val="-20"/>
                            <w:sz w:val="16"/>
                            <w:szCs w:val="16"/>
                          </w:rPr>
                          <w:t xml:space="preserve"> </w:t>
                        </w:r>
                        <w:r w:rsidRPr="005B4C3E">
                          <w:rPr>
                            <w:spacing w:val="-10"/>
                            <w:sz w:val="16"/>
                            <w:szCs w:val="16"/>
                          </w:rPr>
                          <w:t>pay,</w:t>
                        </w:r>
                        <w:r w:rsidRPr="005B4C3E">
                          <w:rPr>
                            <w:spacing w:val="19"/>
                            <w:sz w:val="16"/>
                            <w:szCs w:val="16"/>
                          </w:rPr>
                          <w:t xml:space="preserve"> </w:t>
                        </w:r>
                        <w:r w:rsidRPr="005B4C3E">
                          <w:rPr>
                            <w:spacing w:val="-8"/>
                            <w:sz w:val="16"/>
                            <w:szCs w:val="16"/>
                          </w:rPr>
                          <w:t>FSSA</w:t>
                        </w:r>
                        <w:r w:rsidRPr="005B4C3E">
                          <w:rPr>
                            <w:spacing w:val="-20"/>
                            <w:sz w:val="16"/>
                            <w:szCs w:val="16"/>
                          </w:rPr>
                          <w:t xml:space="preserve"> </w:t>
                        </w:r>
                        <w:r w:rsidRPr="005B4C3E">
                          <w:rPr>
                            <w:spacing w:val="-5"/>
                            <w:sz w:val="16"/>
                            <w:szCs w:val="16"/>
                          </w:rPr>
                          <w:t>or</w:t>
                        </w:r>
                        <w:r w:rsidRPr="005B4C3E">
                          <w:rPr>
                            <w:spacing w:val="-20"/>
                            <w:sz w:val="16"/>
                            <w:szCs w:val="16"/>
                          </w:rPr>
                          <w:t xml:space="preserve"> </w:t>
                        </w:r>
                        <w:r w:rsidRPr="005B4C3E">
                          <w:rPr>
                            <w:spacing w:val="-9"/>
                            <w:sz w:val="16"/>
                            <w:szCs w:val="16"/>
                          </w:rPr>
                          <w:t>privatized</w:t>
                        </w:r>
                        <w:r w:rsidRPr="005B4C3E">
                          <w:rPr>
                            <w:spacing w:val="-20"/>
                            <w:sz w:val="16"/>
                            <w:szCs w:val="16"/>
                          </w:rPr>
                          <w:t xml:space="preserve"> </w:t>
                        </w:r>
                        <w:r w:rsidRPr="005B4C3E">
                          <w:rPr>
                            <w:spacing w:val="-10"/>
                            <w:sz w:val="16"/>
                            <w:szCs w:val="16"/>
                          </w:rPr>
                          <w:t>housing</w:t>
                        </w:r>
                        <w:r w:rsidRPr="005B4C3E">
                          <w:rPr>
                            <w:spacing w:val="12"/>
                            <w:sz w:val="16"/>
                            <w:szCs w:val="16"/>
                          </w:rPr>
                          <w:t xml:space="preserve"> </w:t>
                        </w:r>
                        <w:r w:rsidRPr="005B4C3E">
                          <w:rPr>
                            <w:spacing w:val="-10"/>
                            <w:sz w:val="16"/>
                            <w:szCs w:val="16"/>
                          </w:rPr>
                          <w:t>allowances)</w:t>
                        </w:r>
                      </w:p>
                      <w:p w14:paraId="28E12C8F" w14:textId="77777777" w:rsidR="006A6658" w:rsidRPr="005B4C3E" w:rsidRDefault="006A6658"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9"/>
                            <w:sz w:val="16"/>
                            <w:szCs w:val="16"/>
                          </w:rPr>
                          <w:t>Allowances</w:t>
                        </w:r>
                        <w:r w:rsidRPr="005B4C3E">
                          <w:rPr>
                            <w:spacing w:val="-20"/>
                            <w:sz w:val="16"/>
                            <w:szCs w:val="16"/>
                          </w:rPr>
                          <w:t xml:space="preserve"> </w:t>
                        </w:r>
                        <w:r w:rsidRPr="005B4C3E">
                          <w:rPr>
                            <w:spacing w:val="-7"/>
                            <w:sz w:val="16"/>
                            <w:szCs w:val="16"/>
                          </w:rPr>
                          <w:t>for</w:t>
                        </w:r>
                        <w:r w:rsidRPr="005B4C3E">
                          <w:rPr>
                            <w:spacing w:val="-20"/>
                            <w:sz w:val="16"/>
                            <w:szCs w:val="16"/>
                          </w:rPr>
                          <w:t xml:space="preserve"> </w:t>
                        </w:r>
                        <w:r w:rsidRPr="005B4C3E">
                          <w:rPr>
                            <w:spacing w:val="-10"/>
                            <w:sz w:val="16"/>
                            <w:szCs w:val="16"/>
                          </w:rPr>
                          <w:t>off-base</w:t>
                        </w:r>
                        <w:r w:rsidRPr="005B4C3E">
                          <w:rPr>
                            <w:spacing w:val="11"/>
                            <w:sz w:val="16"/>
                            <w:szCs w:val="16"/>
                          </w:rPr>
                          <w:t xml:space="preserve"> </w:t>
                        </w:r>
                        <w:r w:rsidRPr="005B4C3E">
                          <w:rPr>
                            <w:spacing w:val="-9"/>
                            <w:sz w:val="16"/>
                            <w:szCs w:val="16"/>
                          </w:rPr>
                          <w:t>housing,</w:t>
                        </w:r>
                        <w:r w:rsidRPr="005B4C3E">
                          <w:rPr>
                            <w:spacing w:val="-20"/>
                            <w:sz w:val="16"/>
                            <w:szCs w:val="16"/>
                          </w:rPr>
                          <w:t xml:space="preserve"> </w:t>
                        </w:r>
                        <w:r w:rsidRPr="005B4C3E">
                          <w:rPr>
                            <w:spacing w:val="-8"/>
                            <w:sz w:val="16"/>
                            <w:szCs w:val="16"/>
                          </w:rPr>
                          <w:t>food</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10"/>
                            <w:sz w:val="16"/>
                            <w:szCs w:val="16"/>
                          </w:rPr>
                          <w:t>clothing</w:t>
                        </w:r>
                      </w:p>
                    </w:tc>
                    <w:tc>
                      <w:tcPr>
                        <w:tcW w:w="2253" w:type="dxa"/>
                        <w:tcBorders>
                          <w:top w:val="single" w:sz="2" w:space="0" w:color="808285"/>
                          <w:left w:val="single" w:sz="2" w:space="0" w:color="808285"/>
                          <w:bottom w:val="single" w:sz="2" w:space="0" w:color="808285"/>
                          <w:right w:val="single" w:sz="2" w:space="0" w:color="808285"/>
                        </w:tcBorders>
                      </w:tcPr>
                      <w:p w14:paraId="61773733" w14:textId="77777777" w:rsidR="006A6658" w:rsidRPr="005B4C3E" w:rsidRDefault="006A6658">
                        <w:pPr>
                          <w:pStyle w:val="BodyText"/>
                          <w:numPr>
                            <w:ilvl w:val="0"/>
                            <w:numId w:val="2"/>
                          </w:numPr>
                          <w:tabs>
                            <w:tab w:val="left" w:pos="207"/>
                          </w:tabs>
                          <w:kinsoku w:val="0"/>
                          <w:overflowPunct w:val="0"/>
                          <w:spacing w:before="80"/>
                          <w:ind w:firstLine="0"/>
                          <w:rPr>
                            <w:sz w:val="16"/>
                            <w:szCs w:val="16"/>
                          </w:rPr>
                        </w:pPr>
                        <w:r w:rsidRPr="005B4C3E">
                          <w:rPr>
                            <w:sz w:val="16"/>
                            <w:szCs w:val="16"/>
                          </w:rPr>
                          <w:t>Unemployment beneﬁts</w:t>
                        </w:r>
                      </w:p>
                      <w:p w14:paraId="358D83C8" w14:textId="77777777" w:rsidR="006A6658" w:rsidRPr="005B4C3E" w:rsidRDefault="006A6658">
                        <w:pPr>
                          <w:pStyle w:val="BodyText"/>
                          <w:numPr>
                            <w:ilvl w:val="0"/>
                            <w:numId w:val="2"/>
                          </w:numPr>
                          <w:tabs>
                            <w:tab w:val="left" w:pos="207"/>
                          </w:tabs>
                          <w:kinsoku w:val="0"/>
                          <w:overflowPunct w:val="0"/>
                          <w:spacing w:before="8"/>
                          <w:ind w:left="206" w:hanging="125"/>
                          <w:rPr>
                            <w:sz w:val="16"/>
                            <w:szCs w:val="16"/>
                          </w:rPr>
                        </w:pPr>
                        <w:r w:rsidRPr="005B4C3E">
                          <w:rPr>
                            <w:sz w:val="16"/>
                            <w:szCs w:val="16"/>
                          </w:rPr>
                          <w:t>Worker’s compensation</w:t>
                        </w:r>
                      </w:p>
                      <w:p w14:paraId="11056AD9" w14:textId="77777777" w:rsidR="004B50F0" w:rsidRPr="005B4C3E" w:rsidRDefault="006A6658"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Supplemental Security Income (SSI)</w:t>
                        </w:r>
                      </w:p>
                      <w:p w14:paraId="17E0BC7C" w14:textId="77777777" w:rsidR="004B50F0" w:rsidRPr="005B4C3E" w:rsidRDefault="006A6658"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Cash</w:t>
                        </w:r>
                        <w:r w:rsidR="004B50F0" w:rsidRPr="005B4C3E">
                          <w:rPr>
                            <w:sz w:val="16"/>
                            <w:szCs w:val="16"/>
                          </w:rPr>
                          <w:t xml:space="preserve"> assistance from State or local </w:t>
                        </w:r>
                        <w:r w:rsidRPr="005B4C3E">
                          <w:rPr>
                            <w:sz w:val="16"/>
                            <w:szCs w:val="16"/>
                          </w:rPr>
                          <w:t>government</w:t>
                        </w:r>
                      </w:p>
                      <w:p w14:paraId="23AB969F" w14:textId="77777777" w:rsidR="004B50F0" w:rsidRPr="005B4C3E" w:rsidRDefault="006A6658" w:rsidP="004B50F0">
                        <w:pPr>
                          <w:pStyle w:val="BodyText"/>
                          <w:numPr>
                            <w:ilvl w:val="0"/>
                            <w:numId w:val="2"/>
                          </w:numPr>
                          <w:tabs>
                            <w:tab w:val="left" w:pos="207"/>
                          </w:tabs>
                          <w:kinsoku w:val="0"/>
                          <w:overflowPunct w:val="0"/>
                          <w:spacing w:before="7" w:line="260" w:lineRule="auto"/>
                          <w:ind w:right="341" w:firstLine="0"/>
                          <w:rPr>
                            <w:sz w:val="16"/>
                            <w:szCs w:val="16"/>
                          </w:rPr>
                        </w:pPr>
                        <w:r w:rsidRPr="005B4C3E">
                          <w:rPr>
                            <w:sz w:val="16"/>
                            <w:szCs w:val="16"/>
                          </w:rPr>
                          <w:t>Alimony payments</w:t>
                        </w:r>
                      </w:p>
                      <w:p w14:paraId="08BE26BC" w14:textId="77777777" w:rsidR="004B50F0" w:rsidRPr="005B4C3E" w:rsidRDefault="006A6658" w:rsidP="004B50F0">
                        <w:pPr>
                          <w:pStyle w:val="BodyText"/>
                          <w:numPr>
                            <w:ilvl w:val="0"/>
                            <w:numId w:val="2"/>
                          </w:numPr>
                          <w:tabs>
                            <w:tab w:val="left" w:pos="207"/>
                          </w:tabs>
                          <w:kinsoku w:val="0"/>
                          <w:overflowPunct w:val="0"/>
                          <w:spacing w:before="0" w:line="177" w:lineRule="exact"/>
                          <w:ind w:left="206" w:hanging="125"/>
                          <w:rPr>
                            <w:sz w:val="16"/>
                            <w:szCs w:val="16"/>
                          </w:rPr>
                        </w:pPr>
                        <w:r w:rsidRPr="005B4C3E">
                          <w:rPr>
                            <w:sz w:val="16"/>
                            <w:szCs w:val="16"/>
                          </w:rPr>
                          <w:t>Child support payments</w:t>
                        </w:r>
                      </w:p>
                      <w:p w14:paraId="01E0AD07" w14:textId="77777777" w:rsidR="004B50F0" w:rsidRPr="005B4C3E" w:rsidRDefault="006A6658"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Veteran’s beneﬁ</w:t>
                        </w:r>
                        <w:r w:rsidR="004B50F0" w:rsidRPr="005B4C3E">
                          <w:rPr>
                            <w:sz w:val="16"/>
                            <w:szCs w:val="16"/>
                          </w:rPr>
                          <w:t>ts</w:t>
                        </w:r>
                      </w:p>
                      <w:p w14:paraId="235A97E6" w14:textId="77777777" w:rsidR="006A6658" w:rsidRPr="005B4C3E" w:rsidRDefault="006A6658"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Strike beneﬁts</w:t>
                        </w:r>
                      </w:p>
                    </w:tc>
                    <w:tc>
                      <w:tcPr>
                        <w:tcW w:w="2305" w:type="dxa"/>
                        <w:tcBorders>
                          <w:top w:val="single" w:sz="2" w:space="0" w:color="808285"/>
                          <w:left w:val="single" w:sz="2" w:space="0" w:color="808285"/>
                          <w:bottom w:val="single" w:sz="2" w:space="0" w:color="808285"/>
                          <w:right w:val="single" w:sz="2" w:space="0" w:color="808285"/>
                        </w:tcBorders>
                      </w:tcPr>
                      <w:p w14:paraId="6582086E" w14:textId="77777777" w:rsidR="006A6658" w:rsidRPr="005B4C3E" w:rsidRDefault="006A6658">
                        <w:pPr>
                          <w:pStyle w:val="BodyText"/>
                          <w:numPr>
                            <w:ilvl w:val="0"/>
                            <w:numId w:val="1"/>
                          </w:numPr>
                          <w:tabs>
                            <w:tab w:val="left" w:pos="317"/>
                          </w:tabs>
                          <w:kinsoku w:val="0"/>
                          <w:overflowPunct w:val="0"/>
                          <w:spacing w:before="68" w:line="245" w:lineRule="auto"/>
                          <w:ind w:right="310" w:firstLine="0"/>
                          <w:rPr>
                            <w:sz w:val="16"/>
                            <w:szCs w:val="16"/>
                          </w:rPr>
                        </w:pPr>
                        <w:r w:rsidRPr="005B4C3E">
                          <w:rPr>
                            <w:sz w:val="16"/>
                            <w:szCs w:val="16"/>
                          </w:rPr>
                          <w:t>Social Security (including railroad retirement and black lung beneﬁts)</w:t>
                        </w:r>
                      </w:p>
                      <w:p w14:paraId="488A4571" w14:textId="77777777" w:rsidR="006A6658" w:rsidRPr="005B4C3E" w:rsidRDefault="006A6658">
                        <w:pPr>
                          <w:pStyle w:val="BodyText"/>
                          <w:numPr>
                            <w:ilvl w:val="0"/>
                            <w:numId w:val="1"/>
                          </w:numPr>
                          <w:tabs>
                            <w:tab w:val="left" w:pos="278"/>
                          </w:tabs>
                          <w:kinsoku w:val="0"/>
                          <w:overflowPunct w:val="0"/>
                          <w:spacing w:before="3" w:line="244" w:lineRule="auto"/>
                          <w:ind w:right="650" w:firstLine="0"/>
                          <w:rPr>
                            <w:sz w:val="16"/>
                            <w:szCs w:val="16"/>
                          </w:rPr>
                        </w:pPr>
                        <w:r w:rsidRPr="005B4C3E">
                          <w:rPr>
                            <w:sz w:val="16"/>
                            <w:szCs w:val="16"/>
                          </w:rPr>
                          <w:t>Private pensions or disability benefits</w:t>
                        </w:r>
                      </w:p>
                      <w:p w14:paraId="7B96E5F3" w14:textId="77777777" w:rsidR="006A6658" w:rsidRPr="005B4C3E" w:rsidRDefault="006A6658">
                        <w:pPr>
                          <w:pStyle w:val="BodyText"/>
                          <w:numPr>
                            <w:ilvl w:val="0"/>
                            <w:numId w:val="1"/>
                          </w:numPr>
                          <w:tabs>
                            <w:tab w:val="left" w:pos="278"/>
                          </w:tabs>
                          <w:kinsoku w:val="0"/>
                          <w:overflowPunct w:val="0"/>
                          <w:spacing w:before="9" w:line="182" w:lineRule="exact"/>
                          <w:ind w:right="535" w:firstLine="0"/>
                          <w:rPr>
                            <w:sz w:val="16"/>
                            <w:szCs w:val="16"/>
                          </w:rPr>
                        </w:pPr>
                        <w:r w:rsidRPr="005B4C3E">
                          <w:rPr>
                            <w:sz w:val="16"/>
                            <w:szCs w:val="16"/>
                          </w:rPr>
                          <w:t>Regular income from trusts or estates</w:t>
                        </w:r>
                      </w:p>
                      <w:p w14:paraId="67009CAD" w14:textId="77777777" w:rsidR="006A6658" w:rsidRPr="005B4C3E" w:rsidRDefault="006A6658">
                        <w:pPr>
                          <w:pStyle w:val="BodyText"/>
                          <w:numPr>
                            <w:ilvl w:val="0"/>
                            <w:numId w:val="1"/>
                          </w:numPr>
                          <w:tabs>
                            <w:tab w:val="left" w:pos="278"/>
                          </w:tabs>
                          <w:kinsoku w:val="0"/>
                          <w:overflowPunct w:val="0"/>
                          <w:spacing w:before="5"/>
                          <w:ind w:left="277" w:hanging="87"/>
                          <w:rPr>
                            <w:sz w:val="16"/>
                            <w:szCs w:val="16"/>
                          </w:rPr>
                        </w:pPr>
                        <w:r w:rsidRPr="005B4C3E">
                          <w:rPr>
                            <w:sz w:val="16"/>
                            <w:szCs w:val="16"/>
                          </w:rPr>
                          <w:t>Annuities</w:t>
                        </w:r>
                      </w:p>
                      <w:p w14:paraId="1D878D5D" w14:textId="77777777" w:rsidR="006A6658" w:rsidRPr="005B4C3E" w:rsidRDefault="006A6658">
                        <w:pPr>
                          <w:pStyle w:val="BodyText"/>
                          <w:numPr>
                            <w:ilvl w:val="0"/>
                            <w:numId w:val="1"/>
                          </w:numPr>
                          <w:tabs>
                            <w:tab w:val="left" w:pos="278"/>
                          </w:tabs>
                          <w:kinsoku w:val="0"/>
                          <w:overflowPunct w:val="0"/>
                          <w:spacing w:before="3"/>
                          <w:ind w:left="277" w:hanging="87"/>
                          <w:rPr>
                            <w:sz w:val="16"/>
                            <w:szCs w:val="16"/>
                          </w:rPr>
                        </w:pPr>
                        <w:r w:rsidRPr="005B4C3E">
                          <w:rPr>
                            <w:sz w:val="16"/>
                            <w:szCs w:val="16"/>
                          </w:rPr>
                          <w:t>Investment income</w:t>
                        </w:r>
                      </w:p>
                      <w:p w14:paraId="7446ED91" w14:textId="77777777" w:rsidR="006A6658" w:rsidRPr="005B4C3E" w:rsidRDefault="006A6658">
                        <w:pPr>
                          <w:pStyle w:val="BodyText"/>
                          <w:numPr>
                            <w:ilvl w:val="0"/>
                            <w:numId w:val="1"/>
                          </w:numPr>
                          <w:tabs>
                            <w:tab w:val="left" w:pos="278"/>
                          </w:tabs>
                          <w:kinsoku w:val="0"/>
                          <w:overflowPunct w:val="0"/>
                          <w:spacing w:before="3"/>
                          <w:ind w:left="277" w:hanging="87"/>
                          <w:rPr>
                            <w:sz w:val="16"/>
                            <w:szCs w:val="16"/>
                          </w:rPr>
                        </w:pPr>
                        <w:r w:rsidRPr="005B4C3E">
                          <w:rPr>
                            <w:sz w:val="16"/>
                            <w:szCs w:val="16"/>
                          </w:rPr>
                          <w:t>Earned interest</w:t>
                        </w:r>
                      </w:p>
                      <w:p w14:paraId="6014CA23" w14:textId="77777777" w:rsidR="006A6658" w:rsidRPr="005B4C3E" w:rsidRDefault="006A6658">
                        <w:pPr>
                          <w:pStyle w:val="BodyText"/>
                          <w:numPr>
                            <w:ilvl w:val="0"/>
                            <w:numId w:val="1"/>
                          </w:numPr>
                          <w:tabs>
                            <w:tab w:val="left" w:pos="278"/>
                          </w:tabs>
                          <w:kinsoku w:val="0"/>
                          <w:overflowPunct w:val="0"/>
                          <w:spacing w:before="3"/>
                          <w:ind w:left="277" w:hanging="87"/>
                          <w:rPr>
                            <w:sz w:val="16"/>
                            <w:szCs w:val="16"/>
                          </w:rPr>
                        </w:pPr>
                        <w:r w:rsidRPr="005B4C3E">
                          <w:rPr>
                            <w:sz w:val="16"/>
                            <w:szCs w:val="16"/>
                          </w:rPr>
                          <w:t>Rental income</w:t>
                        </w:r>
                      </w:p>
                      <w:p w14:paraId="189B814D" w14:textId="77777777" w:rsidR="006A6658" w:rsidRPr="005B4C3E" w:rsidRDefault="006A6658">
                        <w:pPr>
                          <w:pStyle w:val="BodyText"/>
                          <w:numPr>
                            <w:ilvl w:val="0"/>
                            <w:numId w:val="1"/>
                          </w:numPr>
                          <w:tabs>
                            <w:tab w:val="left" w:pos="278"/>
                          </w:tabs>
                          <w:kinsoku w:val="0"/>
                          <w:overflowPunct w:val="0"/>
                          <w:spacing w:before="3" w:line="244" w:lineRule="auto"/>
                          <w:ind w:right="339" w:firstLine="0"/>
                          <w:rPr>
                            <w:rFonts w:ascii="Times New Roman" w:hAnsi="Times New Roman" w:cs="Times New Roman"/>
                            <w:sz w:val="24"/>
                            <w:szCs w:val="24"/>
                          </w:rPr>
                        </w:pPr>
                        <w:r w:rsidRPr="005B4C3E">
                          <w:rPr>
                            <w:sz w:val="16"/>
                            <w:szCs w:val="16"/>
                          </w:rPr>
                          <w:t>Regular cash payments from outside household</w:t>
                        </w:r>
                      </w:p>
                    </w:tc>
                  </w:tr>
                </w:tbl>
                <w:p w14:paraId="6C15D686"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v:shape>
        </w:pict>
      </w:r>
    </w:p>
    <w:p w14:paraId="370200F0" w14:textId="77777777" w:rsidR="006A6658" w:rsidRDefault="006A6658">
      <w:pPr>
        <w:pStyle w:val="BodyText"/>
        <w:kinsoku w:val="0"/>
        <w:overflowPunct w:val="0"/>
        <w:spacing w:before="7"/>
        <w:ind w:left="0"/>
        <w:rPr>
          <w:sz w:val="10"/>
          <w:szCs w:val="10"/>
        </w:rPr>
      </w:pPr>
    </w:p>
    <w:p w14:paraId="62EABC0B" w14:textId="77777777" w:rsidR="006A6658" w:rsidRDefault="00622A2C">
      <w:pPr>
        <w:pStyle w:val="BodyText"/>
        <w:kinsoku w:val="0"/>
        <w:overflowPunct w:val="0"/>
        <w:spacing w:before="0" w:line="200" w:lineRule="atLeast"/>
        <w:ind w:left="225"/>
        <w:rPr>
          <w:sz w:val="20"/>
          <w:szCs w:val="20"/>
        </w:rPr>
      </w:pPr>
      <w:r>
        <w:rPr>
          <w:sz w:val="20"/>
          <w:szCs w:val="20"/>
        </w:rPr>
      </w:r>
      <w:r>
        <w:rPr>
          <w:sz w:val="20"/>
          <w:szCs w:val="20"/>
        </w:rPr>
        <w:pict w14:anchorId="3770388B">
          <v:group id="_x0000_s1544" style="width:719.75pt;height:20.7pt;mso-position-horizontal-relative:char;mso-position-vertical-relative:line" coordsize="14395,414" o:allowincell="f">
            <v:shape id="_x0000_s1545" style="position:absolute;left:1322;width:13073;height:414;mso-position-horizontal-relative:page;mso-position-vertical-relative:page" coordsize="13073,414" o:allowincell="f" path="m0,414l13072,414,13072,,,,,414xe" fillcolor="#33ae6f" stroked="f">
              <v:path arrowok="t"/>
            </v:shape>
            <v:shape id="_x0000_s1546" style="position:absolute;width:1323;height:414;mso-position-horizontal-relative:page;mso-position-vertical-relative:page" coordsize="1323,414" o:allowincell="f" path="m0,413l1322,413,1322,,,,,413xe" fillcolor="#1f823f" stroked="f">
              <v:path arrowok="t"/>
            </v:shape>
            <v:shape id="_x0000_s1547" type="#_x0000_t202" style="position:absolute;width:14395;height:414;mso-position-horizontal-relative:page;mso-position-vertical-relative:page" o:allowincell="f" filled="f" stroked="f">
              <v:textbox inset="0,0,0,0">
                <w:txbxContent>
                  <w:p w14:paraId="02DE35FE" w14:textId="77777777" w:rsidR="006A6658" w:rsidRDefault="006A6658">
                    <w:pPr>
                      <w:pStyle w:val="BodyText"/>
                      <w:tabs>
                        <w:tab w:val="left" w:pos="1473"/>
                      </w:tabs>
                      <w:kinsoku w:val="0"/>
                      <w:overflowPunct w:val="0"/>
                      <w:spacing w:before="61"/>
                      <w:ind w:left="168"/>
                      <w:rPr>
                        <w:color w:val="000000"/>
                        <w:sz w:val="16"/>
                        <w:szCs w:val="16"/>
                      </w:rPr>
                    </w:pPr>
                    <w:r>
                      <w:rPr>
                        <w:b/>
                        <w:bCs/>
                        <w:color w:val="FFFFFF"/>
                        <w:sz w:val="19"/>
                        <w:szCs w:val="19"/>
                      </w:rPr>
                      <w:t>OPTIONAL</w:t>
                    </w:r>
                    <w:r>
                      <w:rPr>
                        <w:b/>
                        <w:bCs/>
                        <w:color w:val="FFFFFF"/>
                        <w:sz w:val="19"/>
                        <w:szCs w:val="19"/>
                      </w:rPr>
                      <w:tab/>
                    </w:r>
                    <w:r>
                      <w:rPr>
                        <w:b/>
                        <w:bCs/>
                        <w:color w:val="FFFFFF"/>
                        <w:sz w:val="16"/>
                        <w:szCs w:val="16"/>
                      </w:rPr>
                      <w:t>Children's Racial and Ethnic Identities</w:t>
                    </w:r>
                  </w:p>
                </w:txbxContent>
              </v:textbox>
            </v:shape>
            <w10:wrap type="none"/>
            <w10:anchorlock/>
          </v:group>
        </w:pict>
      </w:r>
    </w:p>
    <w:p w14:paraId="623CEF6D" w14:textId="77777777" w:rsidR="006A6658" w:rsidRDefault="006A6658">
      <w:pPr>
        <w:pStyle w:val="Heading2"/>
        <w:kinsoku w:val="0"/>
        <w:overflowPunct w:val="0"/>
        <w:spacing w:before="130" w:line="255" w:lineRule="auto"/>
        <w:ind w:left="320" w:right="1232"/>
        <w:rPr>
          <w:color w:val="000000"/>
        </w:rPr>
      </w:pPr>
      <w:r>
        <w:rPr>
          <w:color w:val="231F20"/>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p w14:paraId="56BA04FC" w14:textId="77777777" w:rsidR="006A6658" w:rsidRDefault="006A6658">
      <w:pPr>
        <w:pStyle w:val="BodyText"/>
        <w:kinsoku w:val="0"/>
        <w:overflowPunct w:val="0"/>
        <w:spacing w:before="11"/>
        <w:ind w:left="0"/>
        <w:rPr>
          <w:sz w:val="8"/>
          <w:szCs w:val="8"/>
        </w:rPr>
      </w:pPr>
    </w:p>
    <w:p w14:paraId="395E0FF7" w14:textId="77777777" w:rsidR="006A6658" w:rsidRDefault="006A6658">
      <w:pPr>
        <w:pStyle w:val="BodyText"/>
        <w:kinsoku w:val="0"/>
        <w:overflowPunct w:val="0"/>
        <w:spacing w:before="11"/>
        <w:ind w:left="0"/>
        <w:rPr>
          <w:sz w:val="8"/>
          <w:szCs w:val="8"/>
        </w:rPr>
        <w:sectPr w:rsidR="006A6658">
          <w:pgSz w:w="15840" w:h="12240" w:orient="landscape"/>
          <w:pgMar w:top="240" w:right="360" w:bottom="0" w:left="580" w:header="720" w:footer="720" w:gutter="0"/>
          <w:cols w:space="720" w:equalWidth="0">
            <w:col w:w="14900"/>
          </w:cols>
          <w:noEndnote/>
        </w:sectPr>
      </w:pPr>
    </w:p>
    <w:p w14:paraId="68973717" w14:textId="77777777" w:rsidR="006A6658" w:rsidRDefault="00622A2C">
      <w:pPr>
        <w:pStyle w:val="BodyText"/>
        <w:kinsoku w:val="0"/>
        <w:overflowPunct w:val="0"/>
        <w:spacing w:before="81" w:line="285" w:lineRule="auto"/>
        <w:ind w:left="323" w:hanging="4"/>
        <w:rPr>
          <w:color w:val="000000"/>
          <w:sz w:val="18"/>
          <w:szCs w:val="18"/>
        </w:rPr>
      </w:pPr>
      <w:r>
        <w:rPr>
          <w:noProof/>
        </w:rPr>
        <w:lastRenderedPageBreak/>
        <w:pict w14:anchorId="67360309">
          <v:group id="_x0000_s1548" style="position:absolute;left:0;text-align:left;margin-left:141.45pt;margin-top:3.7pt;width:20.25pt;height:23.55pt;z-index:-251663360;mso-position-horizontal-relative:page" coordorigin="2829,74" coordsize="405,471" o:allowincell="f">
            <v:shape id="_x0000_s1549" style="position:absolute;left:2849;top:91;width:173;height:174;mso-position-horizontal-relative:page;mso-position-vertical-relative:text" coordsize="173,174" o:allowincell="f" path="m172,173l0,173,,,172,,172,173xe" filled="f" strokecolor="#999998" strokeweight="1pt">
              <v:path arrowok="t"/>
            </v:shape>
            <v:shape id="_x0000_s1550" style="position:absolute;left:3045;top:355;width:173;height:174;mso-position-horizontal-relative:page;mso-position-vertical-relative:text" coordsize="173,174" o:allowincell="f" path="m172,173l0,173,,,172,,172,173xe" filled="f" strokecolor="#999998" strokeweight="1pt">
              <v:path arrowok="t"/>
            </v:shape>
            <v:shape id="_x0000_s1551" style="position:absolute;left:2829;top:74;width:202;height:202;mso-position-horizontal-relative:page;mso-position-vertical-relative:text" coordsize="202,202" o:allowincell="f" path="m0,201l201,201,201,,,,,201xe" stroked="f">
              <v:path arrowok="t"/>
            </v:shape>
            <v:shape id="_x0000_s1552" style="position:absolute;left:2839;top:84;width:182;height:182;mso-position-horizontal-relative:page;mso-position-vertical-relative:text" coordsize="182,182" o:allowincell="f" path="m0,181l181,181,181,,,,,181xe" filled="f" strokecolor="#7f7f7f" strokeweight="1pt">
              <v:path arrowok="t"/>
            </v:shape>
            <v:shape id="_x0000_s1553" style="position:absolute;left:3032;top:343;width:202;height:202;mso-position-horizontal-relative:page;mso-position-vertical-relative:text" coordsize="202,202" o:allowincell="f" path="m0,201l201,201,201,,,,,201xe" stroked="f">
              <v:path arrowok="t"/>
            </v:shape>
            <v:shape id="_x0000_s1554" style="position:absolute;left:3042;top:353;width:182;height:182;mso-position-horizontal-relative:page;mso-position-vertical-relative:text" coordsize="182,182" o:allowincell="f" path="m0,181l181,181,181,,,,,181xe" filled="f" strokecolor="#7f7f7f" strokeweight="1pt">
              <v:path arrowok="t"/>
            </v:shape>
            <w10:wrap anchorx="page"/>
          </v:group>
        </w:pict>
      </w:r>
      <w:r w:rsidR="006A6658">
        <w:rPr>
          <w:color w:val="231F20"/>
          <w:spacing w:val="-5"/>
          <w:sz w:val="18"/>
          <w:szCs w:val="18"/>
        </w:rPr>
        <w:t>Ethnicity</w:t>
      </w:r>
      <w:r w:rsidR="006A6658">
        <w:rPr>
          <w:color w:val="231F20"/>
          <w:spacing w:val="-10"/>
          <w:sz w:val="18"/>
          <w:szCs w:val="18"/>
        </w:rPr>
        <w:t xml:space="preserve"> </w:t>
      </w:r>
      <w:r w:rsidR="006A6658">
        <w:rPr>
          <w:color w:val="231F20"/>
          <w:spacing w:val="-5"/>
          <w:sz w:val="18"/>
          <w:szCs w:val="18"/>
        </w:rPr>
        <w:t>(check</w:t>
      </w:r>
      <w:r w:rsidR="006A6658">
        <w:rPr>
          <w:color w:val="231F20"/>
          <w:spacing w:val="-10"/>
          <w:sz w:val="18"/>
          <w:szCs w:val="18"/>
        </w:rPr>
        <w:t xml:space="preserve"> </w:t>
      </w:r>
      <w:r w:rsidR="006A6658">
        <w:rPr>
          <w:color w:val="231F20"/>
          <w:spacing w:val="-5"/>
          <w:sz w:val="18"/>
          <w:szCs w:val="18"/>
        </w:rPr>
        <w:t>one):</w:t>
      </w:r>
      <w:r w:rsidR="006A6658">
        <w:rPr>
          <w:color w:val="231F20"/>
          <w:spacing w:val="15"/>
          <w:sz w:val="18"/>
          <w:szCs w:val="18"/>
        </w:rPr>
        <w:t xml:space="preserve"> </w:t>
      </w:r>
      <w:r w:rsidR="006A6658">
        <w:rPr>
          <w:color w:val="231F20"/>
          <w:spacing w:val="-4"/>
          <w:sz w:val="18"/>
          <w:szCs w:val="18"/>
        </w:rPr>
        <w:t>Race</w:t>
      </w:r>
      <w:r w:rsidR="006A6658">
        <w:rPr>
          <w:color w:val="231F20"/>
          <w:spacing w:val="-10"/>
          <w:sz w:val="18"/>
          <w:szCs w:val="18"/>
        </w:rPr>
        <w:t xml:space="preserve"> </w:t>
      </w:r>
      <w:r w:rsidR="006A6658">
        <w:rPr>
          <w:color w:val="231F20"/>
          <w:spacing w:val="-5"/>
          <w:sz w:val="18"/>
          <w:szCs w:val="18"/>
        </w:rPr>
        <w:t>(check</w:t>
      </w:r>
      <w:r w:rsidR="006A6658">
        <w:rPr>
          <w:color w:val="231F20"/>
          <w:spacing w:val="-10"/>
          <w:sz w:val="18"/>
          <w:szCs w:val="18"/>
        </w:rPr>
        <w:t xml:space="preserve"> </w:t>
      </w:r>
      <w:r w:rsidR="006A6658">
        <w:rPr>
          <w:color w:val="231F20"/>
          <w:spacing w:val="-4"/>
          <w:sz w:val="18"/>
          <w:szCs w:val="18"/>
        </w:rPr>
        <w:t>one</w:t>
      </w:r>
      <w:r w:rsidR="006A6658">
        <w:rPr>
          <w:color w:val="231F20"/>
          <w:spacing w:val="-10"/>
          <w:sz w:val="18"/>
          <w:szCs w:val="18"/>
        </w:rPr>
        <w:t xml:space="preserve"> </w:t>
      </w:r>
      <w:r w:rsidR="006A6658">
        <w:rPr>
          <w:color w:val="231F20"/>
          <w:spacing w:val="-3"/>
          <w:sz w:val="18"/>
          <w:szCs w:val="18"/>
        </w:rPr>
        <w:t>or</w:t>
      </w:r>
      <w:r w:rsidR="006A6658">
        <w:rPr>
          <w:color w:val="231F20"/>
          <w:spacing w:val="-10"/>
          <w:sz w:val="18"/>
          <w:szCs w:val="18"/>
        </w:rPr>
        <w:t xml:space="preserve"> </w:t>
      </w:r>
      <w:r w:rsidR="006A6658">
        <w:rPr>
          <w:color w:val="231F20"/>
          <w:spacing w:val="-5"/>
          <w:sz w:val="18"/>
          <w:szCs w:val="18"/>
        </w:rPr>
        <w:t>more):</w:t>
      </w:r>
    </w:p>
    <w:p w14:paraId="0C296EAF" w14:textId="77777777" w:rsidR="006A6658" w:rsidRDefault="006A6658">
      <w:pPr>
        <w:pStyle w:val="BodyText"/>
        <w:tabs>
          <w:tab w:val="left" w:pos="2230"/>
        </w:tabs>
        <w:kinsoku w:val="0"/>
        <w:overflowPunct w:val="0"/>
        <w:spacing w:before="77"/>
        <w:ind w:left="156"/>
        <w:rPr>
          <w:color w:val="000000"/>
          <w:sz w:val="18"/>
          <w:szCs w:val="18"/>
        </w:rPr>
      </w:pPr>
      <w:r>
        <w:rPr>
          <w:rFonts w:ascii="Times New Roman" w:hAnsi="Times New Roman" w:cs="Times New Roman"/>
          <w:sz w:val="24"/>
          <w:szCs w:val="24"/>
        </w:rPr>
        <w:br w:type="column"/>
      </w:r>
      <w:r>
        <w:rPr>
          <w:color w:val="231F20"/>
          <w:sz w:val="18"/>
          <w:szCs w:val="18"/>
        </w:rPr>
        <w:lastRenderedPageBreak/>
        <w:t>Hispanic or Latino</w:t>
      </w:r>
      <w:r>
        <w:rPr>
          <w:color w:val="231F20"/>
          <w:sz w:val="18"/>
          <w:szCs w:val="18"/>
        </w:rPr>
        <w:tab/>
        <w:t>Not Hispanic or Latino</w:t>
      </w:r>
    </w:p>
    <w:p w14:paraId="2C87F6AF" w14:textId="77777777" w:rsidR="006A6658" w:rsidRDefault="00622A2C">
      <w:pPr>
        <w:pStyle w:val="BodyText"/>
        <w:tabs>
          <w:tab w:val="left" w:pos="3690"/>
          <w:tab w:val="left" w:pos="4935"/>
          <w:tab w:val="left" w:pos="7572"/>
          <w:tab w:val="left" w:pos="11351"/>
        </w:tabs>
        <w:kinsoku w:val="0"/>
        <w:overflowPunct w:val="0"/>
        <w:spacing w:before="29"/>
        <w:ind w:left="426"/>
        <w:rPr>
          <w:color w:val="000000"/>
          <w:sz w:val="18"/>
          <w:szCs w:val="18"/>
        </w:rPr>
      </w:pPr>
      <w:r>
        <w:rPr>
          <w:noProof/>
        </w:rPr>
        <w:pict w14:anchorId="1E1F689B">
          <v:group id="_x0000_s1555" style="position:absolute;left:0;text-align:left;margin-left:239.5pt;margin-top:-10.4pt;width:10.1pt;height:10.1pt;z-index:-251662336;mso-position-horizontal-relative:page" coordorigin="4790,-208" coordsize="202,202" o:allowincell="f">
            <v:shape id="_x0000_s1556" style="position:absolute;left:4807;top:-192;width:173;height:174;mso-position-horizontal-relative:page;mso-position-vertical-relative:text" coordsize="173,174" o:allowincell="f" path="m172,173l0,173,,,172,,172,173xe" filled="f" strokecolor="#999998" strokeweight="1pt">
              <v:path arrowok="t"/>
            </v:shape>
            <v:shape id="_x0000_s1557" style="position:absolute;left:4790;top:-208;width:202;height:202;mso-position-horizontal-relative:page;mso-position-vertical-relative:text" coordsize="202,202" o:allowincell="f" path="m0,201l201,201,201,,,,,201xe" stroked="f">
              <v:path arrowok="t"/>
            </v:shape>
            <v:shape id="_x0000_s1558" style="position:absolute;left:4800;top:-198;width:182;height:182;mso-position-horizontal-relative:page;mso-position-vertical-relative:text" coordsize="182,182" o:allowincell="f" path="m0,181l181,181,181,,,,,181xe" filled="f" strokecolor="#7f7f7f" strokeweight="1pt">
              <v:path arrowok="t"/>
            </v:shape>
            <w10:wrap anchorx="page"/>
          </v:group>
        </w:pict>
      </w:r>
      <w:r>
        <w:rPr>
          <w:noProof/>
        </w:rPr>
        <w:pict w14:anchorId="35FCD136">
          <v:group id="_x0000_s1559" style="position:absolute;left:0;text-align:left;margin-left:317.05pt;margin-top:2.95pt;width:10.1pt;height:10.1pt;z-index:-251661312;mso-position-horizontal-relative:page" coordorigin="6341,59" coordsize="202,202" o:allowincell="f">
            <v:shape id="_x0000_s1560" style="position:absolute;left:6353;top:72;width:173;height:174;mso-position-horizontal-relative:page;mso-position-vertical-relative:text" coordsize="173,174" o:allowincell="f" path="m172,173l0,173,,,172,,172,173xe" filled="f" strokecolor="#999998" strokeweight="1pt">
              <v:path arrowok="t"/>
            </v:shape>
            <v:shape id="_x0000_s1561" style="position:absolute;left:6341;top:59;width:202;height:202;mso-position-horizontal-relative:page;mso-position-vertical-relative:text" coordsize="202,202" o:allowincell="f" path="m0,201l201,201,201,,,,,201xe" stroked="f">
              <v:path arrowok="t"/>
            </v:shape>
            <v:shape id="_x0000_s1562" style="position:absolute;left:6351;top:69;width:182;height:182;mso-position-horizontal-relative:page;mso-position-vertical-relative:text" coordsize="182,182" o:allowincell="f" path="m0,181l181,181,181,,,,,181xe" filled="f" strokecolor="#7f7f7f" strokeweight="1pt">
              <v:path arrowok="t"/>
            </v:shape>
            <w10:wrap anchorx="page"/>
          </v:group>
        </w:pict>
      </w:r>
      <w:r>
        <w:rPr>
          <w:noProof/>
        </w:rPr>
        <w:pict w14:anchorId="3EF2C25C">
          <v:group id="_x0000_s1563" style="position:absolute;left:0;text-align:left;margin-left:377.15pt;margin-top:2.95pt;width:10.1pt;height:10.1pt;z-index:-251660288;mso-position-horizontal-relative:page" coordorigin="7543,59" coordsize="202,202" o:allowincell="f">
            <v:shape id="_x0000_s1564" style="position:absolute;left:7558;top:72;width:173;height:174;mso-position-horizontal-relative:page;mso-position-vertical-relative:text" coordsize="173,174" o:allowincell="f" path="m172,173l0,173,,,172,,172,173xe" filled="f" strokecolor="#999998" strokeweight="1pt">
              <v:path arrowok="t"/>
            </v:shape>
            <v:shape id="_x0000_s1565" style="position:absolute;left:7543;top:59;width:202;height:202;mso-position-horizontal-relative:page;mso-position-vertical-relative:text" coordsize="202,202" o:allowincell="f" path="m0,201l201,201,201,,,,,201xe" stroked="f">
              <v:path arrowok="t"/>
            </v:shape>
            <v:shape id="_x0000_s1566" style="position:absolute;left:7553;top:69;width:182;height:182;mso-position-horizontal-relative:page;mso-position-vertical-relative:text" coordsize="182,182" o:allowincell="f" path="m0,181l181,181,181,,,,,181xe" filled="f" strokecolor="#7f7f7f" strokeweight="1pt">
              <v:path arrowok="t"/>
            </v:shape>
            <w10:wrap anchorx="page"/>
          </v:group>
        </w:pict>
      </w:r>
      <w:r>
        <w:rPr>
          <w:noProof/>
        </w:rPr>
        <w:pict w14:anchorId="021710AD">
          <v:group id="_x0000_s1567" style="position:absolute;left:0;text-align:left;margin-left:508.3pt;margin-top:2.95pt;width:10.1pt;height:10.1pt;z-index:-251659264;mso-position-horizontal-relative:page" coordorigin="10166,59" coordsize="202,202" o:allowincell="f">
            <v:shape id="_x0000_s1568" style="position:absolute;left:10177;top:72;width:173;height:174;mso-position-horizontal-relative:page;mso-position-vertical-relative:text" coordsize="173,174" o:allowincell="f" path="m172,173l0,173,,,172,,172,173xe" filled="f" strokecolor="#999998" strokeweight="1pt">
              <v:path arrowok="t"/>
            </v:shape>
            <v:shape id="_x0000_s1569" style="position:absolute;left:10166;top:59;width:202;height:202;mso-position-horizontal-relative:page;mso-position-vertical-relative:text" coordsize="202,202" o:allowincell="f" path="m0,201l201,201,201,,,,,201xe" stroked="f">
              <v:path arrowok="t"/>
            </v:shape>
            <v:shape id="_x0000_s1570" style="position:absolute;left:10176;top:69;width:182;height:182;mso-position-horizontal-relative:page;mso-position-vertical-relative:text" coordsize="182,182" o:allowincell="f" path="m0,181l181,181,181,,,,,181xe" filled="f" strokecolor="#7f7f7f" strokeweight="1pt">
              <v:path arrowok="t"/>
            </v:shape>
            <w10:wrap anchorx="page"/>
          </v:group>
        </w:pict>
      </w:r>
      <w:r>
        <w:rPr>
          <w:noProof/>
        </w:rPr>
        <w:pict w14:anchorId="49E77ABD">
          <v:group id="_x0000_s1571" style="position:absolute;left:0;text-align:left;margin-left:699.15pt;margin-top:2.95pt;width:10.1pt;height:10.1pt;z-index:-251658240;mso-position-horizontal-relative:page" coordorigin="13983,59" coordsize="202,202" o:allowincell="f">
            <v:shape id="_x0000_s1572" style="position:absolute;left:13997;top:72;width:173;height:174;mso-position-horizontal-relative:page;mso-position-vertical-relative:text" coordsize="173,174" o:allowincell="f" path="m172,173l0,173,,,172,,172,173xe" filled="f" strokecolor="#999998" strokeweight="1pt">
              <v:path arrowok="t"/>
            </v:shape>
            <v:shape id="_x0000_s1573" style="position:absolute;left:13983;top:59;width:202;height:202;mso-position-horizontal-relative:page;mso-position-vertical-relative:text" coordsize="202,202" o:allowincell="f" path="m0,201l201,201,201,,,,,201xe" stroked="f">
              <v:path arrowok="t"/>
            </v:shape>
            <v:shape id="_x0000_s1574" style="position:absolute;left:13993;top:69;width:182;height:182;mso-position-horizontal-relative:page;mso-position-vertical-relative:text" coordsize="182,182" o:allowincell="f" path="m0,181l181,181,181,,,,,181xe" filled="f" strokecolor="#7f7f7f" strokeweight="1pt">
              <v:path arrowok="t"/>
            </v:shape>
            <w10:wrap anchorx="page"/>
          </v:group>
        </w:pict>
      </w:r>
      <w:r w:rsidR="006A6658">
        <w:rPr>
          <w:color w:val="231F20"/>
          <w:sz w:val="18"/>
          <w:szCs w:val="18"/>
        </w:rPr>
        <w:t>American Indian or Alaskan Native</w:t>
      </w:r>
      <w:r w:rsidR="006A6658">
        <w:rPr>
          <w:color w:val="231F20"/>
          <w:sz w:val="18"/>
          <w:szCs w:val="18"/>
        </w:rPr>
        <w:tab/>
      </w:r>
      <w:r w:rsidR="006A6658">
        <w:rPr>
          <w:color w:val="231F20"/>
          <w:position w:val="1"/>
          <w:sz w:val="18"/>
          <w:szCs w:val="18"/>
        </w:rPr>
        <w:t>Asian</w:t>
      </w:r>
      <w:r w:rsidR="006A6658">
        <w:rPr>
          <w:color w:val="231F20"/>
          <w:position w:val="1"/>
          <w:sz w:val="18"/>
          <w:szCs w:val="18"/>
        </w:rPr>
        <w:tab/>
      </w:r>
      <w:r w:rsidR="006A6658">
        <w:rPr>
          <w:color w:val="231F20"/>
          <w:sz w:val="18"/>
          <w:szCs w:val="18"/>
        </w:rPr>
        <w:t>Black or African American</w:t>
      </w:r>
      <w:r w:rsidR="006A6658">
        <w:rPr>
          <w:color w:val="231F20"/>
          <w:sz w:val="18"/>
          <w:szCs w:val="18"/>
        </w:rPr>
        <w:tab/>
        <w:t>Native Hawaiian or Other Paciﬁc Islander</w:t>
      </w:r>
      <w:r w:rsidR="006A6658">
        <w:rPr>
          <w:color w:val="231F20"/>
          <w:sz w:val="18"/>
          <w:szCs w:val="18"/>
        </w:rPr>
        <w:tab/>
        <w:t>White</w:t>
      </w:r>
    </w:p>
    <w:p w14:paraId="770F5982" w14:textId="77777777" w:rsidR="006A6658" w:rsidRDefault="006A6658">
      <w:pPr>
        <w:pStyle w:val="BodyText"/>
        <w:tabs>
          <w:tab w:val="left" w:pos="3690"/>
          <w:tab w:val="left" w:pos="4935"/>
          <w:tab w:val="left" w:pos="7572"/>
          <w:tab w:val="left" w:pos="11351"/>
        </w:tabs>
        <w:kinsoku w:val="0"/>
        <w:overflowPunct w:val="0"/>
        <w:spacing w:before="29"/>
        <w:ind w:left="426"/>
        <w:rPr>
          <w:color w:val="000000"/>
          <w:sz w:val="18"/>
          <w:szCs w:val="18"/>
        </w:rPr>
        <w:sectPr w:rsidR="006A6658">
          <w:type w:val="continuous"/>
          <w:pgSz w:w="15840" w:h="12240" w:orient="landscape"/>
          <w:pgMar w:top="280" w:right="360" w:bottom="0" w:left="580" w:header="720" w:footer="720" w:gutter="0"/>
          <w:cols w:num="2" w:space="720" w:equalWidth="0">
            <w:col w:w="2330" w:space="40"/>
            <w:col w:w="12530"/>
          </w:cols>
          <w:noEndnote/>
        </w:sectPr>
      </w:pPr>
    </w:p>
    <w:p w14:paraId="22E9CA70" w14:textId="77777777" w:rsidR="006A6658" w:rsidRDefault="006A6658">
      <w:pPr>
        <w:pStyle w:val="BodyText"/>
        <w:kinsoku w:val="0"/>
        <w:overflowPunct w:val="0"/>
        <w:spacing w:before="9"/>
        <w:ind w:left="0"/>
        <w:rPr>
          <w:sz w:val="12"/>
          <w:szCs w:val="12"/>
        </w:rPr>
      </w:pPr>
    </w:p>
    <w:p w14:paraId="7E07E80D" w14:textId="77777777" w:rsidR="006A6658" w:rsidRDefault="00622A2C">
      <w:pPr>
        <w:pStyle w:val="BodyText"/>
        <w:kinsoku w:val="0"/>
        <w:overflowPunct w:val="0"/>
        <w:spacing w:before="0" w:line="20" w:lineRule="atLeast"/>
        <w:ind w:left="297"/>
        <w:rPr>
          <w:sz w:val="2"/>
          <w:szCs w:val="2"/>
        </w:rPr>
      </w:pPr>
      <w:r>
        <w:rPr>
          <w:sz w:val="2"/>
          <w:szCs w:val="2"/>
        </w:rPr>
      </w:r>
      <w:r>
        <w:rPr>
          <w:sz w:val="2"/>
          <w:szCs w:val="2"/>
        </w:rPr>
        <w:pict w14:anchorId="07A19ADA">
          <v:group id="_x0000_s1575" style="width:702.15pt;height:1pt;mso-position-horizontal-relative:char;mso-position-vertical-relative:line" coordsize="14043,20" o:allowincell="f">
            <v:shape id="_x0000_s1576" style="position:absolute;left:2;top:2;width:14038;height:0;mso-position-horizontal-relative:page;mso-position-vertical-relative:page" coordsize="14038,20" o:allowincell="f" path="m0,0l14038,0e" filled="f" strokecolor="#808285" strokeweight=".25pt">
              <v:path arrowok="t"/>
            </v:shape>
            <w10:wrap type="none"/>
            <w10:anchorlock/>
          </v:group>
        </w:pict>
      </w:r>
    </w:p>
    <w:p w14:paraId="105E31DD" w14:textId="77777777" w:rsidR="006A6658" w:rsidRDefault="006A6658">
      <w:pPr>
        <w:pStyle w:val="BodyText"/>
        <w:kinsoku w:val="0"/>
        <w:overflowPunct w:val="0"/>
        <w:spacing w:before="0" w:line="20" w:lineRule="atLeast"/>
        <w:ind w:left="297"/>
        <w:rPr>
          <w:sz w:val="2"/>
          <w:szCs w:val="2"/>
        </w:rPr>
        <w:sectPr w:rsidR="006A6658">
          <w:type w:val="continuous"/>
          <w:pgSz w:w="15840" w:h="12240" w:orient="landscape"/>
          <w:pgMar w:top="280" w:right="360" w:bottom="0" w:left="580" w:header="720" w:footer="720" w:gutter="0"/>
          <w:cols w:space="720" w:equalWidth="0">
            <w:col w:w="14900"/>
          </w:cols>
          <w:noEndnote/>
        </w:sectPr>
      </w:pPr>
    </w:p>
    <w:p w14:paraId="08AB9792" w14:textId="77777777" w:rsidR="006A6658" w:rsidRDefault="006A6658">
      <w:pPr>
        <w:pStyle w:val="BodyText"/>
        <w:kinsoku w:val="0"/>
        <w:overflowPunct w:val="0"/>
        <w:spacing w:before="104" w:line="263" w:lineRule="auto"/>
        <w:rPr>
          <w:color w:val="000000"/>
        </w:rPr>
      </w:pPr>
      <w:r>
        <w:rPr>
          <w:color w:val="231F20"/>
        </w:rPr>
        <w:lastRenderedPageBreak/>
        <w:t xml:space="preserve">The </w:t>
      </w:r>
      <w:r>
        <w:rPr>
          <w:b/>
          <w:bCs/>
          <w:color w:val="231F20"/>
        </w:rPr>
        <w:t>Richard B. Russell National School Lunch Act</w:t>
      </w:r>
      <w:r>
        <w:rPr>
          <w:b/>
          <w:bCs/>
          <w:color w:val="231F20"/>
          <w:spacing w:val="-1"/>
        </w:rPr>
        <w:t xml:space="preserve"> </w:t>
      </w:r>
      <w:r>
        <w:rPr>
          <w:color w:val="231F20"/>
        </w:rPr>
        <w:t>requires the information on this application. You do not have to give the information, but if you do not, we cannot approve your child for free or reduced price meals.</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spacing w:val="-3"/>
        </w:rPr>
        <w:t>include</w:t>
      </w:r>
      <w:r>
        <w:rPr>
          <w:color w:val="231F20"/>
          <w:spacing w:val="-4"/>
        </w:rPr>
        <w:t xml:space="preserve"> </w:t>
      </w:r>
      <w:r>
        <w:rPr>
          <w:color w:val="231F20"/>
          <w:spacing w:val="-3"/>
        </w:rPr>
        <w:t>the</w:t>
      </w:r>
      <w:r>
        <w:rPr>
          <w:color w:val="231F20"/>
          <w:spacing w:val="-5"/>
        </w:rPr>
        <w:t xml:space="preserve"> </w:t>
      </w:r>
      <w:r>
        <w:rPr>
          <w:color w:val="231F20"/>
          <w:spacing w:val="-3"/>
        </w:rPr>
        <w:t>last</w:t>
      </w:r>
      <w:r>
        <w:rPr>
          <w:color w:val="231F20"/>
          <w:spacing w:val="-4"/>
        </w:rPr>
        <w:t xml:space="preserve"> </w:t>
      </w:r>
      <w:r>
        <w:rPr>
          <w:color w:val="231F20"/>
          <w:spacing w:val="-3"/>
        </w:rPr>
        <w:t>four</w:t>
      </w:r>
      <w:r>
        <w:rPr>
          <w:color w:val="231F20"/>
          <w:spacing w:val="-5"/>
        </w:rPr>
        <w:t xml:space="preserve"> </w:t>
      </w:r>
      <w:r>
        <w:rPr>
          <w:color w:val="231F20"/>
          <w:spacing w:val="-3"/>
        </w:rPr>
        <w:t>digits</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5"/>
        </w:rPr>
        <w:t xml:space="preserve"> </w:t>
      </w:r>
      <w:r>
        <w:rPr>
          <w:color w:val="231F20"/>
          <w:spacing w:val="-3"/>
        </w:rPr>
        <w:t>social</w:t>
      </w:r>
      <w:r>
        <w:rPr>
          <w:color w:val="231F20"/>
          <w:spacing w:val="-4"/>
        </w:rPr>
        <w:t xml:space="preserve"> </w:t>
      </w:r>
      <w:r>
        <w:rPr>
          <w:color w:val="231F20"/>
          <w:spacing w:val="-3"/>
        </w:rPr>
        <w:t>security</w:t>
      </w:r>
      <w:r>
        <w:rPr>
          <w:color w:val="231F20"/>
          <w:spacing w:val="-5"/>
        </w:rPr>
        <w:t xml:space="preserve"> </w:t>
      </w:r>
      <w:r>
        <w:rPr>
          <w:color w:val="231F20"/>
          <w:spacing w:val="-3"/>
        </w:rPr>
        <w:t>number</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4"/>
        </w:rPr>
        <w:t xml:space="preserve"> </w:t>
      </w:r>
      <w:r>
        <w:rPr>
          <w:color w:val="231F20"/>
          <w:spacing w:val="-3"/>
        </w:rPr>
        <w:t>adult</w:t>
      </w:r>
      <w:r>
        <w:rPr>
          <w:color w:val="231F20"/>
          <w:spacing w:val="-5"/>
        </w:rPr>
        <w:t xml:space="preserve"> </w:t>
      </w:r>
      <w:r>
        <w:rPr>
          <w:color w:val="231F20"/>
          <w:spacing w:val="-3"/>
        </w:rPr>
        <w:t>household</w:t>
      </w:r>
      <w:r>
        <w:rPr>
          <w:color w:val="231F20"/>
          <w:spacing w:val="-5"/>
        </w:rPr>
        <w:t xml:space="preserve"> </w:t>
      </w:r>
      <w:r>
        <w:rPr>
          <w:color w:val="231F20"/>
          <w:spacing w:val="-3"/>
        </w:rPr>
        <w:t>member</w:t>
      </w:r>
      <w:r>
        <w:rPr>
          <w:color w:val="231F20"/>
          <w:spacing w:val="-4"/>
        </w:rPr>
        <w:t xml:space="preserve"> </w:t>
      </w:r>
      <w:r>
        <w:rPr>
          <w:color w:val="231F20"/>
          <w:spacing w:val="-3"/>
        </w:rPr>
        <w:t>who</w:t>
      </w:r>
      <w:r>
        <w:rPr>
          <w:color w:val="231F20"/>
          <w:spacing w:val="51"/>
          <w:w w:val="98"/>
        </w:rPr>
        <w:t xml:space="preserve"> </w:t>
      </w:r>
      <w:r>
        <w:rPr>
          <w:color w:val="231F20"/>
          <w:spacing w:val="-3"/>
        </w:rPr>
        <w:t>signs</w:t>
      </w:r>
      <w:r>
        <w:rPr>
          <w:color w:val="231F20"/>
          <w:spacing w:val="-4"/>
        </w:rPr>
        <w:t xml:space="preserve"> </w:t>
      </w:r>
      <w:r>
        <w:rPr>
          <w:color w:val="231F20"/>
          <w:spacing w:val="-3"/>
        </w:rPr>
        <w:t xml:space="preserve">the application. </w:t>
      </w:r>
      <w:r>
        <w:rPr>
          <w:color w:val="231F20"/>
        </w:rPr>
        <w:t>The last</w:t>
      </w:r>
      <w:r>
        <w:rPr>
          <w:color w:val="231F20"/>
          <w:spacing w:val="-1"/>
        </w:rPr>
        <w:t xml:space="preserve"> </w:t>
      </w:r>
      <w:r>
        <w:rPr>
          <w:color w:val="231F20"/>
        </w:rPr>
        <w:t>four digits of the</w:t>
      </w:r>
      <w:r>
        <w:rPr>
          <w:color w:val="231F20"/>
          <w:spacing w:val="-1"/>
        </w:rPr>
        <w:t xml:space="preserve"> </w:t>
      </w:r>
      <w:r>
        <w:rPr>
          <w:color w:val="231F20"/>
        </w:rPr>
        <w:t>social security number</w:t>
      </w:r>
      <w:r>
        <w:rPr>
          <w:color w:val="231F20"/>
          <w:spacing w:val="-1"/>
        </w:rPr>
        <w:t xml:space="preserve"> </w:t>
      </w:r>
      <w:r>
        <w:rPr>
          <w:color w:val="231F20"/>
        </w:rPr>
        <w:t>is not required when</w:t>
      </w:r>
      <w:r>
        <w:rPr>
          <w:color w:val="231F20"/>
          <w:spacing w:val="-1"/>
        </w:rPr>
        <w:t xml:space="preserve"> </w:t>
      </w:r>
      <w:r>
        <w:rPr>
          <w:color w:val="231F20"/>
        </w:rPr>
        <w:t>you apply on</w:t>
      </w:r>
      <w:r>
        <w:rPr>
          <w:color w:val="231F20"/>
          <w:spacing w:val="27"/>
        </w:rPr>
        <w:t xml:space="preserve"> </w:t>
      </w:r>
      <w:r>
        <w:rPr>
          <w:color w:val="231F20"/>
        </w:rPr>
        <w:t>behalf of a foster child or you list a Supplemental Nutrition Assistance Program (SNAP), Temporary Assistance for Needy Families (TANF) Program or Food Distribution Program on Indian Reservations (FDPIR) case number or other FDPIR identiﬁer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39E27CED" w14:textId="77777777" w:rsidR="006A6658" w:rsidRDefault="006A6658">
      <w:pPr>
        <w:pStyle w:val="BodyText"/>
        <w:kinsoku w:val="0"/>
        <w:overflowPunct w:val="0"/>
        <w:spacing w:before="4"/>
        <w:ind w:left="0"/>
        <w:rPr>
          <w:sz w:val="15"/>
          <w:szCs w:val="15"/>
        </w:rPr>
      </w:pPr>
    </w:p>
    <w:p w14:paraId="40DF757A" w14:textId="77777777" w:rsidR="006A6658" w:rsidRDefault="006A6658">
      <w:pPr>
        <w:pStyle w:val="BodyText"/>
        <w:kinsoku w:val="0"/>
        <w:overflowPunct w:val="0"/>
        <w:spacing w:before="0" w:line="263" w:lineRule="auto"/>
        <w:ind w:right="2"/>
        <w:rPr>
          <w:color w:val="000000"/>
        </w:rPr>
      </w:pPr>
      <w:r>
        <w:rPr>
          <w:color w:val="231F20"/>
        </w:rPr>
        <w:t>In</w:t>
      </w:r>
      <w:r>
        <w:rPr>
          <w:color w:val="231F20"/>
          <w:spacing w:val="-7"/>
        </w:rPr>
        <w:t xml:space="preserve"> </w:t>
      </w:r>
      <w:r>
        <w:rPr>
          <w:color w:val="231F20"/>
        </w:rPr>
        <w:t>accordance</w:t>
      </w:r>
      <w:r>
        <w:rPr>
          <w:color w:val="231F20"/>
          <w:spacing w:val="-7"/>
        </w:rPr>
        <w:t xml:space="preserve"> </w:t>
      </w:r>
      <w:r>
        <w:rPr>
          <w:color w:val="231F20"/>
        </w:rPr>
        <w:t>with</w:t>
      </w:r>
      <w:r>
        <w:rPr>
          <w:color w:val="231F20"/>
          <w:spacing w:val="-7"/>
        </w:rPr>
        <w:t xml:space="preserve"> </w:t>
      </w:r>
      <w:r>
        <w:rPr>
          <w:color w:val="231F20"/>
        </w:rPr>
        <w:t>Federal</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law</w:t>
      </w:r>
      <w:r>
        <w:rPr>
          <w:color w:val="231F20"/>
          <w:spacing w:val="-7"/>
        </w:rPr>
        <w:t xml:space="preserve"> </w:t>
      </w:r>
      <w:r>
        <w:rPr>
          <w:color w:val="231F20"/>
        </w:rPr>
        <w:t>and</w:t>
      </w:r>
      <w:r>
        <w:rPr>
          <w:color w:val="231F20"/>
          <w:spacing w:val="-7"/>
        </w:rPr>
        <w:t xml:space="preserve"> </w:t>
      </w:r>
      <w:r>
        <w:rPr>
          <w:color w:val="231F20"/>
        </w:rPr>
        <w:t>U.S.</w:t>
      </w:r>
      <w:r>
        <w:rPr>
          <w:color w:val="231F20"/>
          <w:spacing w:val="-10"/>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rPr>
        <w:t>Agriculture</w:t>
      </w:r>
      <w:r>
        <w:rPr>
          <w:color w:val="231F20"/>
          <w:spacing w:val="-7"/>
        </w:rPr>
        <w:t xml:space="preserve"> </w:t>
      </w:r>
      <w:r>
        <w:rPr>
          <w:color w:val="231F20"/>
        </w:rPr>
        <w:t>(USDA)</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regulations and</w:t>
      </w:r>
      <w:r>
        <w:rPr>
          <w:color w:val="231F20"/>
          <w:spacing w:val="-7"/>
        </w:rPr>
        <w:t xml:space="preserve"> </w:t>
      </w:r>
      <w:r>
        <w:rPr>
          <w:color w:val="231F20"/>
        </w:rPr>
        <w:t>policies,</w:t>
      </w:r>
      <w:r>
        <w:rPr>
          <w:color w:val="231F20"/>
          <w:spacing w:val="-4"/>
        </w:rPr>
        <w:t xml:space="preserve"> </w:t>
      </w:r>
      <w:r>
        <w:rPr>
          <w:color w:val="231F20"/>
        </w:rPr>
        <w:t>the</w:t>
      </w:r>
      <w:r>
        <w:rPr>
          <w:color w:val="231F20"/>
          <w:spacing w:val="-1"/>
        </w:rPr>
        <w:t xml:space="preserve"> </w:t>
      </w:r>
      <w:r>
        <w:rPr>
          <w:color w:val="231F20"/>
        </w:rPr>
        <w:t>USDA,</w:t>
      </w:r>
      <w:r>
        <w:rPr>
          <w:color w:val="231F20"/>
          <w:spacing w:val="-4"/>
        </w:rPr>
        <w:t xml:space="preserve"> </w:t>
      </w:r>
      <w:r>
        <w:rPr>
          <w:color w:val="231F20"/>
        </w:rPr>
        <w:t>its</w:t>
      </w:r>
      <w:r>
        <w:rPr>
          <w:color w:val="231F20"/>
          <w:spacing w:val="-1"/>
        </w:rPr>
        <w:t xml:space="preserve"> </w:t>
      </w:r>
      <w:r>
        <w:rPr>
          <w:color w:val="231F20"/>
        </w:rPr>
        <w:t>Agencies,</w:t>
      </w:r>
      <w:r>
        <w:rPr>
          <w:color w:val="231F20"/>
          <w:spacing w:val="-4"/>
        </w:rPr>
        <w:t xml:space="preserve"> </w:t>
      </w:r>
      <w:r>
        <w:rPr>
          <w:color w:val="231F20"/>
        </w:rPr>
        <w:t>offices,</w:t>
      </w:r>
      <w:r>
        <w:rPr>
          <w:color w:val="231F20"/>
          <w:spacing w:val="-4"/>
        </w:rPr>
        <w:t xml:space="preserve"> </w:t>
      </w:r>
      <w:r>
        <w:rPr>
          <w:color w:val="231F20"/>
        </w:rPr>
        <w:t>and</w:t>
      </w:r>
      <w:r>
        <w:rPr>
          <w:color w:val="231F20"/>
          <w:spacing w:val="-1"/>
        </w:rPr>
        <w:t xml:space="preserve"> </w:t>
      </w:r>
      <w:r>
        <w:rPr>
          <w:color w:val="231F20"/>
        </w:rPr>
        <w:t>employees,</w:t>
      </w:r>
      <w:r>
        <w:rPr>
          <w:color w:val="231F20"/>
          <w:spacing w:val="-4"/>
        </w:rPr>
        <w:t xml:space="preserve"> </w:t>
      </w:r>
      <w:r>
        <w:rPr>
          <w:color w:val="231F20"/>
        </w:rPr>
        <w:t>and</w:t>
      </w:r>
      <w:r>
        <w:rPr>
          <w:color w:val="231F20"/>
          <w:spacing w:val="-1"/>
        </w:rPr>
        <w:t xml:space="preserve"> </w:t>
      </w:r>
      <w:r>
        <w:rPr>
          <w:color w:val="231F20"/>
        </w:rPr>
        <w:t>institutions</w:t>
      </w:r>
      <w:r>
        <w:rPr>
          <w:color w:val="231F20"/>
          <w:spacing w:val="-1"/>
        </w:rPr>
        <w:t xml:space="preserve"> </w:t>
      </w:r>
      <w:r>
        <w:rPr>
          <w:color w:val="231F20"/>
        </w:rPr>
        <w:t>participating</w:t>
      </w:r>
      <w:r>
        <w:rPr>
          <w:color w:val="231F20"/>
          <w:spacing w:val="-1"/>
        </w:rPr>
        <w:t xml:space="preserve"> </w:t>
      </w:r>
      <w:r>
        <w:rPr>
          <w:color w:val="231F20"/>
        </w:rPr>
        <w:t>in</w:t>
      </w:r>
      <w:r>
        <w:rPr>
          <w:color w:val="231F20"/>
          <w:spacing w:val="-1"/>
        </w:rPr>
        <w:t xml:space="preserve"> </w:t>
      </w:r>
      <w:r>
        <w:rPr>
          <w:color w:val="231F20"/>
        </w:rPr>
        <w:t>or administering</w:t>
      </w:r>
      <w:r>
        <w:rPr>
          <w:color w:val="231F20"/>
          <w:spacing w:val="-1"/>
        </w:rPr>
        <w:t xml:space="preserve"> </w:t>
      </w:r>
      <w:r>
        <w:rPr>
          <w:color w:val="231F20"/>
        </w:rPr>
        <w:t>USDA</w:t>
      </w:r>
      <w:r>
        <w:rPr>
          <w:color w:val="231F20"/>
          <w:spacing w:val="-1"/>
        </w:rPr>
        <w:t xml:space="preserve"> </w:t>
      </w:r>
      <w:r>
        <w:rPr>
          <w:color w:val="231F20"/>
        </w:rPr>
        <w:t>programs</w:t>
      </w:r>
      <w:r>
        <w:rPr>
          <w:color w:val="231F20"/>
          <w:spacing w:val="-5"/>
        </w:rPr>
        <w:t xml:space="preserve"> </w:t>
      </w:r>
      <w:r>
        <w:rPr>
          <w:color w:val="231F20"/>
        </w:rPr>
        <w:t>are</w:t>
      </w:r>
      <w:r>
        <w:rPr>
          <w:color w:val="231F20"/>
          <w:spacing w:val="-5"/>
        </w:rPr>
        <w:t xml:space="preserve"> </w:t>
      </w:r>
      <w:r>
        <w:rPr>
          <w:color w:val="231F20"/>
        </w:rPr>
        <w:t>prohibited</w:t>
      </w:r>
      <w:r>
        <w:rPr>
          <w:color w:val="231F20"/>
          <w:spacing w:val="-5"/>
        </w:rPr>
        <w:t xml:space="preserve"> </w:t>
      </w:r>
      <w:r>
        <w:rPr>
          <w:color w:val="231F20"/>
        </w:rPr>
        <w:t>from</w:t>
      </w:r>
      <w:r>
        <w:rPr>
          <w:color w:val="231F20"/>
          <w:spacing w:val="-5"/>
        </w:rPr>
        <w:t xml:space="preserve"> </w:t>
      </w:r>
      <w:r>
        <w:rPr>
          <w:color w:val="231F20"/>
        </w:rPr>
        <w:t>discriminating</w:t>
      </w:r>
      <w:r>
        <w:rPr>
          <w:color w:val="231F20"/>
          <w:spacing w:val="-5"/>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race,</w:t>
      </w:r>
      <w:r>
        <w:rPr>
          <w:color w:val="231F20"/>
          <w:spacing w:val="-8"/>
        </w:rPr>
        <w:t xml:space="preserve"> </w:t>
      </w:r>
      <w:r>
        <w:rPr>
          <w:color w:val="231F20"/>
        </w:rPr>
        <w:t>color,</w:t>
      </w:r>
      <w:r>
        <w:rPr>
          <w:color w:val="231F20"/>
          <w:spacing w:val="-8"/>
        </w:rPr>
        <w:t xml:space="preserve"> </w:t>
      </w:r>
      <w:r>
        <w:rPr>
          <w:color w:val="231F20"/>
        </w:rPr>
        <w:t>national</w:t>
      </w:r>
      <w:r>
        <w:rPr>
          <w:color w:val="231F20"/>
          <w:spacing w:val="-5"/>
        </w:rPr>
        <w:t xml:space="preserve"> </w:t>
      </w:r>
      <w:r>
        <w:rPr>
          <w:color w:val="231F20"/>
        </w:rPr>
        <w:t>origin,</w:t>
      </w:r>
      <w:r>
        <w:rPr>
          <w:color w:val="231F20"/>
          <w:spacing w:val="-8"/>
        </w:rPr>
        <w:t xml:space="preserve"> </w:t>
      </w:r>
      <w:r w:rsidR="0088618A">
        <w:rPr>
          <w:color w:val="231F20"/>
        </w:rPr>
        <w:t>sex</w:t>
      </w:r>
      <w:r>
        <w:rPr>
          <w:color w:val="231F20"/>
        </w:rPr>
        <w:t>,</w:t>
      </w:r>
      <w:r>
        <w:rPr>
          <w:color w:val="231F20"/>
          <w:spacing w:val="-8"/>
        </w:rPr>
        <w:t xml:space="preserve"> </w:t>
      </w:r>
      <w:r>
        <w:rPr>
          <w:color w:val="231F20"/>
        </w:rPr>
        <w:t>disability,</w:t>
      </w:r>
      <w:r>
        <w:rPr>
          <w:color w:val="231F20"/>
          <w:spacing w:val="-8"/>
        </w:rPr>
        <w:t xml:space="preserve"> </w:t>
      </w:r>
      <w:r w:rsidR="0088618A">
        <w:rPr>
          <w:color w:val="231F20"/>
        </w:rPr>
        <w:t>age</w:t>
      </w:r>
      <w:r>
        <w:rPr>
          <w:color w:val="231F20"/>
        </w:rPr>
        <w:t>, or</w:t>
      </w:r>
      <w:r>
        <w:rPr>
          <w:color w:val="231F20"/>
          <w:spacing w:val="3"/>
        </w:rPr>
        <w:t xml:space="preserve"> </w:t>
      </w:r>
      <w:r>
        <w:rPr>
          <w:color w:val="231F20"/>
        </w:rPr>
        <w:t>reprisal</w:t>
      </w:r>
      <w:r>
        <w:rPr>
          <w:color w:val="231F20"/>
          <w:spacing w:val="3"/>
        </w:rPr>
        <w:t xml:space="preserve"> </w:t>
      </w:r>
      <w:r>
        <w:rPr>
          <w:color w:val="231F20"/>
        </w:rPr>
        <w:t>or</w:t>
      </w:r>
      <w:r>
        <w:rPr>
          <w:color w:val="231F20"/>
          <w:spacing w:val="3"/>
        </w:rPr>
        <w:t xml:space="preserve"> </w:t>
      </w:r>
      <w:r>
        <w:rPr>
          <w:color w:val="231F20"/>
        </w:rPr>
        <w:t>retaliation</w:t>
      </w:r>
      <w:r>
        <w:rPr>
          <w:color w:val="231F20"/>
          <w:spacing w:val="3"/>
        </w:rPr>
        <w:t xml:space="preserve"> </w:t>
      </w:r>
      <w:r>
        <w:rPr>
          <w:color w:val="231F20"/>
        </w:rPr>
        <w:t>for</w:t>
      </w:r>
      <w:r>
        <w:rPr>
          <w:color w:val="231F20"/>
          <w:spacing w:val="3"/>
        </w:rPr>
        <w:t xml:space="preserve"> </w:t>
      </w:r>
      <w:r>
        <w:rPr>
          <w:color w:val="231F20"/>
        </w:rPr>
        <w:t>prior</w:t>
      </w:r>
      <w:r>
        <w:rPr>
          <w:color w:val="231F20"/>
          <w:spacing w:val="3"/>
        </w:rPr>
        <w:t xml:space="preserve"> </w:t>
      </w:r>
      <w:r>
        <w:rPr>
          <w:color w:val="231F20"/>
        </w:rPr>
        <w:t>civil</w:t>
      </w:r>
      <w:r>
        <w:rPr>
          <w:color w:val="231F20"/>
          <w:spacing w:val="3"/>
        </w:rPr>
        <w:t xml:space="preserve"> </w:t>
      </w:r>
      <w:r>
        <w:rPr>
          <w:color w:val="231F20"/>
        </w:rPr>
        <w:t>rights</w:t>
      </w:r>
      <w:r>
        <w:rPr>
          <w:color w:val="231F20"/>
          <w:spacing w:val="3"/>
        </w:rPr>
        <w:t xml:space="preserve"> </w:t>
      </w:r>
      <w:r>
        <w:rPr>
          <w:color w:val="231F20"/>
        </w:rPr>
        <w:t>activity</w:t>
      </w:r>
      <w:r>
        <w:rPr>
          <w:color w:val="231F20"/>
          <w:spacing w:val="3"/>
        </w:rPr>
        <w:t xml:space="preserve"> </w:t>
      </w:r>
      <w:r>
        <w:rPr>
          <w:color w:val="231F20"/>
        </w:rPr>
        <w:t>in</w:t>
      </w:r>
      <w:r>
        <w:rPr>
          <w:color w:val="231F20"/>
          <w:spacing w:val="3"/>
        </w:rPr>
        <w:t xml:space="preserve"> </w:t>
      </w:r>
      <w:r>
        <w:rPr>
          <w:color w:val="231F20"/>
        </w:rPr>
        <w:t>any program</w:t>
      </w:r>
      <w:r>
        <w:rPr>
          <w:color w:val="231F20"/>
          <w:spacing w:val="3"/>
        </w:rPr>
        <w:t xml:space="preserve"> </w:t>
      </w:r>
      <w:r>
        <w:rPr>
          <w:color w:val="231F20"/>
        </w:rPr>
        <w:t>or</w:t>
      </w:r>
      <w:r>
        <w:rPr>
          <w:color w:val="231F20"/>
          <w:spacing w:val="3"/>
        </w:rPr>
        <w:t xml:space="preserve"> </w:t>
      </w:r>
      <w:r>
        <w:rPr>
          <w:color w:val="231F20"/>
        </w:rPr>
        <w:t>activity</w:t>
      </w:r>
      <w:r>
        <w:rPr>
          <w:color w:val="231F20"/>
          <w:spacing w:val="3"/>
        </w:rPr>
        <w:t xml:space="preserve"> </w:t>
      </w:r>
      <w:r>
        <w:rPr>
          <w:color w:val="231F20"/>
        </w:rPr>
        <w:t>conducted</w:t>
      </w:r>
      <w:r>
        <w:rPr>
          <w:color w:val="231F20"/>
          <w:spacing w:val="3"/>
        </w:rPr>
        <w:t xml:space="preserve"> </w:t>
      </w:r>
      <w:r>
        <w:rPr>
          <w:color w:val="231F20"/>
        </w:rPr>
        <w:t>or funded by USDA.</w:t>
      </w:r>
    </w:p>
    <w:p w14:paraId="57AA99F1" w14:textId="77777777" w:rsidR="006A6658" w:rsidRDefault="006A6658">
      <w:pPr>
        <w:pStyle w:val="BodyText"/>
        <w:kinsoku w:val="0"/>
        <w:overflowPunct w:val="0"/>
        <w:spacing w:before="71" w:line="263" w:lineRule="auto"/>
        <w:ind w:right="537"/>
        <w:jc w:val="both"/>
        <w:rPr>
          <w:color w:val="000000"/>
        </w:rPr>
      </w:pPr>
      <w:r>
        <w:rPr>
          <w:rFonts w:ascii="Times New Roman" w:hAnsi="Times New Roman" w:cs="Times New Roman"/>
          <w:sz w:val="24"/>
          <w:szCs w:val="24"/>
        </w:rPr>
        <w:br w:type="column"/>
      </w:r>
      <w:r>
        <w:rPr>
          <w:color w:val="231F20"/>
          <w:spacing w:val="-2"/>
        </w:rPr>
        <w:lastRenderedPageBreak/>
        <w:t>Persons</w:t>
      </w:r>
      <w:r>
        <w:rPr>
          <w:color w:val="231F20"/>
          <w:spacing w:val="1"/>
        </w:rPr>
        <w:t xml:space="preserve"> </w:t>
      </w:r>
      <w:r>
        <w:rPr>
          <w:color w:val="231F20"/>
          <w:spacing w:val="-2"/>
        </w:rPr>
        <w:t>with</w:t>
      </w:r>
      <w:r>
        <w:rPr>
          <w:color w:val="231F20"/>
          <w:spacing w:val="1"/>
        </w:rPr>
        <w:t xml:space="preserve"> </w:t>
      </w:r>
      <w:r>
        <w:rPr>
          <w:color w:val="231F20"/>
          <w:spacing w:val="-2"/>
        </w:rPr>
        <w:t>disabilities</w:t>
      </w:r>
      <w:r>
        <w:rPr>
          <w:color w:val="231F20"/>
          <w:spacing w:val="1"/>
        </w:rPr>
        <w:t xml:space="preserve"> </w:t>
      </w:r>
      <w:r>
        <w:rPr>
          <w:color w:val="231F20"/>
          <w:spacing w:val="-2"/>
        </w:rPr>
        <w:t>who</w:t>
      </w:r>
      <w:r>
        <w:rPr>
          <w:color w:val="231F20"/>
          <w:spacing w:val="1"/>
        </w:rPr>
        <w:t xml:space="preserve"> </w:t>
      </w:r>
      <w:r>
        <w:rPr>
          <w:color w:val="231F20"/>
          <w:spacing w:val="-2"/>
        </w:rPr>
        <w:t>require</w:t>
      </w:r>
      <w:r>
        <w:rPr>
          <w:color w:val="231F20"/>
          <w:spacing w:val="1"/>
        </w:rPr>
        <w:t xml:space="preserve"> </w:t>
      </w:r>
      <w:r>
        <w:rPr>
          <w:color w:val="231F20"/>
          <w:spacing w:val="-2"/>
        </w:rPr>
        <w:t>alternative</w:t>
      </w:r>
      <w:r>
        <w:rPr>
          <w:color w:val="231F20"/>
          <w:spacing w:val="1"/>
        </w:rPr>
        <w:t xml:space="preserve"> </w:t>
      </w:r>
      <w:r>
        <w:rPr>
          <w:color w:val="231F20"/>
          <w:spacing w:val="-2"/>
        </w:rPr>
        <w:t>means</w:t>
      </w:r>
      <w:r>
        <w:rPr>
          <w:color w:val="231F20"/>
          <w:spacing w:val="1"/>
        </w:rPr>
        <w:t xml:space="preserve"> </w:t>
      </w:r>
      <w:r>
        <w:rPr>
          <w:color w:val="231F20"/>
          <w:spacing w:val="-1"/>
        </w:rPr>
        <w:t>of</w:t>
      </w:r>
      <w:r>
        <w:rPr>
          <w:color w:val="231F20"/>
          <w:spacing w:val="1"/>
        </w:rPr>
        <w:t xml:space="preserve"> </w:t>
      </w:r>
      <w:r>
        <w:rPr>
          <w:color w:val="231F20"/>
          <w:spacing w:val="-2"/>
        </w:rPr>
        <w:t>communication</w:t>
      </w:r>
      <w:r>
        <w:rPr>
          <w:color w:val="231F20"/>
          <w:spacing w:val="1"/>
        </w:rPr>
        <w:t xml:space="preserve"> </w:t>
      </w:r>
      <w:r>
        <w:rPr>
          <w:color w:val="231F20"/>
          <w:spacing w:val="-2"/>
        </w:rPr>
        <w:t>for</w:t>
      </w:r>
      <w:r>
        <w:rPr>
          <w:color w:val="231F20"/>
          <w:spacing w:val="1"/>
        </w:rPr>
        <w:t xml:space="preserve"> </w:t>
      </w:r>
      <w:r>
        <w:rPr>
          <w:color w:val="231F20"/>
          <w:spacing w:val="-2"/>
        </w:rPr>
        <w:t>program</w:t>
      </w:r>
      <w:r>
        <w:rPr>
          <w:color w:val="231F20"/>
          <w:spacing w:val="2"/>
        </w:rPr>
        <w:t xml:space="preserve"> </w:t>
      </w:r>
      <w:r>
        <w:rPr>
          <w:color w:val="231F20"/>
          <w:spacing w:val="-2"/>
        </w:rPr>
        <w:t>information</w:t>
      </w:r>
      <w:r>
        <w:rPr>
          <w:color w:val="231F20"/>
          <w:spacing w:val="1"/>
        </w:rPr>
        <w:t xml:space="preserve"> </w:t>
      </w:r>
      <w:r>
        <w:rPr>
          <w:color w:val="231F20"/>
          <w:spacing w:val="-2"/>
        </w:rPr>
        <w:t>(e.g.</w:t>
      </w:r>
      <w:r>
        <w:rPr>
          <w:color w:val="231F20"/>
          <w:spacing w:val="1"/>
        </w:rPr>
        <w:t xml:space="preserve"> </w:t>
      </w:r>
      <w:r>
        <w:rPr>
          <w:color w:val="231F20"/>
          <w:spacing w:val="-2"/>
        </w:rPr>
        <w:t>Braille,</w:t>
      </w:r>
      <w:r>
        <w:rPr>
          <w:color w:val="231F20"/>
          <w:spacing w:val="52"/>
        </w:rPr>
        <w:t xml:space="preserve"> </w:t>
      </w:r>
      <w:r>
        <w:rPr>
          <w:color w:val="231F20"/>
          <w:spacing w:val="-2"/>
        </w:rPr>
        <w:t>large</w:t>
      </w:r>
      <w:r>
        <w:rPr>
          <w:color w:val="231F20"/>
          <w:spacing w:val="7"/>
        </w:rPr>
        <w:t xml:space="preserve"> </w:t>
      </w:r>
      <w:r>
        <w:rPr>
          <w:color w:val="231F20"/>
          <w:spacing w:val="-2"/>
        </w:rPr>
        <w:t>print,</w:t>
      </w:r>
      <w:r>
        <w:rPr>
          <w:color w:val="231F20"/>
          <w:spacing w:val="7"/>
        </w:rPr>
        <w:t xml:space="preserve"> </w:t>
      </w:r>
      <w:r>
        <w:rPr>
          <w:color w:val="231F20"/>
          <w:spacing w:val="-2"/>
        </w:rPr>
        <w:t>audiotape,</w:t>
      </w:r>
      <w:r>
        <w:rPr>
          <w:color w:val="231F20"/>
          <w:spacing w:val="7"/>
        </w:rPr>
        <w:t xml:space="preserve"> </w:t>
      </w:r>
      <w:r>
        <w:rPr>
          <w:color w:val="231F20"/>
          <w:spacing w:val="-2"/>
        </w:rPr>
        <w:t>American</w:t>
      </w:r>
      <w:r>
        <w:rPr>
          <w:color w:val="231F20"/>
          <w:spacing w:val="7"/>
        </w:rPr>
        <w:t xml:space="preserve"> </w:t>
      </w:r>
      <w:r>
        <w:rPr>
          <w:color w:val="231F20"/>
          <w:spacing w:val="-2"/>
        </w:rPr>
        <w:t>Sign</w:t>
      </w:r>
      <w:r>
        <w:rPr>
          <w:color w:val="231F20"/>
          <w:spacing w:val="7"/>
        </w:rPr>
        <w:t xml:space="preserve"> </w:t>
      </w:r>
      <w:r>
        <w:rPr>
          <w:color w:val="231F20"/>
          <w:spacing w:val="-2"/>
        </w:rPr>
        <w:t>Language,</w:t>
      </w:r>
      <w:r>
        <w:rPr>
          <w:color w:val="231F20"/>
          <w:spacing w:val="7"/>
        </w:rPr>
        <w:t xml:space="preserve"> </w:t>
      </w:r>
      <w:r>
        <w:rPr>
          <w:color w:val="231F20"/>
          <w:spacing w:val="-2"/>
        </w:rPr>
        <w:t>etc.),</w:t>
      </w:r>
      <w:r>
        <w:rPr>
          <w:color w:val="231F20"/>
          <w:spacing w:val="7"/>
        </w:rPr>
        <w:t xml:space="preserve"> </w:t>
      </w:r>
      <w:r>
        <w:rPr>
          <w:color w:val="231F20"/>
          <w:spacing w:val="-2"/>
        </w:rPr>
        <w:t>should</w:t>
      </w:r>
      <w:r>
        <w:rPr>
          <w:color w:val="231F20"/>
          <w:spacing w:val="7"/>
        </w:rPr>
        <w:t xml:space="preserve"> </w:t>
      </w:r>
      <w:r>
        <w:rPr>
          <w:color w:val="231F20"/>
          <w:spacing w:val="-2"/>
        </w:rPr>
        <w:t>contact</w:t>
      </w:r>
      <w:r>
        <w:rPr>
          <w:color w:val="231F20"/>
          <w:spacing w:val="7"/>
        </w:rPr>
        <w:t xml:space="preserve"> </w:t>
      </w:r>
      <w:r>
        <w:rPr>
          <w:color w:val="231F20"/>
          <w:spacing w:val="-2"/>
        </w:rPr>
        <w:t>the</w:t>
      </w:r>
      <w:r>
        <w:rPr>
          <w:color w:val="231F20"/>
          <w:spacing w:val="7"/>
        </w:rPr>
        <w:t xml:space="preserve"> </w:t>
      </w:r>
      <w:r>
        <w:rPr>
          <w:color w:val="231F20"/>
          <w:spacing w:val="-2"/>
        </w:rPr>
        <w:t>Agency</w:t>
      </w:r>
      <w:r>
        <w:rPr>
          <w:color w:val="231F20"/>
          <w:spacing w:val="7"/>
        </w:rPr>
        <w:t xml:space="preserve"> </w:t>
      </w:r>
      <w:r>
        <w:rPr>
          <w:color w:val="231F20"/>
          <w:spacing w:val="-2"/>
        </w:rPr>
        <w:t>(State</w:t>
      </w:r>
      <w:r>
        <w:rPr>
          <w:color w:val="231F20"/>
          <w:spacing w:val="7"/>
        </w:rPr>
        <w:t xml:space="preserve"> </w:t>
      </w:r>
      <w:r>
        <w:rPr>
          <w:color w:val="231F20"/>
          <w:spacing w:val="-1"/>
        </w:rPr>
        <w:t>or</w:t>
      </w:r>
      <w:r>
        <w:rPr>
          <w:color w:val="231F20"/>
          <w:spacing w:val="7"/>
        </w:rPr>
        <w:t xml:space="preserve"> </w:t>
      </w:r>
      <w:r>
        <w:rPr>
          <w:color w:val="231F20"/>
          <w:spacing w:val="-2"/>
        </w:rPr>
        <w:t>local)</w:t>
      </w:r>
      <w:r>
        <w:rPr>
          <w:color w:val="231F20"/>
          <w:spacing w:val="7"/>
        </w:rPr>
        <w:t xml:space="preserve"> </w:t>
      </w:r>
      <w:r>
        <w:rPr>
          <w:color w:val="231F20"/>
          <w:spacing w:val="-2"/>
        </w:rPr>
        <w:t>where</w:t>
      </w:r>
      <w:r>
        <w:rPr>
          <w:color w:val="231F20"/>
          <w:spacing w:val="7"/>
        </w:rPr>
        <w:t xml:space="preserve"> </w:t>
      </w:r>
      <w:r>
        <w:rPr>
          <w:color w:val="231F20"/>
          <w:spacing w:val="-2"/>
        </w:rPr>
        <w:t>they</w:t>
      </w:r>
      <w:r>
        <w:rPr>
          <w:color w:val="231F20"/>
          <w:spacing w:val="56"/>
        </w:rPr>
        <w:t xml:space="preserve"> </w:t>
      </w:r>
      <w:r>
        <w:rPr>
          <w:color w:val="231F20"/>
          <w:spacing w:val="-2"/>
        </w:rPr>
        <w:t>applied</w:t>
      </w:r>
      <w:r>
        <w:rPr>
          <w:color w:val="231F20"/>
          <w:spacing w:val="4"/>
        </w:rPr>
        <w:t xml:space="preserve"> </w:t>
      </w:r>
      <w:r>
        <w:rPr>
          <w:color w:val="231F20"/>
          <w:spacing w:val="-2"/>
        </w:rPr>
        <w:t>for</w:t>
      </w:r>
      <w:r>
        <w:rPr>
          <w:color w:val="231F20"/>
          <w:spacing w:val="4"/>
        </w:rPr>
        <w:t xml:space="preserve"> </w:t>
      </w:r>
      <w:r>
        <w:rPr>
          <w:color w:val="231F20"/>
          <w:spacing w:val="-2"/>
        </w:rPr>
        <w:t>beneﬁts.</w:t>
      </w:r>
      <w:r>
        <w:rPr>
          <w:color w:val="231F20"/>
          <w:spacing w:val="11"/>
        </w:rPr>
        <w:t xml:space="preserve"> </w:t>
      </w:r>
      <w:r>
        <w:rPr>
          <w:color w:val="231F20"/>
          <w:spacing w:val="-2"/>
        </w:rPr>
        <w:t>Individuals</w:t>
      </w:r>
      <w:r>
        <w:rPr>
          <w:color w:val="231F20"/>
          <w:spacing w:val="4"/>
        </w:rPr>
        <w:t xml:space="preserve"> </w:t>
      </w:r>
      <w:r>
        <w:rPr>
          <w:color w:val="231F20"/>
          <w:spacing w:val="-2"/>
        </w:rPr>
        <w:t>who</w:t>
      </w:r>
      <w:r>
        <w:rPr>
          <w:color w:val="231F20"/>
          <w:spacing w:val="4"/>
        </w:rPr>
        <w:t xml:space="preserve"> </w:t>
      </w:r>
      <w:r>
        <w:rPr>
          <w:color w:val="231F20"/>
          <w:spacing w:val="-2"/>
        </w:rPr>
        <w:t>are</w:t>
      </w:r>
      <w:r>
        <w:rPr>
          <w:color w:val="231F20"/>
          <w:spacing w:val="4"/>
        </w:rPr>
        <w:t xml:space="preserve"> </w:t>
      </w:r>
      <w:r>
        <w:rPr>
          <w:color w:val="231F20"/>
          <w:spacing w:val="-2"/>
        </w:rPr>
        <w:t>deaf,</w:t>
      </w:r>
      <w:r>
        <w:rPr>
          <w:color w:val="231F20"/>
          <w:spacing w:val="4"/>
        </w:rPr>
        <w:t xml:space="preserve"> </w:t>
      </w:r>
      <w:r>
        <w:rPr>
          <w:color w:val="231F20"/>
          <w:spacing w:val="-2"/>
        </w:rPr>
        <w:t>hard</w:t>
      </w:r>
      <w:r>
        <w:rPr>
          <w:color w:val="231F20"/>
          <w:spacing w:val="4"/>
        </w:rPr>
        <w:t xml:space="preserve"> </w:t>
      </w:r>
      <w:r>
        <w:rPr>
          <w:color w:val="231F20"/>
          <w:spacing w:val="-1"/>
        </w:rPr>
        <w:t>of</w:t>
      </w:r>
      <w:r>
        <w:rPr>
          <w:color w:val="231F20"/>
          <w:spacing w:val="4"/>
        </w:rPr>
        <w:t xml:space="preserve"> </w:t>
      </w:r>
      <w:r>
        <w:rPr>
          <w:color w:val="231F20"/>
          <w:spacing w:val="-2"/>
        </w:rPr>
        <w:t>hearing</w:t>
      </w:r>
      <w:r>
        <w:rPr>
          <w:color w:val="231F20"/>
          <w:spacing w:val="4"/>
        </w:rPr>
        <w:t xml:space="preserve"> </w:t>
      </w:r>
      <w:r>
        <w:rPr>
          <w:color w:val="231F20"/>
          <w:spacing w:val="-1"/>
        </w:rPr>
        <w:t>or</w:t>
      </w:r>
      <w:r>
        <w:rPr>
          <w:color w:val="231F20"/>
          <w:spacing w:val="4"/>
        </w:rPr>
        <w:t xml:space="preserve"> </w:t>
      </w:r>
      <w:r>
        <w:rPr>
          <w:color w:val="231F20"/>
          <w:spacing w:val="-2"/>
        </w:rPr>
        <w:t>have</w:t>
      </w:r>
      <w:r>
        <w:rPr>
          <w:color w:val="231F20"/>
          <w:spacing w:val="4"/>
        </w:rPr>
        <w:t xml:space="preserve"> </w:t>
      </w:r>
      <w:r>
        <w:rPr>
          <w:color w:val="231F20"/>
          <w:spacing w:val="-2"/>
        </w:rPr>
        <w:t>speech</w:t>
      </w:r>
      <w:r>
        <w:rPr>
          <w:color w:val="231F20"/>
          <w:spacing w:val="4"/>
        </w:rPr>
        <w:t xml:space="preserve"> </w:t>
      </w:r>
      <w:r>
        <w:rPr>
          <w:color w:val="231F20"/>
          <w:spacing w:val="-2"/>
        </w:rPr>
        <w:t>disabilities</w:t>
      </w:r>
      <w:r>
        <w:rPr>
          <w:color w:val="231F20"/>
          <w:spacing w:val="4"/>
        </w:rPr>
        <w:t xml:space="preserve"> </w:t>
      </w:r>
      <w:r>
        <w:rPr>
          <w:color w:val="231F20"/>
          <w:spacing w:val="-2"/>
        </w:rPr>
        <w:t>may</w:t>
      </w:r>
      <w:r>
        <w:rPr>
          <w:color w:val="231F20"/>
          <w:spacing w:val="4"/>
        </w:rPr>
        <w:t xml:space="preserve"> </w:t>
      </w:r>
      <w:r>
        <w:rPr>
          <w:color w:val="231F20"/>
          <w:spacing w:val="-2"/>
        </w:rPr>
        <w:t>contact</w:t>
      </w:r>
      <w:r>
        <w:rPr>
          <w:color w:val="231F20"/>
          <w:spacing w:val="4"/>
        </w:rPr>
        <w:t xml:space="preserve"> </w:t>
      </w:r>
      <w:r>
        <w:rPr>
          <w:color w:val="231F20"/>
          <w:spacing w:val="-2"/>
        </w:rPr>
        <w:t>USDA</w:t>
      </w:r>
      <w:r>
        <w:rPr>
          <w:color w:val="231F20"/>
          <w:spacing w:val="56"/>
        </w:rPr>
        <w:t xml:space="preserve"> </w:t>
      </w:r>
      <w:r>
        <w:rPr>
          <w:color w:val="231F20"/>
          <w:spacing w:val="-2"/>
        </w:rPr>
        <w:t>through</w:t>
      </w:r>
      <w:r>
        <w:rPr>
          <w:color w:val="231F20"/>
          <w:spacing w:val="33"/>
        </w:rPr>
        <w:t xml:space="preserve"> </w:t>
      </w:r>
      <w:r>
        <w:rPr>
          <w:color w:val="231F20"/>
          <w:spacing w:val="-2"/>
        </w:rPr>
        <w:t>the</w:t>
      </w:r>
      <w:r>
        <w:rPr>
          <w:color w:val="231F20"/>
          <w:spacing w:val="34"/>
        </w:rPr>
        <w:t xml:space="preserve"> </w:t>
      </w:r>
      <w:r>
        <w:rPr>
          <w:color w:val="231F20"/>
          <w:spacing w:val="-2"/>
        </w:rPr>
        <w:t>Federal</w:t>
      </w:r>
      <w:r>
        <w:rPr>
          <w:color w:val="231F20"/>
          <w:spacing w:val="34"/>
        </w:rPr>
        <w:t xml:space="preserve"> </w:t>
      </w:r>
      <w:r>
        <w:rPr>
          <w:color w:val="231F20"/>
          <w:spacing w:val="-2"/>
        </w:rPr>
        <w:t>Relay</w:t>
      </w:r>
      <w:r>
        <w:rPr>
          <w:color w:val="231F20"/>
          <w:spacing w:val="34"/>
        </w:rPr>
        <w:t xml:space="preserve"> </w:t>
      </w:r>
      <w:r>
        <w:rPr>
          <w:color w:val="231F20"/>
          <w:spacing w:val="-2"/>
        </w:rPr>
        <w:t>Service</w:t>
      </w:r>
      <w:r>
        <w:rPr>
          <w:color w:val="231F20"/>
          <w:spacing w:val="34"/>
        </w:rPr>
        <w:t xml:space="preserve"> </w:t>
      </w:r>
      <w:r>
        <w:rPr>
          <w:color w:val="231F20"/>
          <w:spacing w:val="-1"/>
        </w:rPr>
        <w:t>at</w:t>
      </w:r>
      <w:r>
        <w:rPr>
          <w:color w:val="231F20"/>
          <w:spacing w:val="34"/>
        </w:rPr>
        <w:t xml:space="preserve"> </w:t>
      </w:r>
      <w:r>
        <w:rPr>
          <w:color w:val="231F20"/>
          <w:spacing w:val="-2"/>
        </w:rPr>
        <w:t>(800)</w:t>
      </w:r>
      <w:r>
        <w:rPr>
          <w:color w:val="231F20"/>
          <w:spacing w:val="34"/>
        </w:rPr>
        <w:t xml:space="preserve"> </w:t>
      </w:r>
      <w:r>
        <w:rPr>
          <w:color w:val="231F20"/>
          <w:spacing w:val="-2"/>
        </w:rPr>
        <w:t>877-8339.</w:t>
      </w:r>
      <w:r>
        <w:rPr>
          <w:color w:val="231F20"/>
          <w:spacing w:val="31"/>
        </w:rPr>
        <w:t xml:space="preserve"> </w:t>
      </w:r>
      <w:r>
        <w:rPr>
          <w:color w:val="231F20"/>
          <w:spacing w:val="-2"/>
        </w:rPr>
        <w:t>Additionally,</w:t>
      </w:r>
      <w:r>
        <w:rPr>
          <w:color w:val="231F20"/>
          <w:spacing w:val="34"/>
        </w:rPr>
        <w:t xml:space="preserve"> </w:t>
      </w:r>
      <w:r>
        <w:rPr>
          <w:color w:val="231F20"/>
          <w:spacing w:val="-2"/>
        </w:rPr>
        <w:t>program</w:t>
      </w:r>
      <w:r>
        <w:rPr>
          <w:color w:val="231F20"/>
          <w:spacing w:val="34"/>
        </w:rPr>
        <w:t xml:space="preserve"> </w:t>
      </w:r>
      <w:r>
        <w:rPr>
          <w:color w:val="231F20"/>
          <w:spacing w:val="-2"/>
        </w:rPr>
        <w:t>information</w:t>
      </w:r>
      <w:r>
        <w:rPr>
          <w:color w:val="231F20"/>
          <w:spacing w:val="34"/>
        </w:rPr>
        <w:t xml:space="preserve"> </w:t>
      </w:r>
      <w:r>
        <w:rPr>
          <w:color w:val="231F20"/>
          <w:spacing w:val="-2"/>
        </w:rPr>
        <w:t>may</w:t>
      </w:r>
      <w:r>
        <w:rPr>
          <w:color w:val="231F20"/>
          <w:spacing w:val="34"/>
        </w:rPr>
        <w:t xml:space="preserve"> </w:t>
      </w:r>
      <w:r>
        <w:rPr>
          <w:color w:val="231F20"/>
          <w:spacing w:val="-1"/>
        </w:rPr>
        <w:t>be</w:t>
      </w:r>
      <w:r>
        <w:rPr>
          <w:color w:val="231F20"/>
          <w:spacing w:val="33"/>
        </w:rPr>
        <w:t xml:space="preserve"> </w:t>
      </w:r>
      <w:r>
        <w:rPr>
          <w:color w:val="231F20"/>
          <w:spacing w:val="-2"/>
        </w:rPr>
        <w:t>made</w:t>
      </w:r>
      <w:r>
        <w:rPr>
          <w:color w:val="231F20"/>
          <w:spacing w:val="44"/>
        </w:rPr>
        <w:t xml:space="preserve"> </w:t>
      </w:r>
      <w:r>
        <w:rPr>
          <w:color w:val="231F20"/>
          <w:spacing w:val="-2"/>
        </w:rPr>
        <w:t>available</w:t>
      </w:r>
      <w:r>
        <w:rPr>
          <w:color w:val="231F20"/>
          <w:spacing w:val="-4"/>
        </w:rPr>
        <w:t xml:space="preserve"> </w:t>
      </w:r>
      <w:r>
        <w:rPr>
          <w:color w:val="231F20"/>
          <w:spacing w:val="-1"/>
        </w:rPr>
        <w:t>in</w:t>
      </w:r>
      <w:r>
        <w:rPr>
          <w:color w:val="231F20"/>
          <w:spacing w:val="-4"/>
        </w:rPr>
        <w:t xml:space="preserve"> </w:t>
      </w:r>
      <w:r>
        <w:rPr>
          <w:color w:val="231F20"/>
          <w:spacing w:val="-2"/>
        </w:rPr>
        <w:t>languages</w:t>
      </w:r>
      <w:r>
        <w:rPr>
          <w:color w:val="231F20"/>
          <w:spacing w:val="-4"/>
        </w:rPr>
        <w:t xml:space="preserve"> </w:t>
      </w:r>
      <w:r>
        <w:rPr>
          <w:color w:val="231F20"/>
          <w:spacing w:val="-2"/>
        </w:rPr>
        <w:t>other</w:t>
      </w:r>
      <w:r>
        <w:rPr>
          <w:color w:val="231F20"/>
          <w:spacing w:val="-4"/>
        </w:rPr>
        <w:t xml:space="preserve"> </w:t>
      </w:r>
      <w:r>
        <w:rPr>
          <w:color w:val="231F20"/>
          <w:spacing w:val="-2"/>
        </w:rPr>
        <w:t>than</w:t>
      </w:r>
      <w:r>
        <w:rPr>
          <w:color w:val="231F20"/>
          <w:spacing w:val="-4"/>
        </w:rPr>
        <w:t xml:space="preserve"> </w:t>
      </w:r>
      <w:r>
        <w:rPr>
          <w:color w:val="231F20"/>
          <w:spacing w:val="-2"/>
        </w:rPr>
        <w:t>English.</w:t>
      </w:r>
    </w:p>
    <w:p w14:paraId="46E09D79" w14:textId="77777777" w:rsidR="006A6658" w:rsidRDefault="006A6658">
      <w:pPr>
        <w:pStyle w:val="BodyText"/>
        <w:kinsoku w:val="0"/>
        <w:overflowPunct w:val="0"/>
        <w:spacing w:before="40" w:line="263" w:lineRule="auto"/>
        <w:ind w:right="677" w:hanging="1"/>
        <w:rPr>
          <w:color w:val="000000"/>
        </w:rPr>
      </w:pPr>
      <w:r>
        <w:rPr>
          <w:color w:val="231F20"/>
          <w:spacing w:val="-1"/>
        </w:rPr>
        <w:t>To</w:t>
      </w:r>
      <w:r>
        <w:rPr>
          <w:color w:val="231F20"/>
          <w:spacing w:val="-4"/>
        </w:rPr>
        <w:t xml:space="preserve"> </w:t>
      </w:r>
      <w:r>
        <w:rPr>
          <w:color w:val="231F20"/>
          <w:spacing w:val="-2"/>
        </w:rPr>
        <w:t>ﬁle</w:t>
      </w:r>
      <w:r>
        <w:rPr>
          <w:color w:val="231F20"/>
          <w:spacing w:val="-4"/>
        </w:rPr>
        <w:t xml:space="preserve"> </w:t>
      </w:r>
      <w:r>
        <w:rPr>
          <w:color w:val="231F20"/>
        </w:rPr>
        <w:t>a</w:t>
      </w:r>
      <w:r>
        <w:rPr>
          <w:color w:val="231F20"/>
          <w:spacing w:val="-4"/>
        </w:rPr>
        <w:t xml:space="preserve"> </w:t>
      </w:r>
      <w:r>
        <w:rPr>
          <w:color w:val="231F20"/>
          <w:spacing w:val="-2"/>
        </w:rPr>
        <w:t>program</w:t>
      </w:r>
      <w:r>
        <w:rPr>
          <w:color w:val="231F20"/>
          <w:spacing w:val="-4"/>
        </w:rPr>
        <w:t xml:space="preserve"> </w:t>
      </w:r>
      <w:r>
        <w:rPr>
          <w:color w:val="231F20"/>
          <w:spacing w:val="-2"/>
        </w:rPr>
        <w:t>complaint</w:t>
      </w:r>
      <w:r>
        <w:rPr>
          <w:color w:val="231F20"/>
          <w:spacing w:val="-4"/>
        </w:rPr>
        <w:t xml:space="preserve"> </w:t>
      </w:r>
      <w:r>
        <w:rPr>
          <w:color w:val="231F20"/>
          <w:spacing w:val="-1"/>
        </w:rPr>
        <w:t>of</w:t>
      </w:r>
      <w:r>
        <w:rPr>
          <w:color w:val="231F20"/>
          <w:spacing w:val="-4"/>
        </w:rPr>
        <w:t xml:space="preserve"> </w:t>
      </w:r>
      <w:r>
        <w:rPr>
          <w:color w:val="231F20"/>
          <w:spacing w:val="-2"/>
        </w:rPr>
        <w:t>discrimination,</w:t>
      </w:r>
      <w:r>
        <w:rPr>
          <w:color w:val="231F20"/>
          <w:spacing w:val="-4"/>
        </w:rPr>
        <w:t xml:space="preserve"> </w:t>
      </w:r>
      <w:r>
        <w:rPr>
          <w:color w:val="231F20"/>
          <w:spacing w:val="-2"/>
        </w:rPr>
        <w:t>complete</w:t>
      </w:r>
      <w:r>
        <w:rPr>
          <w:color w:val="231F20"/>
          <w:spacing w:val="-4"/>
        </w:rPr>
        <w:t xml:space="preserve"> </w:t>
      </w:r>
      <w:r>
        <w:rPr>
          <w:color w:val="231F20"/>
          <w:spacing w:val="-2"/>
        </w:rPr>
        <w:t>the</w:t>
      </w:r>
      <w:r>
        <w:rPr>
          <w:color w:val="231F20"/>
          <w:spacing w:val="-4"/>
        </w:rPr>
        <w:t xml:space="preserve"> </w:t>
      </w:r>
      <w:r>
        <w:rPr>
          <w:color w:val="231F20"/>
          <w:spacing w:val="-2"/>
        </w:rPr>
        <w:t>USDA</w:t>
      </w:r>
      <w:r>
        <w:rPr>
          <w:color w:val="231F20"/>
          <w:spacing w:val="-4"/>
        </w:rPr>
        <w:t xml:space="preserve"> </w:t>
      </w:r>
      <w:r>
        <w:rPr>
          <w:color w:val="231F20"/>
          <w:spacing w:val="-2"/>
        </w:rPr>
        <w:t>Program</w:t>
      </w:r>
      <w:r>
        <w:rPr>
          <w:color w:val="231F20"/>
          <w:spacing w:val="-4"/>
        </w:rPr>
        <w:t xml:space="preserve"> </w:t>
      </w:r>
      <w:r>
        <w:rPr>
          <w:color w:val="231F20"/>
          <w:spacing w:val="-2"/>
        </w:rPr>
        <w:t>Discrimination</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0"/>
        </w:rPr>
        <w:t xml:space="preserve"> </w:t>
      </w:r>
      <w:r>
        <w:rPr>
          <w:color w:val="231F20"/>
          <w:spacing w:val="-2"/>
        </w:rPr>
        <w:t>(AD-3027)</w:t>
      </w:r>
      <w:r>
        <w:rPr>
          <w:color w:val="231F20"/>
          <w:spacing w:val="-12"/>
        </w:rPr>
        <w:t xml:space="preserve"> </w:t>
      </w:r>
      <w:r>
        <w:rPr>
          <w:color w:val="231F20"/>
          <w:spacing w:val="-2"/>
        </w:rPr>
        <w:t>found</w:t>
      </w:r>
      <w:r>
        <w:rPr>
          <w:color w:val="231F20"/>
          <w:spacing w:val="-11"/>
        </w:rPr>
        <w:t xml:space="preserve"> </w:t>
      </w:r>
      <w:r>
        <w:rPr>
          <w:color w:val="231F20"/>
          <w:spacing w:val="-2"/>
        </w:rPr>
        <w:t>online</w:t>
      </w:r>
      <w:r>
        <w:rPr>
          <w:color w:val="231F20"/>
          <w:spacing w:val="-11"/>
        </w:rPr>
        <w:t xml:space="preserve"> </w:t>
      </w:r>
      <w:r>
        <w:rPr>
          <w:color w:val="231F20"/>
          <w:spacing w:val="-2"/>
        </w:rPr>
        <w:t>at:</w:t>
      </w:r>
      <w:r>
        <w:rPr>
          <w:color w:val="231F20"/>
          <w:spacing w:val="-11"/>
        </w:rPr>
        <w:t xml:space="preserve"> </w:t>
      </w:r>
      <w:hyperlink r:id="rId8" w:history="1">
        <w:r>
          <w:rPr>
            <w:color w:val="231F20"/>
            <w:spacing w:val="-2"/>
          </w:rPr>
          <w:t>http://www.ascr.usda.gov/complaint_ﬁling_cust.html,</w:t>
        </w:r>
      </w:hyperlink>
      <w:r>
        <w:rPr>
          <w:color w:val="231F20"/>
          <w:spacing w:val="-12"/>
        </w:rPr>
        <w:t xml:space="preserve"> </w:t>
      </w:r>
      <w:r>
        <w:rPr>
          <w:color w:val="231F20"/>
          <w:spacing w:val="-2"/>
        </w:rPr>
        <w:t>and</w:t>
      </w:r>
      <w:r>
        <w:rPr>
          <w:color w:val="231F20"/>
          <w:spacing w:val="-11"/>
        </w:rPr>
        <w:t xml:space="preserve"> </w:t>
      </w:r>
      <w:r>
        <w:rPr>
          <w:color w:val="231F20"/>
          <w:spacing w:val="-1"/>
        </w:rPr>
        <w:t>at</w:t>
      </w:r>
      <w:r>
        <w:rPr>
          <w:color w:val="231F20"/>
          <w:spacing w:val="-11"/>
        </w:rPr>
        <w:t xml:space="preserve"> </w:t>
      </w:r>
      <w:r>
        <w:rPr>
          <w:color w:val="231F20"/>
          <w:spacing w:val="-2"/>
        </w:rPr>
        <w:t>any</w:t>
      </w:r>
      <w:r>
        <w:rPr>
          <w:color w:val="231F20"/>
          <w:spacing w:val="-11"/>
        </w:rPr>
        <w:t xml:space="preserve"> </w:t>
      </w:r>
      <w:r>
        <w:rPr>
          <w:color w:val="231F20"/>
          <w:spacing w:val="-2"/>
        </w:rPr>
        <w:t>USDA</w:t>
      </w:r>
      <w:r>
        <w:rPr>
          <w:color w:val="231F20"/>
          <w:spacing w:val="-12"/>
        </w:rPr>
        <w:t xml:space="preserve"> </w:t>
      </w:r>
      <w:r>
        <w:rPr>
          <w:color w:val="231F20"/>
          <w:spacing w:val="-2"/>
        </w:rPr>
        <w:t>office,</w:t>
      </w:r>
      <w:r>
        <w:rPr>
          <w:color w:val="231F20"/>
          <w:spacing w:val="-11"/>
        </w:rPr>
        <w:t xml:space="preserve"> </w:t>
      </w:r>
      <w:r>
        <w:rPr>
          <w:color w:val="231F20"/>
          <w:spacing w:val="-1"/>
        </w:rPr>
        <w:t>or</w:t>
      </w:r>
      <w:r>
        <w:rPr>
          <w:color w:val="231F20"/>
          <w:spacing w:val="38"/>
          <w:w w:val="99"/>
        </w:rPr>
        <w:t xml:space="preserve"> </w:t>
      </w:r>
      <w:r>
        <w:rPr>
          <w:color w:val="231F20"/>
          <w:spacing w:val="-2"/>
        </w:rPr>
        <w:t>write</w:t>
      </w:r>
      <w:r>
        <w:rPr>
          <w:color w:val="231F20"/>
          <w:spacing w:val="-6"/>
        </w:rPr>
        <w:t xml:space="preserve"> </w:t>
      </w:r>
      <w:r>
        <w:rPr>
          <w:color w:val="231F20"/>
        </w:rPr>
        <w:t>a</w:t>
      </w:r>
      <w:r>
        <w:rPr>
          <w:color w:val="231F20"/>
          <w:spacing w:val="-4"/>
        </w:rPr>
        <w:t xml:space="preserve"> </w:t>
      </w:r>
      <w:r>
        <w:rPr>
          <w:color w:val="231F20"/>
          <w:spacing w:val="-2"/>
        </w:rPr>
        <w:t>letter</w:t>
      </w:r>
      <w:r>
        <w:rPr>
          <w:color w:val="231F20"/>
          <w:spacing w:val="-4"/>
        </w:rPr>
        <w:t xml:space="preserve"> </w:t>
      </w:r>
      <w:r>
        <w:rPr>
          <w:color w:val="231F20"/>
          <w:spacing w:val="-2"/>
        </w:rPr>
        <w:t>addressed</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and</w:t>
      </w:r>
      <w:r>
        <w:rPr>
          <w:color w:val="231F20"/>
          <w:spacing w:val="-5"/>
        </w:rPr>
        <w:t xml:space="preserve"> </w:t>
      </w:r>
      <w:r>
        <w:rPr>
          <w:color w:val="231F20"/>
          <w:spacing w:val="-2"/>
        </w:rPr>
        <w:t>provide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letter</w:t>
      </w:r>
      <w:r>
        <w:rPr>
          <w:color w:val="231F20"/>
          <w:spacing w:val="-4"/>
        </w:rPr>
        <w:t xml:space="preserve"> </w:t>
      </w:r>
      <w:r>
        <w:rPr>
          <w:color w:val="231F20"/>
          <w:spacing w:val="-2"/>
        </w:rPr>
        <w:t>all</w:t>
      </w:r>
      <w:r>
        <w:rPr>
          <w:color w:val="231F20"/>
          <w:spacing w:val="-4"/>
        </w:rPr>
        <w:t xml:space="preserve"> </w:t>
      </w:r>
      <w:r>
        <w:rPr>
          <w:color w:val="231F20"/>
          <w:spacing w:val="-1"/>
        </w:rPr>
        <w:t>of</w:t>
      </w:r>
      <w:r>
        <w:rPr>
          <w:color w:val="231F20"/>
          <w:spacing w:val="-5"/>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requested</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form.</w:t>
      </w:r>
      <w:r>
        <w:rPr>
          <w:color w:val="231F20"/>
          <w:spacing w:val="-4"/>
        </w:rPr>
        <w:t xml:space="preserve"> </w:t>
      </w:r>
      <w:r>
        <w:rPr>
          <w:color w:val="231F20"/>
          <w:spacing w:val="-1"/>
        </w:rPr>
        <w:t>To</w:t>
      </w:r>
      <w:r>
        <w:rPr>
          <w:color w:val="231F20"/>
          <w:spacing w:val="58"/>
        </w:rPr>
        <w:t xml:space="preserve"> </w:t>
      </w:r>
      <w:r>
        <w:rPr>
          <w:color w:val="231F20"/>
          <w:spacing w:val="-2"/>
        </w:rPr>
        <w:t>request</w:t>
      </w:r>
      <w:r>
        <w:rPr>
          <w:color w:val="231F20"/>
          <w:spacing w:val="-4"/>
        </w:rPr>
        <w:t xml:space="preserve"> </w:t>
      </w:r>
      <w:r>
        <w:rPr>
          <w:color w:val="231F20"/>
        </w:rPr>
        <w:t>a</w:t>
      </w:r>
      <w:r>
        <w:rPr>
          <w:color w:val="231F20"/>
          <w:spacing w:val="-4"/>
        </w:rPr>
        <w:t xml:space="preserve"> </w:t>
      </w:r>
      <w:r>
        <w:rPr>
          <w:color w:val="231F20"/>
          <w:spacing w:val="-2"/>
        </w:rPr>
        <w:t>copy</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
        </w:rPr>
        <w:t xml:space="preserve"> </w:t>
      </w:r>
      <w:r>
        <w:rPr>
          <w:color w:val="231F20"/>
          <w:spacing w:val="-2"/>
        </w:rPr>
        <w:t>call</w:t>
      </w:r>
      <w:r>
        <w:rPr>
          <w:color w:val="231F20"/>
          <w:spacing w:val="-4"/>
        </w:rPr>
        <w:t xml:space="preserve"> </w:t>
      </w:r>
      <w:r>
        <w:rPr>
          <w:color w:val="231F20"/>
          <w:spacing w:val="-2"/>
        </w:rPr>
        <w:t>(866)</w:t>
      </w:r>
      <w:r>
        <w:rPr>
          <w:color w:val="231F20"/>
          <w:spacing w:val="-4"/>
        </w:rPr>
        <w:t xml:space="preserve"> </w:t>
      </w:r>
      <w:r>
        <w:rPr>
          <w:color w:val="231F20"/>
          <w:spacing w:val="-2"/>
        </w:rPr>
        <w:t>632-9992.</w:t>
      </w:r>
      <w:r>
        <w:rPr>
          <w:color w:val="231F20"/>
          <w:spacing w:val="32"/>
        </w:rPr>
        <w:t xml:space="preserve"> </w:t>
      </w:r>
      <w:r>
        <w:rPr>
          <w:color w:val="231F20"/>
          <w:spacing w:val="-2"/>
        </w:rPr>
        <w:t>Submit</w:t>
      </w:r>
      <w:r>
        <w:rPr>
          <w:color w:val="231F20"/>
          <w:spacing w:val="-4"/>
        </w:rPr>
        <w:t xml:space="preserve"> </w:t>
      </w:r>
      <w:r>
        <w:rPr>
          <w:color w:val="231F20"/>
          <w:spacing w:val="-2"/>
        </w:rPr>
        <w:t>your</w:t>
      </w:r>
      <w:r>
        <w:rPr>
          <w:color w:val="231F20"/>
          <w:spacing w:val="-4"/>
        </w:rPr>
        <w:t xml:space="preserve"> </w:t>
      </w:r>
      <w:r>
        <w:rPr>
          <w:color w:val="231F20"/>
          <w:spacing w:val="-2"/>
        </w:rPr>
        <w:t>completed</w:t>
      </w:r>
      <w:r>
        <w:rPr>
          <w:color w:val="231F20"/>
          <w:spacing w:val="-4"/>
        </w:rPr>
        <w:t xml:space="preserve"> </w:t>
      </w:r>
      <w:r>
        <w:rPr>
          <w:color w:val="231F20"/>
          <w:spacing w:val="-2"/>
        </w:rPr>
        <w:t>form</w:t>
      </w:r>
      <w:r>
        <w:rPr>
          <w:color w:val="231F20"/>
          <w:spacing w:val="-4"/>
        </w:rPr>
        <w:t xml:space="preserve"> </w:t>
      </w:r>
      <w:r>
        <w:rPr>
          <w:color w:val="231F20"/>
          <w:spacing w:val="-1"/>
        </w:rPr>
        <w:t>or</w:t>
      </w:r>
      <w:r>
        <w:rPr>
          <w:color w:val="231F20"/>
          <w:spacing w:val="-4"/>
        </w:rPr>
        <w:t xml:space="preserve"> </w:t>
      </w:r>
      <w:r>
        <w:rPr>
          <w:color w:val="231F20"/>
          <w:spacing w:val="-2"/>
        </w:rPr>
        <w:t>letter</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by:</w:t>
      </w:r>
    </w:p>
    <w:p w14:paraId="32060C84" w14:textId="77777777" w:rsidR="006A6658" w:rsidRDefault="006A6658">
      <w:pPr>
        <w:pStyle w:val="BodyText"/>
        <w:tabs>
          <w:tab w:val="left" w:pos="1039"/>
        </w:tabs>
        <w:kinsoku w:val="0"/>
        <w:overflowPunct w:val="0"/>
        <w:spacing w:before="55"/>
        <w:ind w:left="325"/>
        <w:rPr>
          <w:color w:val="000000"/>
        </w:rPr>
      </w:pPr>
      <w:r>
        <w:rPr>
          <w:color w:val="231F20"/>
          <w:w w:val="95"/>
        </w:rPr>
        <w:t>mail:</w:t>
      </w:r>
      <w:r>
        <w:rPr>
          <w:color w:val="231F20"/>
          <w:w w:val="95"/>
        </w:rPr>
        <w:tab/>
      </w:r>
      <w:r>
        <w:rPr>
          <w:color w:val="231F20"/>
          <w:position w:val="2"/>
        </w:rPr>
        <w:t>U.S.</w:t>
      </w:r>
      <w:r>
        <w:rPr>
          <w:color w:val="231F20"/>
          <w:spacing w:val="-3"/>
          <w:position w:val="2"/>
        </w:rPr>
        <w:t xml:space="preserve"> </w:t>
      </w:r>
      <w:r>
        <w:rPr>
          <w:color w:val="231F20"/>
          <w:position w:val="2"/>
        </w:rPr>
        <w:t>Department</w:t>
      </w:r>
      <w:r>
        <w:rPr>
          <w:color w:val="231F20"/>
          <w:spacing w:val="-3"/>
          <w:position w:val="2"/>
        </w:rPr>
        <w:t xml:space="preserve"> </w:t>
      </w:r>
      <w:r>
        <w:rPr>
          <w:color w:val="231F20"/>
          <w:position w:val="2"/>
        </w:rPr>
        <w:t>of</w:t>
      </w:r>
      <w:r>
        <w:rPr>
          <w:color w:val="231F20"/>
          <w:spacing w:val="-3"/>
          <w:position w:val="2"/>
        </w:rPr>
        <w:t xml:space="preserve"> </w:t>
      </w:r>
      <w:r>
        <w:rPr>
          <w:color w:val="231F20"/>
          <w:position w:val="2"/>
        </w:rPr>
        <w:t>Agriculture</w:t>
      </w:r>
    </w:p>
    <w:p w14:paraId="2D1AEA76" w14:textId="77777777" w:rsidR="00B54BB9" w:rsidRDefault="006A6658" w:rsidP="00B54BB9">
      <w:pPr>
        <w:pStyle w:val="BodyText"/>
        <w:kinsoku w:val="0"/>
        <w:overflowPunct w:val="0"/>
        <w:spacing w:before="25" w:line="302" w:lineRule="auto"/>
        <w:ind w:left="1039" w:right="3473"/>
        <w:jc w:val="both"/>
        <w:rPr>
          <w:color w:val="231F20"/>
        </w:rPr>
      </w:pPr>
      <w:r>
        <w:rPr>
          <w:color w:val="231F20"/>
        </w:rPr>
        <w:t>Office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Assistant</w:t>
      </w:r>
      <w:r>
        <w:rPr>
          <w:color w:val="231F20"/>
          <w:spacing w:val="-3"/>
        </w:rPr>
        <w:t xml:space="preserve"> </w:t>
      </w:r>
      <w:r>
        <w:rPr>
          <w:color w:val="231F20"/>
        </w:rPr>
        <w:t>Secretary</w:t>
      </w:r>
      <w:r>
        <w:rPr>
          <w:color w:val="231F20"/>
          <w:spacing w:val="-3"/>
        </w:rPr>
        <w:t xml:space="preserve"> </w:t>
      </w:r>
      <w:r>
        <w:rPr>
          <w:color w:val="231F20"/>
        </w:rPr>
        <w:t>for</w:t>
      </w:r>
      <w:r>
        <w:rPr>
          <w:color w:val="231F20"/>
          <w:spacing w:val="-3"/>
        </w:rPr>
        <w:t xml:space="preserve"> </w:t>
      </w:r>
      <w:r>
        <w:rPr>
          <w:color w:val="231F20"/>
        </w:rPr>
        <w:t xml:space="preserve">Civil </w:t>
      </w:r>
      <w:r w:rsidR="00B54BB9">
        <w:rPr>
          <w:color w:val="231F20"/>
        </w:rPr>
        <w:t>R</w:t>
      </w:r>
      <w:r>
        <w:rPr>
          <w:color w:val="231F20"/>
        </w:rPr>
        <w:t>ights</w:t>
      </w:r>
      <w:r>
        <w:rPr>
          <w:color w:val="231F20"/>
          <w:spacing w:val="-3"/>
        </w:rPr>
        <w:t xml:space="preserve"> </w:t>
      </w:r>
      <w:r>
        <w:rPr>
          <w:color w:val="231F20"/>
        </w:rPr>
        <w:t>1400</w:t>
      </w:r>
      <w:r>
        <w:rPr>
          <w:color w:val="231F20"/>
          <w:spacing w:val="-3"/>
        </w:rPr>
        <w:t xml:space="preserve"> </w:t>
      </w:r>
      <w:r>
        <w:rPr>
          <w:color w:val="231F20"/>
        </w:rPr>
        <w:t>Independence</w:t>
      </w:r>
      <w:r>
        <w:rPr>
          <w:color w:val="231F20"/>
          <w:spacing w:val="-3"/>
        </w:rPr>
        <w:t xml:space="preserve"> </w:t>
      </w:r>
      <w:r>
        <w:rPr>
          <w:color w:val="231F20"/>
        </w:rPr>
        <w:t>Avenue,</w:t>
      </w:r>
      <w:r>
        <w:rPr>
          <w:color w:val="231F20"/>
          <w:spacing w:val="-3"/>
        </w:rPr>
        <w:t xml:space="preserve"> </w:t>
      </w:r>
      <w:r>
        <w:rPr>
          <w:color w:val="231F20"/>
        </w:rPr>
        <w:t xml:space="preserve">SW </w:t>
      </w:r>
    </w:p>
    <w:p w14:paraId="7CA187C8" w14:textId="77777777" w:rsidR="006A6658" w:rsidRDefault="006A6658" w:rsidP="00B54BB9">
      <w:pPr>
        <w:pStyle w:val="BodyText"/>
        <w:kinsoku w:val="0"/>
        <w:overflowPunct w:val="0"/>
        <w:spacing w:before="25" w:line="302" w:lineRule="auto"/>
        <w:ind w:left="1039" w:right="3473"/>
        <w:jc w:val="both"/>
        <w:rPr>
          <w:color w:val="000000"/>
        </w:rPr>
      </w:pPr>
      <w:r>
        <w:rPr>
          <w:color w:val="231F20"/>
        </w:rPr>
        <w:t>Washington,</w:t>
      </w:r>
      <w:r>
        <w:rPr>
          <w:color w:val="231F20"/>
          <w:spacing w:val="-3"/>
        </w:rPr>
        <w:t xml:space="preserve"> </w:t>
      </w:r>
      <w:r>
        <w:rPr>
          <w:color w:val="231F20"/>
        </w:rPr>
        <w:t>D.C.</w:t>
      </w:r>
      <w:r>
        <w:rPr>
          <w:color w:val="231F20"/>
          <w:spacing w:val="-3"/>
        </w:rPr>
        <w:t xml:space="preserve"> </w:t>
      </w:r>
      <w:r>
        <w:rPr>
          <w:color w:val="231F20"/>
        </w:rPr>
        <w:t>20250-9410</w:t>
      </w:r>
    </w:p>
    <w:p w14:paraId="5BE2F878" w14:textId="77777777" w:rsidR="006A6658" w:rsidRDefault="006A6658">
      <w:pPr>
        <w:pStyle w:val="BodyText"/>
        <w:tabs>
          <w:tab w:val="left" w:pos="977"/>
        </w:tabs>
        <w:kinsoku w:val="0"/>
        <w:overflowPunct w:val="0"/>
        <w:spacing w:before="62"/>
        <w:ind w:left="323"/>
        <w:rPr>
          <w:color w:val="000000"/>
        </w:rPr>
      </w:pPr>
      <w:r>
        <w:rPr>
          <w:color w:val="231F20"/>
        </w:rPr>
        <w:t>fax:</w:t>
      </w:r>
      <w:r>
        <w:rPr>
          <w:color w:val="231F20"/>
        </w:rPr>
        <w:tab/>
        <w:t>(202) 690-7442; or</w:t>
      </w:r>
    </w:p>
    <w:p w14:paraId="2D62F454" w14:textId="77777777" w:rsidR="006A6658" w:rsidRDefault="006A6658">
      <w:pPr>
        <w:pStyle w:val="BodyText"/>
        <w:tabs>
          <w:tab w:val="left" w:pos="969"/>
        </w:tabs>
        <w:kinsoku w:val="0"/>
        <w:overflowPunct w:val="0"/>
        <w:ind w:left="323"/>
        <w:rPr>
          <w:color w:val="000000"/>
        </w:rPr>
      </w:pPr>
      <w:r>
        <w:rPr>
          <w:color w:val="231F20"/>
          <w:w w:val="95"/>
        </w:rPr>
        <w:t>email:</w:t>
      </w:r>
      <w:r>
        <w:rPr>
          <w:color w:val="231F20"/>
          <w:w w:val="95"/>
        </w:rPr>
        <w:tab/>
      </w:r>
      <w:hyperlink r:id="rId9" w:history="1">
        <w:r>
          <w:rPr>
            <w:color w:val="231F20"/>
          </w:rPr>
          <w:t>program.intake@usda.gov.</w:t>
        </w:r>
      </w:hyperlink>
    </w:p>
    <w:p w14:paraId="48440119" w14:textId="77777777" w:rsidR="006A6658" w:rsidRDefault="006A6658">
      <w:pPr>
        <w:pStyle w:val="BodyText"/>
        <w:kinsoku w:val="0"/>
        <w:overflowPunct w:val="0"/>
        <w:ind w:left="323"/>
        <w:rPr>
          <w:color w:val="000000"/>
        </w:rPr>
      </w:pPr>
      <w:r>
        <w:rPr>
          <w:color w:val="231F20"/>
        </w:rPr>
        <w:t>This institution is an equal opportunity provider.</w:t>
      </w:r>
    </w:p>
    <w:p w14:paraId="73EAF9F7" w14:textId="77777777" w:rsidR="006A6658" w:rsidRDefault="006A6658">
      <w:pPr>
        <w:pStyle w:val="BodyText"/>
        <w:kinsoku w:val="0"/>
        <w:overflowPunct w:val="0"/>
        <w:ind w:left="323"/>
        <w:rPr>
          <w:color w:val="000000"/>
        </w:rPr>
        <w:sectPr w:rsidR="006A6658">
          <w:type w:val="continuous"/>
          <w:pgSz w:w="15840" w:h="12240" w:orient="landscape"/>
          <w:pgMar w:top="280" w:right="360" w:bottom="0" w:left="580" w:header="720" w:footer="720" w:gutter="0"/>
          <w:cols w:num="2" w:space="720" w:equalWidth="0">
            <w:col w:w="6926" w:space="451"/>
            <w:col w:w="7523"/>
          </w:cols>
          <w:noEndnote/>
        </w:sectPr>
      </w:pPr>
    </w:p>
    <w:p w14:paraId="1884696D" w14:textId="77777777" w:rsidR="006A6658" w:rsidRDefault="006A6658">
      <w:pPr>
        <w:pStyle w:val="BodyText"/>
        <w:kinsoku w:val="0"/>
        <w:overflowPunct w:val="0"/>
        <w:spacing w:before="2"/>
        <w:ind w:left="0"/>
        <w:rPr>
          <w:sz w:val="10"/>
          <w:szCs w:val="10"/>
        </w:rPr>
      </w:pPr>
    </w:p>
    <w:p w14:paraId="2ACD3545" w14:textId="77777777" w:rsidR="006A6658" w:rsidRDefault="00622A2C">
      <w:pPr>
        <w:pStyle w:val="BodyText"/>
        <w:kinsoku w:val="0"/>
        <w:overflowPunct w:val="0"/>
        <w:spacing w:before="0" w:line="200" w:lineRule="atLeast"/>
        <w:ind w:left="237"/>
        <w:rPr>
          <w:sz w:val="20"/>
          <w:szCs w:val="20"/>
        </w:rPr>
      </w:pPr>
      <w:r>
        <w:rPr>
          <w:sz w:val="20"/>
          <w:szCs w:val="20"/>
        </w:rPr>
      </w:r>
      <w:r>
        <w:rPr>
          <w:sz w:val="20"/>
          <w:szCs w:val="20"/>
        </w:rPr>
        <w:pict w14:anchorId="681E542E">
          <v:group id="_x0000_s1577" style="width:726.05pt;height:20.7pt;mso-position-horizontal-relative:char;mso-position-vertical-relative:line" coordsize="14521,414" o:allowincell="f">
            <v:shape id="_x0000_s1578" style="position:absolute;left:1425;width:13095;height:414;mso-position-horizontal-relative:page;mso-position-vertical-relative:page" coordsize="13095,414" o:allowincell="f" path="m0,413l13094,413,13094,,,,,413xe" fillcolor="#33ae6f" stroked="f">
              <v:path arrowok="t"/>
            </v:shape>
            <v:shape id="_x0000_s1579" style="position:absolute;width:1426;height:414;mso-position-horizontal-relative:page;mso-position-vertical-relative:page" coordsize="1426,414" o:allowincell="f" path="m0,414l1425,414,1425,,,,,414xe" fillcolor="#1f823f" stroked="f">
              <v:path arrowok="t"/>
            </v:shape>
            <v:shape id="_x0000_s1580" type="#_x0000_t202" style="position:absolute;width:14521;height:414;mso-position-horizontal-relative:page;mso-position-vertical-relative:page" o:allowincell="f" filled="f" stroked="f">
              <v:textbox inset="0,0,0,0">
                <w:txbxContent>
                  <w:p w14:paraId="5C33C1CC" w14:textId="77777777" w:rsidR="006A6658" w:rsidRDefault="006A6658">
                    <w:pPr>
                      <w:pStyle w:val="BodyText"/>
                      <w:tabs>
                        <w:tab w:val="left" w:pos="1657"/>
                      </w:tabs>
                      <w:kinsoku w:val="0"/>
                      <w:overflowPunct w:val="0"/>
                      <w:spacing w:before="60"/>
                      <w:ind w:left="147"/>
                      <w:rPr>
                        <w:color w:val="000000"/>
                        <w:sz w:val="16"/>
                        <w:szCs w:val="16"/>
                      </w:rPr>
                    </w:pPr>
                    <w:r>
                      <w:rPr>
                        <w:b/>
                        <w:bCs/>
                        <w:color w:val="FFFFFF"/>
                        <w:position w:val="2"/>
                        <w:sz w:val="19"/>
                        <w:szCs w:val="19"/>
                      </w:rPr>
                      <w:t>Do not</w:t>
                    </w:r>
                    <w:r>
                      <w:rPr>
                        <w:b/>
                        <w:bCs/>
                        <w:color w:val="FFFFFF"/>
                        <w:spacing w:val="-1"/>
                        <w:position w:val="2"/>
                        <w:sz w:val="19"/>
                        <w:szCs w:val="19"/>
                      </w:rPr>
                      <w:t xml:space="preserve"> </w:t>
                    </w:r>
                    <w:r>
                      <w:rPr>
                        <w:b/>
                        <w:bCs/>
                        <w:color w:val="FFFFFF"/>
                        <w:position w:val="2"/>
                        <w:sz w:val="19"/>
                        <w:szCs w:val="19"/>
                      </w:rPr>
                      <w:t>ﬁll out</w:t>
                    </w:r>
                    <w:r>
                      <w:rPr>
                        <w:b/>
                        <w:bCs/>
                        <w:color w:val="FFFFFF"/>
                        <w:position w:val="2"/>
                        <w:sz w:val="19"/>
                        <w:szCs w:val="19"/>
                      </w:rPr>
                      <w:tab/>
                    </w:r>
                    <w:r>
                      <w:rPr>
                        <w:b/>
                        <w:bCs/>
                        <w:color w:val="FFFFFF"/>
                        <w:spacing w:val="-3"/>
                        <w:sz w:val="16"/>
                        <w:szCs w:val="16"/>
                      </w:rPr>
                      <w:t>For</w:t>
                    </w:r>
                    <w:r>
                      <w:rPr>
                        <w:b/>
                        <w:bCs/>
                        <w:color w:val="FFFFFF"/>
                        <w:spacing w:val="-7"/>
                        <w:sz w:val="16"/>
                        <w:szCs w:val="16"/>
                      </w:rPr>
                      <w:t xml:space="preserve"> </w:t>
                    </w:r>
                    <w:r>
                      <w:rPr>
                        <w:b/>
                        <w:bCs/>
                        <w:color w:val="FFFFFF"/>
                        <w:spacing w:val="-4"/>
                        <w:sz w:val="16"/>
                        <w:szCs w:val="16"/>
                      </w:rPr>
                      <w:t>School</w:t>
                    </w:r>
                    <w:r>
                      <w:rPr>
                        <w:b/>
                        <w:bCs/>
                        <w:color w:val="FFFFFF"/>
                        <w:spacing w:val="-7"/>
                        <w:sz w:val="16"/>
                        <w:szCs w:val="16"/>
                      </w:rPr>
                      <w:t xml:space="preserve"> </w:t>
                    </w:r>
                    <w:r>
                      <w:rPr>
                        <w:b/>
                        <w:bCs/>
                        <w:color w:val="FFFFFF"/>
                        <w:spacing w:val="-3"/>
                        <w:sz w:val="16"/>
                        <w:szCs w:val="16"/>
                      </w:rPr>
                      <w:t>Use</w:t>
                    </w:r>
                    <w:r>
                      <w:rPr>
                        <w:b/>
                        <w:bCs/>
                        <w:color w:val="FFFFFF"/>
                        <w:spacing w:val="-7"/>
                        <w:sz w:val="16"/>
                        <w:szCs w:val="16"/>
                      </w:rPr>
                      <w:t xml:space="preserve"> </w:t>
                    </w:r>
                    <w:r>
                      <w:rPr>
                        <w:b/>
                        <w:bCs/>
                        <w:color w:val="FFFFFF"/>
                        <w:spacing w:val="-4"/>
                        <w:sz w:val="16"/>
                        <w:szCs w:val="16"/>
                      </w:rPr>
                      <w:t>Only</w:t>
                    </w:r>
                  </w:p>
                </w:txbxContent>
              </v:textbox>
            </v:shape>
            <w10:wrap type="none"/>
            <w10:anchorlock/>
          </v:group>
        </w:pict>
      </w:r>
    </w:p>
    <w:p w14:paraId="1D815429" w14:textId="77777777" w:rsidR="006A6658" w:rsidRDefault="006A6658">
      <w:pPr>
        <w:pStyle w:val="BodyText"/>
        <w:kinsoku w:val="0"/>
        <w:overflowPunct w:val="0"/>
        <w:spacing w:before="0" w:line="200" w:lineRule="atLeast"/>
        <w:ind w:left="237"/>
        <w:rPr>
          <w:sz w:val="20"/>
          <w:szCs w:val="20"/>
        </w:rPr>
        <w:sectPr w:rsidR="006A6658">
          <w:type w:val="continuous"/>
          <w:pgSz w:w="15840" w:h="12240" w:orient="landscape"/>
          <w:pgMar w:top="280" w:right="360" w:bottom="0" w:left="580" w:header="720" w:footer="720" w:gutter="0"/>
          <w:cols w:space="720" w:equalWidth="0">
            <w:col w:w="14900"/>
          </w:cols>
          <w:noEndnote/>
        </w:sectPr>
      </w:pPr>
    </w:p>
    <w:p w14:paraId="0586764D" w14:textId="77777777" w:rsidR="006A6658" w:rsidRDefault="006A6658">
      <w:pPr>
        <w:pStyle w:val="Heading2"/>
        <w:kinsoku w:val="0"/>
        <w:overflowPunct w:val="0"/>
        <w:spacing w:before="94"/>
        <w:ind w:left="287"/>
        <w:rPr>
          <w:color w:val="000000"/>
        </w:rPr>
      </w:pPr>
      <w:r>
        <w:rPr>
          <w:color w:val="231F20"/>
        </w:rPr>
        <w:lastRenderedPageBreak/>
        <w:t>Annual Income Conversion: Weekly x 52, Every 2 Weeks x 26, Twice a Month x 24 Monthly x 12</w:t>
      </w:r>
    </w:p>
    <w:p w14:paraId="12750D71" w14:textId="77777777" w:rsidR="006A6658" w:rsidRDefault="00622A2C">
      <w:pPr>
        <w:pStyle w:val="BodyText"/>
        <w:kinsoku w:val="0"/>
        <w:overflowPunct w:val="0"/>
        <w:spacing w:before="30"/>
        <w:ind w:left="701"/>
        <w:jc w:val="center"/>
        <w:rPr>
          <w:color w:val="000000"/>
          <w:sz w:val="12"/>
          <w:szCs w:val="12"/>
        </w:rPr>
      </w:pPr>
      <w:r>
        <w:rPr>
          <w:noProof/>
        </w:rPr>
        <w:pict w14:anchorId="6E906816">
          <v:shape id="_x0000_s1581" type="#_x0000_t202" style="position:absolute;left:0;text-align:left;margin-left:198.4pt;margin-top:9.4pt;width:93.55pt;height:31.4pt;z-index:251623424;mso-position-horizontal-relative:page"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gridCol w:w="455"/>
                  </w:tblGrid>
                  <w:tr w:rsidR="006A6658" w:rsidRPr="005B4C3E" w14:paraId="300431BD"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05F59893" w14:textId="77777777" w:rsidR="006A6658" w:rsidRPr="005B4C3E" w:rsidRDefault="006A6658">
                        <w:pPr>
                          <w:pStyle w:val="TableParagraph"/>
                          <w:kinsoku w:val="0"/>
                          <w:overflowPunct w:val="0"/>
                          <w:spacing w:before="51"/>
                          <w:ind w:left="62"/>
                        </w:pPr>
                        <w:r w:rsidRPr="005B4C3E">
                          <w:rPr>
                            <w:rFonts w:ascii="Arial Narrow" w:hAnsi="Arial Narrow" w:cs="Arial Narrow"/>
                            <w:color w:val="231F20"/>
                            <w:spacing w:val="-2"/>
                            <w:sz w:val="11"/>
                            <w:szCs w:val="11"/>
                          </w:rPr>
                          <w:t>Weekly</w:t>
                        </w:r>
                      </w:p>
                    </w:tc>
                    <w:tc>
                      <w:tcPr>
                        <w:tcW w:w="482" w:type="dxa"/>
                        <w:tcBorders>
                          <w:top w:val="single" w:sz="2" w:space="0" w:color="808285"/>
                          <w:left w:val="single" w:sz="2" w:space="0" w:color="808285"/>
                          <w:bottom w:val="single" w:sz="2" w:space="0" w:color="808285"/>
                          <w:right w:val="single" w:sz="2" w:space="0" w:color="808285"/>
                        </w:tcBorders>
                      </w:tcPr>
                      <w:p w14:paraId="39EAE10C" w14:textId="77777777" w:rsidR="006A6658" w:rsidRPr="005B4C3E" w:rsidRDefault="006A6658">
                        <w:pPr>
                          <w:pStyle w:val="TableParagraph"/>
                          <w:kinsoku w:val="0"/>
                          <w:overflowPunct w:val="0"/>
                          <w:spacing w:before="51"/>
                          <w:ind w:left="20"/>
                        </w:pPr>
                        <w:r w:rsidRPr="005B4C3E">
                          <w:rPr>
                            <w:rFonts w:ascii="Arial Narrow" w:hAnsi="Arial Narrow" w:cs="Arial Narrow"/>
                            <w:color w:val="231F20"/>
                            <w:spacing w:val="-2"/>
                            <w:sz w:val="11"/>
                            <w:szCs w:val="11"/>
                          </w:rPr>
                          <w:t>Bi-Weekly</w:t>
                        </w:r>
                      </w:p>
                    </w:tc>
                    <w:tc>
                      <w:tcPr>
                        <w:tcW w:w="468" w:type="dxa"/>
                        <w:tcBorders>
                          <w:top w:val="single" w:sz="2" w:space="0" w:color="808285"/>
                          <w:left w:val="single" w:sz="2" w:space="0" w:color="808285"/>
                          <w:bottom w:val="single" w:sz="2" w:space="0" w:color="808285"/>
                          <w:right w:val="single" w:sz="2" w:space="0" w:color="808285"/>
                        </w:tcBorders>
                      </w:tcPr>
                      <w:p w14:paraId="02C85232" w14:textId="77777777" w:rsidR="006A6658" w:rsidRPr="005B4C3E" w:rsidRDefault="006A6658">
                        <w:pPr>
                          <w:pStyle w:val="TableParagraph"/>
                          <w:kinsoku w:val="0"/>
                          <w:overflowPunct w:val="0"/>
                          <w:spacing w:before="51"/>
                          <w:ind w:left="54"/>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55" w:type="dxa"/>
                        <w:tcBorders>
                          <w:top w:val="single" w:sz="2" w:space="0" w:color="808285"/>
                          <w:left w:val="single" w:sz="2" w:space="0" w:color="808285"/>
                          <w:bottom w:val="single" w:sz="2" w:space="0" w:color="808285"/>
                          <w:right w:val="single" w:sz="2" w:space="0" w:color="808285"/>
                        </w:tcBorders>
                      </w:tcPr>
                      <w:p w14:paraId="5A05EA8E" w14:textId="77777777" w:rsidR="006A6658" w:rsidRPr="005B4C3E" w:rsidRDefault="006A6658">
                        <w:pPr>
                          <w:pStyle w:val="TableParagraph"/>
                          <w:kinsoku w:val="0"/>
                          <w:overflowPunct w:val="0"/>
                          <w:spacing w:before="51"/>
                          <w:ind w:left="80"/>
                        </w:pPr>
                        <w:r w:rsidRPr="005B4C3E">
                          <w:rPr>
                            <w:rFonts w:ascii="Arial Narrow" w:hAnsi="Arial Narrow" w:cs="Arial Narrow"/>
                            <w:color w:val="231F20"/>
                            <w:spacing w:val="-2"/>
                            <w:sz w:val="11"/>
                            <w:szCs w:val="11"/>
                          </w:rPr>
                          <w:t>Monthly</w:t>
                        </w:r>
                      </w:p>
                    </w:tc>
                  </w:tr>
                  <w:tr w:rsidR="006A6658" w:rsidRPr="005B4C3E" w14:paraId="708A4FDE" w14:textId="77777777" w:rsidTr="006D58B1">
                    <w:trPr>
                      <w:trHeight w:hRule="exact" w:val="382"/>
                    </w:trPr>
                    <w:tc>
                      <w:tcPr>
                        <w:tcW w:w="1863" w:type="dxa"/>
                        <w:gridSpan w:val="4"/>
                        <w:tcBorders>
                          <w:top w:val="single" w:sz="2" w:space="0" w:color="808285"/>
                          <w:left w:val="single" w:sz="4" w:space="0" w:color="auto"/>
                          <w:bottom w:val="single" w:sz="2" w:space="0" w:color="808285"/>
                          <w:right w:val="single" w:sz="2" w:space="0" w:color="808285"/>
                        </w:tcBorders>
                      </w:tcPr>
                      <w:p w14:paraId="2BF4FC93" w14:textId="77777777" w:rsidR="006A6658" w:rsidRPr="005B4C3E" w:rsidRDefault="006A6658"/>
                    </w:tc>
                  </w:tr>
                </w:tbl>
                <w:p w14:paraId="0526E7E5"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w:r>
      <w:r w:rsidR="006A6658">
        <w:rPr>
          <w:color w:val="231F20"/>
          <w:sz w:val="12"/>
          <w:szCs w:val="12"/>
        </w:rPr>
        <w:t>How</w:t>
      </w:r>
      <w:r w:rsidR="006A6658">
        <w:rPr>
          <w:color w:val="231F20"/>
          <w:spacing w:val="11"/>
          <w:sz w:val="12"/>
          <w:szCs w:val="12"/>
        </w:rPr>
        <w:t xml:space="preserve"> </w:t>
      </w:r>
      <w:r w:rsidR="006A6658">
        <w:rPr>
          <w:color w:val="231F20"/>
          <w:sz w:val="12"/>
          <w:szCs w:val="12"/>
        </w:rPr>
        <w:t>often?</w:t>
      </w:r>
    </w:p>
    <w:p w14:paraId="2F9154A2" w14:textId="77777777" w:rsidR="006A6658" w:rsidRDefault="006A6658">
      <w:pPr>
        <w:pStyle w:val="BodyText"/>
        <w:kinsoku w:val="0"/>
        <w:overflowPunct w:val="0"/>
        <w:spacing w:before="0"/>
        <w:ind w:left="0"/>
      </w:pPr>
      <w:r>
        <w:rPr>
          <w:rFonts w:ascii="Times New Roman" w:hAnsi="Times New Roman" w:cs="Times New Roman"/>
          <w:sz w:val="24"/>
          <w:szCs w:val="24"/>
        </w:rPr>
        <w:br w:type="column"/>
      </w:r>
    </w:p>
    <w:p w14:paraId="7568A79C" w14:textId="77777777" w:rsidR="006A6658" w:rsidRDefault="006A6658">
      <w:pPr>
        <w:pStyle w:val="BodyText"/>
        <w:kinsoku w:val="0"/>
        <w:overflowPunct w:val="0"/>
        <w:spacing w:before="91"/>
        <w:ind w:left="287"/>
        <w:rPr>
          <w:color w:val="000000"/>
        </w:rPr>
      </w:pPr>
      <w:r>
        <w:rPr>
          <w:color w:val="231F20"/>
        </w:rPr>
        <w:t>Eligibility:</w:t>
      </w:r>
    </w:p>
    <w:p w14:paraId="4AF306EE" w14:textId="77777777" w:rsidR="006A6658" w:rsidRDefault="006A6658">
      <w:pPr>
        <w:pStyle w:val="BodyText"/>
        <w:kinsoku w:val="0"/>
        <w:overflowPunct w:val="0"/>
        <w:spacing w:before="91"/>
        <w:ind w:left="287"/>
        <w:rPr>
          <w:color w:val="000000"/>
        </w:rPr>
        <w:sectPr w:rsidR="006A6658">
          <w:type w:val="continuous"/>
          <w:pgSz w:w="15840" w:h="12240" w:orient="landscape"/>
          <w:pgMar w:top="280" w:right="360" w:bottom="0" w:left="580" w:header="720" w:footer="720" w:gutter="0"/>
          <w:cols w:num="2" w:space="720" w:equalWidth="0">
            <w:col w:w="7961" w:space="2096"/>
            <w:col w:w="4843"/>
          </w:cols>
          <w:noEndnote/>
        </w:sectPr>
      </w:pPr>
    </w:p>
    <w:p w14:paraId="685DAAA8" w14:textId="77777777" w:rsidR="006A6658" w:rsidRPr="00A75D2E" w:rsidRDefault="00622A2C" w:rsidP="00A75D2E">
      <w:pPr>
        <w:pStyle w:val="Heading2"/>
        <w:rPr>
          <w:b/>
          <w:color w:val="000000"/>
          <w:sz w:val="15"/>
          <w:szCs w:val="15"/>
        </w:rPr>
      </w:pPr>
      <w:r>
        <w:rPr>
          <w:b/>
          <w:noProof/>
          <w:sz w:val="15"/>
          <w:szCs w:val="15"/>
        </w:rPr>
        <w:lastRenderedPageBreak/>
        <w:pict w14:anchorId="34F60C1A">
          <v:group id="_x0000_s1582" style="position:absolute;left:0;text-align:left;margin-left:205.5pt;margin-top:17.25pt;width:10.5pt;height:10.5pt;z-index:-251657216;mso-position-horizontal-relative:page" coordorigin="4110,345" coordsize="210,210" o:allowincell="f">
            <v:shape id="_x0000_s1583" style="position:absolute;left:4121;top:355;width:189;height:191;mso-position-horizontal-relative:page;mso-position-vertical-relative:text" coordsize="189,191" o:allowincell="f" path="m85,0l64,4,46,12,30,25,17,41,7,61,1,85,,111,6,133,17,152,32,168,50,180,70,187,93,190,110,189,131,182,150,171,166,156,177,138,185,117,188,94,185,72,178,52,166,35,150,20,131,9,109,2,85,0xe" stroked="f">
              <v:path arrowok="t"/>
            </v:shape>
            <v:group id="_x0000_s1584" style="position:absolute;left:4110;top:345;width:210;height:210" coordorigin="4110,345" coordsize="210,210" o:allowincell="f">
              <v:shape id="_x0000_s1585" style="position:absolute;left:4110;top:345;width:210;height:210;mso-position-horizontal-relative:page;mso-position-vertical-relative:text" coordsize="210,210" o:allowincell="f" path="m104,0l81,2,60,9,42,20,26,35,13,53,4,73,,95,2,120,8,143,18,163,31,180,47,193,66,203,86,209,113,207,136,202,157,193,160,191,105,191,82,188,62,179,45,166,31,149,22,129,19,107,22,84,30,63,43,45,60,32,80,23,102,20,104,19,164,19,158,14,138,5,116,,104,0xe" fillcolor="#999998" stroked="f">
                <v:path arrowok="t"/>
              </v:shape>
              <v:shape id="_x0000_s1586" style="position:absolute;left:4110;top:345;width:210;height:210;mso-position-horizontal-relative:page;mso-position-vertical-relative:text" coordsize="210,210" o:allowincell="f" path="m164,19l104,19,126,23,147,31,164,44,177,62,186,82,189,104,186,127,177,148,164,165,147,179,127,187,105,191,160,191,175,181,189,166,199,148,206,129,209,108,206,85,200,63,189,44,175,27,164,19xe" fillcolor="#999998" stroked="f">
                <v:path arrowok="t"/>
              </v:shape>
            </v:group>
            <w10:wrap anchorx="page"/>
          </v:group>
        </w:pict>
      </w:r>
      <w:r>
        <w:rPr>
          <w:b/>
          <w:noProof/>
          <w:sz w:val="15"/>
          <w:szCs w:val="15"/>
        </w:rPr>
        <w:pict w14:anchorId="5E3B21E0">
          <v:group id="_x0000_s1587" style="position:absolute;left:0;text-align:left;margin-left:228.7pt;margin-top:17.25pt;width:10.5pt;height:10.5pt;z-index:-251656192;mso-position-horizontal-relative:page" coordorigin="4574,345" coordsize="210,210" o:allowincell="f">
            <v:shape id="_x0000_s1588" style="position:absolute;left:4585;top:355;width:189;height:191;mso-position-horizontal-relative:page;mso-position-vertical-relative:text" coordsize="189,191" o:allowincell="f" path="m85,0l64,4,46,12,30,25,17,41,7,61,1,85,,111,6,133,17,152,32,168,50,180,70,187,93,190,110,189,131,182,150,171,166,156,177,138,185,117,188,94,185,72,178,52,166,35,150,20,131,9,109,2,85,0xe" stroked="f">
              <v:path arrowok="t"/>
            </v:shape>
            <v:group id="_x0000_s1589" style="position:absolute;left:4574;top:345;width:210;height:210" coordorigin="4574,345" coordsize="210,210" o:allowincell="f">
              <v:shape id="_x0000_s1590" style="position:absolute;left:4574;top:345;width:210;height:210;mso-position-horizontal-relative:page;mso-position-vertical-relative:text" coordsize="210,210" o:allowincell="f" path="m104,0l81,2,60,9,42,20,26,35,13,53,4,73,,95,2,120,8,143,18,163,31,180,47,193,66,203,86,209,113,207,136,202,157,193,160,191,105,191,82,188,62,179,45,166,31,149,22,129,19,107,22,84,30,63,43,45,60,32,80,23,102,20,104,19,164,19,158,14,138,5,116,,104,0xe" fillcolor="#999998" stroked="f">
                <v:path arrowok="t"/>
              </v:shape>
              <v:shape id="_x0000_s1591" style="position:absolute;left:4574;top:345;width:210;height:210;mso-position-horizontal-relative:page;mso-position-vertical-relative:text" coordsize="210,210" o:allowincell="f" path="m164,19l104,19,126,23,147,31,164,44,177,62,186,82,189,104,186,127,177,148,164,165,147,179,127,187,105,191,160,191,175,181,189,166,199,148,206,129,209,108,206,85,200,63,189,44,175,27,164,19xe" fillcolor="#999998" stroked="f">
                <v:path arrowok="t"/>
              </v:shape>
            </v:group>
            <w10:wrap anchorx="page"/>
          </v:group>
        </w:pict>
      </w:r>
      <w:r>
        <w:rPr>
          <w:b/>
          <w:noProof/>
          <w:sz w:val="15"/>
          <w:szCs w:val="15"/>
        </w:rPr>
        <w:pict w14:anchorId="1D8F85D0">
          <v:group id="_x0000_s1592" style="position:absolute;left:0;text-align:left;margin-left:251.85pt;margin-top:17.25pt;width:10.5pt;height:10.5pt;z-index:-251655168;mso-position-horizontal-relative:page" coordorigin="5037,345" coordsize="210,210" o:allowincell="f">
            <v:shape id="_x0000_s1593" style="position:absolute;left:5048;top:355;width:189;height:191;mso-position-horizontal-relative:page;mso-position-vertical-relative:text" coordsize="189,191" o:allowincell="f" path="m85,0l64,4,46,12,30,25,17,41,7,61,1,85,,111,6,133,17,152,32,168,50,180,70,187,93,190,110,189,131,182,150,171,166,156,177,138,185,117,188,94,185,72,178,52,166,35,150,20,131,9,109,2,85,0xe" stroked="f">
              <v:path arrowok="t"/>
            </v:shape>
            <v:group id="_x0000_s1594" style="position:absolute;left:5037;top:345;width:210;height:210" coordorigin="5037,345" coordsize="210,210" o:allowincell="f">
              <v:shape id="_x0000_s1595" style="position:absolute;left:5037;top:345;width:210;height:210;mso-position-horizontal-relative:page;mso-position-vertical-relative:text" coordsize="210,210" o:allowincell="f" path="m104,0l81,2,60,9,42,20,26,35,13,53,4,73,,95,2,120,8,143,18,163,31,180,47,193,66,203,86,209,113,207,136,202,157,193,160,191,105,191,82,188,62,179,45,166,31,149,22,129,19,107,22,84,30,63,43,45,60,32,80,23,102,20,104,19,164,19,158,14,138,5,116,,104,0xe" fillcolor="#999998" stroked="f">
                <v:path arrowok="t"/>
              </v:shape>
              <v:shape id="_x0000_s1596" style="position:absolute;left:5037;top:345;width:210;height:210;mso-position-horizontal-relative:page;mso-position-vertical-relative:text" coordsize="210,210" o:allowincell="f" path="m164,19l104,19,126,23,147,31,164,44,177,62,186,82,189,104,186,127,177,148,164,165,147,179,127,187,105,191,160,191,175,181,189,166,199,148,206,129,209,108,206,85,200,63,189,44,175,27,164,19xe" fillcolor="#999998" stroked="f">
                <v:path arrowok="t"/>
              </v:shape>
            </v:group>
            <w10:wrap anchorx="page"/>
          </v:group>
        </w:pict>
      </w:r>
      <w:r>
        <w:rPr>
          <w:b/>
          <w:noProof/>
          <w:sz w:val="15"/>
          <w:szCs w:val="15"/>
        </w:rPr>
        <w:pict w14:anchorId="260D4492">
          <v:shape id="_x0000_s1597" style="position:absolute;left:0;text-align:left;margin-left:42.05pt;margin-top:12.9pt;width:150pt;height:19.35pt;z-index:-251654144;mso-position-horizontal-relative:page;mso-position-vertical-relative:text" coordsize="3000,387" o:allowincell="f" path="m0,386l3000,386,3000,,,,,386xe" filled="f" strokecolor="#808285" strokeweight=".25pt">
            <v:path arrowok="t"/>
            <w10:wrap anchorx="page"/>
          </v:shape>
        </w:pict>
      </w:r>
      <w:r w:rsidR="00A75D2E" w:rsidRPr="00A75D2E">
        <w:rPr>
          <w:b/>
          <w:color w:val="231F20"/>
          <w:sz w:val="15"/>
          <w:szCs w:val="15"/>
        </w:rPr>
        <w:t>Total Income</w:t>
      </w:r>
      <w:r w:rsidR="00A75D2E" w:rsidRPr="00A75D2E">
        <w:rPr>
          <w:b/>
          <w:w w:val="95"/>
          <w:sz w:val="15"/>
          <w:szCs w:val="15"/>
        </w:rPr>
        <w:tab/>
      </w:r>
    </w:p>
    <w:p w14:paraId="6C68D2D5" w14:textId="77777777" w:rsidR="006A6658" w:rsidRPr="00A75D2E" w:rsidRDefault="006A6658">
      <w:pPr>
        <w:pStyle w:val="BodyText"/>
        <w:kinsoku w:val="0"/>
        <w:overflowPunct w:val="0"/>
        <w:spacing w:before="46"/>
        <w:ind w:left="261"/>
        <w:rPr>
          <w:b/>
          <w:color w:val="000000"/>
          <w:sz w:val="15"/>
          <w:szCs w:val="15"/>
        </w:rPr>
      </w:pPr>
      <w:r>
        <w:rPr>
          <w:rFonts w:ascii="Times New Roman" w:hAnsi="Times New Roman" w:cs="Times New Roman"/>
          <w:w w:val="95"/>
          <w:sz w:val="24"/>
          <w:szCs w:val="24"/>
        </w:rPr>
        <w:br w:type="column"/>
      </w:r>
      <w:r w:rsidR="00A75D2E" w:rsidRPr="00A75D2E">
        <w:rPr>
          <w:b/>
          <w:color w:val="231F20"/>
          <w:sz w:val="15"/>
          <w:szCs w:val="15"/>
        </w:rPr>
        <w:lastRenderedPageBreak/>
        <w:t>Household Size</w:t>
      </w:r>
    </w:p>
    <w:p w14:paraId="0C6D337D" w14:textId="77777777" w:rsidR="006A6658" w:rsidRDefault="006A6658">
      <w:pPr>
        <w:pStyle w:val="BodyText"/>
        <w:kinsoku w:val="0"/>
        <w:overflowPunct w:val="0"/>
        <w:spacing w:before="0"/>
        <w:ind w:left="0"/>
        <w:rPr>
          <w:sz w:val="18"/>
          <w:szCs w:val="18"/>
        </w:rPr>
      </w:pPr>
      <w:r>
        <w:rPr>
          <w:rFonts w:ascii="Times New Roman" w:hAnsi="Times New Roman" w:cs="Times New Roman"/>
          <w:sz w:val="24"/>
          <w:szCs w:val="24"/>
        </w:rPr>
        <w:br w:type="column"/>
      </w:r>
    </w:p>
    <w:p w14:paraId="545CEA7F" w14:textId="77777777" w:rsidR="006A6658" w:rsidRDefault="00622A2C">
      <w:pPr>
        <w:pStyle w:val="BodyText"/>
        <w:kinsoku w:val="0"/>
        <w:overflowPunct w:val="0"/>
        <w:spacing w:before="118"/>
        <w:ind w:left="261"/>
        <w:rPr>
          <w:color w:val="000000"/>
          <w:sz w:val="18"/>
          <w:szCs w:val="18"/>
        </w:rPr>
      </w:pPr>
      <w:r>
        <w:rPr>
          <w:noProof/>
        </w:rPr>
        <w:pict w14:anchorId="660C5DDE">
          <v:shape id="_x0000_s1598" style="position:absolute;left:0;text-align:left;margin-left:478.2pt;margin-top:4.3pt;width:12.25pt;height:12.25pt;z-index:-251653120;mso-position-horizontal-relative:page;mso-position-vertical-relative:text" coordsize="245,245" o:allowincell="f" path="m244,244l0,244,,,244,,244,244xe" filled="f" strokecolor="#999998" strokeweight="1pt">
            <v:path arrowok="t"/>
            <w10:wrap anchorx="page"/>
          </v:shape>
        </w:pict>
      </w:r>
      <w:r>
        <w:rPr>
          <w:noProof/>
        </w:rPr>
        <w:pict w14:anchorId="0379FCC5">
          <v:group id="_x0000_s1599" style="position:absolute;left:0;text-align:left;margin-left:531.85pt;margin-top:5.5pt;width:10.8pt;height:10.85pt;z-index:-251652096;mso-position-horizontal-relative:page" coordorigin="10637,110" coordsize="216,217" o:allowincell="f">
            <v:shape id="_x0000_s1600" style="position:absolute;left:10652;top:120;width:189;height:191;mso-position-horizontal-relative:page;mso-position-vertical-relative:text" coordsize="189,191" o:allowincell="f" path="m85,0l64,4,46,12,30,25,17,41,7,61,1,85,,111,6,133,17,152,32,168,50,180,70,187,93,190,110,189,131,182,150,171,166,156,177,138,185,117,188,94,185,72,178,52,166,35,150,20,131,9,109,2,85,0xe" stroked="f">
              <v:path arrowok="t"/>
            </v:shape>
            <v:group id="_x0000_s1601" style="position:absolute;left:10641;top:110;width:210;height:210" coordorigin="10641,110" coordsize="210,210" o:allowincell="f">
              <v:shape id="_x0000_s1602" style="position:absolute;left:10641;top:110;width:210;height:210;mso-position-horizontal-relative:page;mso-position-vertical-relative:text" coordsize="210,210" o:allowincell="f" path="m104,0l81,2,60,9,42,20,26,35,13,53,4,73,,95,2,120,8,143,18,163,31,180,47,193,66,203,86,209,113,207,136,202,157,193,160,191,105,191,82,188,62,179,45,166,31,149,22,129,19,107,22,84,30,63,43,45,60,32,80,23,102,20,104,20,164,20,158,14,138,5,116,,104,0xe" fillcolor="#999998" stroked="f">
                <v:path arrowok="t"/>
              </v:shape>
              <v:shape id="_x0000_s1603" style="position:absolute;left:10641;top:110;width:210;height:210;mso-position-horizontal-relative:page;mso-position-vertical-relative:text" coordsize="210,210" o:allowincell="f" path="m164,20l104,20,126,23,147,31,164,44,177,62,186,82,189,104,186,127,177,148,164,165,147,179,127,187,105,191,160,191,175,181,189,166,199,148,206,129,209,108,206,85,200,63,189,44,175,27,164,20xe" fillcolor="#999998" stroked="f">
                <v:path arrowok="t"/>
              </v:shape>
            </v:group>
            <v:shape id="_x0000_s1604" style="position:absolute;left:10637;top:112;width:216;height:214;mso-position-horizontal-relative:page;mso-position-vertical-relative:text" coordsize="216,214" o:allowincell="f" path="m122,0l96,1,73,7,52,16,34,29,20,44,9,62,2,81,,102,2,126,8,148,19,167,33,184,49,197,68,207,89,213,116,211,140,206,161,197,179,185,193,170,204,153,212,134,215,114,215,107,213,84,206,63,195,44,181,27,164,14,144,5,122,0xe" stroked="f">
              <v:path arrowok="t"/>
            </v:shape>
            <v:shape id="_x0000_s1605" style="position:absolute;left:10648;top:123;width:195;height:193;mso-position-horizontal-relative:page;mso-position-vertical-relative:text" coordsize="195,193" o:allowincell="f" path="m194,95l192,73,184,52,172,33,157,18,138,7,117,,90,1,66,6,45,15,28,28,14,43,5,60,,79,1,106,7,129,17,149,30,166,46,179,64,188,84,192,110,190,133,184,152,174,169,160,181,143,190,124,194,104,194,95xe" filled="f" strokecolor="#7f7f7f" strokeweight="1pt">
              <v:path arrowok="t"/>
            </v:shape>
            <w10:wrap anchorx="page"/>
          </v:group>
        </w:pict>
      </w:r>
      <w:r>
        <w:rPr>
          <w:noProof/>
        </w:rPr>
        <w:pict w14:anchorId="79E2D35A">
          <v:group id="_x0000_s1606" style="position:absolute;left:0;text-align:left;margin-left:554.3pt;margin-top:5.5pt;width:10.8pt;height:10.85pt;z-index:-251651072;mso-position-horizontal-relative:page" coordorigin="11086,110" coordsize="216,217" o:allowincell="f">
            <v:shape id="_x0000_s1607" style="position:absolute;left:11099;top:120;width:189;height:191;mso-position-horizontal-relative:page;mso-position-vertical-relative:text" coordsize="189,191" o:allowincell="f" path="m85,0l64,4,46,12,30,25,17,41,7,61,1,85,,111,6,133,17,152,32,168,50,180,70,187,93,190,110,189,131,182,150,171,166,156,177,138,185,117,188,94,185,72,178,52,166,35,150,20,131,9,109,2,85,0xe" stroked="f">
              <v:path arrowok="t"/>
            </v:shape>
            <v:group id="_x0000_s1608" style="position:absolute;left:11088;top:110;width:210;height:210" coordorigin="11088,110" coordsize="210,210" o:allowincell="f">
              <v:shape id="_x0000_s1609" style="position:absolute;left:11088;top:110;width:210;height:210;mso-position-horizontal-relative:page;mso-position-vertical-relative:text" coordsize="210,210" o:allowincell="f" path="m104,0l81,2,60,9,42,20,26,35,13,53,4,73,,95,2,120,8,143,18,163,31,180,47,193,66,203,86,209,113,207,136,202,157,193,160,191,105,191,82,188,62,179,45,166,31,149,22,129,19,107,22,84,30,63,43,45,60,32,80,23,102,20,104,20,164,20,158,14,138,5,116,,104,0xe" fillcolor="#999998" stroked="f">
                <v:path arrowok="t"/>
              </v:shape>
              <v:shape id="_x0000_s1610" style="position:absolute;left:11088;top:110;width:210;height:210;mso-position-horizontal-relative:page;mso-position-vertical-relative:text" coordsize="210,210" o:allowincell="f" path="m164,20l104,20,126,23,147,31,164,44,177,62,186,82,189,104,186,127,177,148,164,165,147,179,127,187,105,191,160,191,175,181,189,166,199,148,206,129,209,108,206,85,200,63,189,44,175,27,164,20xe" fillcolor="#999998" stroked="f">
                <v:path arrowok="t"/>
              </v:shape>
            </v:group>
            <v:shape id="_x0000_s1611" style="position:absolute;left:11086;top:112;width:216;height:214;mso-position-horizontal-relative:page;mso-position-vertical-relative:text" coordsize="216,214" o:allowincell="f" path="m122,0l96,1,73,7,52,16,34,29,20,44,9,62,2,81,,102,2,126,8,148,19,167,33,184,49,197,68,207,89,213,116,211,140,206,161,197,179,185,193,170,204,153,212,134,215,114,215,107,213,84,206,63,195,44,181,27,164,14,144,5,122,0xe" stroked="f">
              <v:path arrowok="t"/>
            </v:shape>
            <v:shape id="_x0000_s1612" style="position:absolute;left:11097;top:123;width:195;height:193;mso-position-horizontal-relative:page;mso-position-vertical-relative:text" coordsize="195,193" o:allowincell="f" path="m194,95l192,73,184,52,172,33,157,18,138,7,117,,90,1,66,6,45,15,28,28,14,43,5,60,,79,1,106,7,129,17,149,30,166,46,179,64,188,84,192,110,190,133,184,152,174,169,160,181,143,190,124,194,104,194,95xe" filled="f" strokecolor="#7f7f7f" strokeweight="1pt">
              <v:path arrowok="t"/>
            </v:shape>
            <w10:wrap anchorx="page"/>
          </v:group>
        </w:pict>
      </w:r>
      <w:r>
        <w:rPr>
          <w:noProof/>
        </w:rPr>
        <w:pict w14:anchorId="0DD30FF8">
          <v:group id="_x0000_s1613" style="position:absolute;left:0;text-align:left;margin-left:577.8pt;margin-top:5.6pt;width:10.8pt;height:10.75pt;z-index:-251650048;mso-position-horizontal-relative:page" coordorigin="11556,112" coordsize="216,215" o:allowincell="f">
            <v:shape id="_x0000_s1614" style="position:absolute;left:11570;top:123;width:189;height:191;mso-position-horizontal-relative:page;mso-position-vertical-relative:text" coordsize="189,191" o:allowincell="f" path="m85,0l64,4,46,12,30,25,17,41,7,61,1,85,,111,6,133,17,152,32,168,50,180,70,187,93,190,110,189,131,182,150,171,166,156,177,138,185,117,188,94,185,72,178,52,166,35,150,20,131,9,109,2,85,0xe" stroked="f">
              <v:path arrowok="t"/>
            </v:shape>
            <v:group id="_x0000_s1615" style="position:absolute;left:11559;top:113;width:210;height:210" coordorigin="11559,113" coordsize="210,210" o:allowincell="f">
              <v:shape id="_x0000_s1616" style="position:absolute;left:11559;top:113;width:210;height:210;mso-position-horizontal-relative:page;mso-position-vertical-relative:text" coordsize="210,210" o:allowincell="f" path="m104,0l81,2,60,9,42,20,26,35,13,53,4,73,,95,2,120,8,143,18,163,31,180,47,193,66,203,86,209,113,207,136,202,157,193,160,191,105,191,82,188,62,179,45,166,31,149,22,129,19,107,22,84,30,63,43,45,60,32,80,23,102,20,104,20,164,20,158,14,138,5,116,,104,0xe" fillcolor="#999998" stroked="f">
                <v:path arrowok="t"/>
              </v:shape>
              <v:shape id="_x0000_s1617" style="position:absolute;left:11559;top:113;width:210;height:210;mso-position-horizontal-relative:page;mso-position-vertical-relative:text" coordsize="210,210" o:allowincell="f" path="m164,20l104,20,126,23,147,31,164,44,177,62,186,82,189,104,186,127,177,148,164,165,147,179,127,187,105,191,160,191,175,181,189,166,199,148,206,129,209,108,206,85,200,63,189,44,175,27,164,20xe" fillcolor="#999998" stroked="f">
                <v:path arrowok="t"/>
              </v:shape>
            </v:group>
            <v:shape id="_x0000_s1618" style="position:absolute;left:11556;top:112;width:216;height:214;mso-position-horizontal-relative:page;mso-position-vertical-relative:text" coordsize="216,214" o:allowincell="f" path="m122,0l96,1,73,7,52,16,34,29,20,44,9,62,2,81,,102,2,126,8,148,19,167,33,184,49,197,68,207,89,213,116,211,140,206,161,197,179,185,193,170,204,153,212,134,215,114,215,107,213,84,206,63,195,44,181,27,164,14,144,5,122,0xe" stroked="f">
              <v:path arrowok="t"/>
            </v:shape>
            <v:shape id="_x0000_s1619" style="position:absolute;left:11567;top:123;width:195;height:193;mso-position-horizontal-relative:page;mso-position-vertical-relative:text" coordsize="195,193" o:allowincell="f" path="m194,95l192,73,184,52,172,33,157,18,138,7,117,,90,1,66,6,45,15,28,28,14,43,5,60,,79,1,106,7,129,17,149,30,166,46,179,64,188,84,192,110,190,133,184,152,174,169,160,181,143,190,124,194,104,194,95xe" filled="f" strokecolor="#7f7f7f" strokeweight="1pt">
              <v:path arrowok="t"/>
            </v:shape>
            <w10:wrap anchorx="page"/>
          </v:group>
        </w:pict>
      </w:r>
      <w:r>
        <w:rPr>
          <w:noProof/>
        </w:rPr>
        <w:pict w14:anchorId="751862B3">
          <v:shape id="_x0000_s1620" type="#_x0000_t202" style="position:absolute;left:0;text-align:left;margin-left:524.35pt;margin-top:-9.9pt;width:70.8pt;height:31.4pt;z-index:251624448;mso-position-horizontal-relative:page"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tblGrid>
                  <w:tr w:rsidR="006A6658" w:rsidRPr="005B4C3E" w14:paraId="60CB857E"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37EBE12" w14:textId="77777777" w:rsidR="006A6658" w:rsidRPr="005B4C3E" w:rsidRDefault="006A6658">
                        <w:pPr>
                          <w:pStyle w:val="TableParagraph"/>
                          <w:kinsoku w:val="0"/>
                          <w:overflowPunct w:val="0"/>
                          <w:spacing w:before="51"/>
                          <w:ind w:left="142"/>
                        </w:pPr>
                        <w:r w:rsidRPr="005B4C3E">
                          <w:rPr>
                            <w:rFonts w:ascii="Arial Narrow" w:hAnsi="Arial Narrow" w:cs="Arial Narrow"/>
                            <w:color w:val="231F20"/>
                            <w:spacing w:val="-2"/>
                            <w:sz w:val="11"/>
                            <w:szCs w:val="11"/>
                          </w:rPr>
                          <w:t>Free</w:t>
                        </w:r>
                      </w:p>
                    </w:tc>
                    <w:tc>
                      <w:tcPr>
                        <w:tcW w:w="482" w:type="dxa"/>
                        <w:tcBorders>
                          <w:top w:val="single" w:sz="2" w:space="0" w:color="808285"/>
                          <w:left w:val="single" w:sz="2" w:space="0" w:color="808285"/>
                          <w:bottom w:val="single" w:sz="2" w:space="0" w:color="808285"/>
                          <w:right w:val="single" w:sz="2" w:space="0" w:color="808285"/>
                        </w:tcBorders>
                      </w:tcPr>
                      <w:p w14:paraId="004E7B74" w14:textId="77777777" w:rsidR="006A6658" w:rsidRPr="005B4C3E" w:rsidRDefault="006A6658">
                        <w:pPr>
                          <w:pStyle w:val="TableParagraph"/>
                          <w:kinsoku w:val="0"/>
                          <w:overflowPunct w:val="0"/>
                          <w:spacing w:before="51"/>
                          <w:ind w:left="40"/>
                        </w:pPr>
                        <w:r w:rsidRPr="005B4C3E">
                          <w:rPr>
                            <w:rFonts w:ascii="Arial Narrow" w:hAnsi="Arial Narrow" w:cs="Arial Narrow"/>
                            <w:color w:val="231F20"/>
                            <w:spacing w:val="-2"/>
                            <w:sz w:val="11"/>
                            <w:szCs w:val="11"/>
                          </w:rPr>
                          <w:t>Reduced</w:t>
                        </w:r>
                      </w:p>
                    </w:tc>
                    <w:tc>
                      <w:tcPr>
                        <w:tcW w:w="468" w:type="dxa"/>
                        <w:tcBorders>
                          <w:top w:val="single" w:sz="2" w:space="0" w:color="808285"/>
                          <w:left w:val="single" w:sz="2" w:space="0" w:color="808285"/>
                          <w:bottom w:val="single" w:sz="2" w:space="0" w:color="808285"/>
                          <w:right w:val="single" w:sz="2" w:space="0" w:color="808285"/>
                        </w:tcBorders>
                      </w:tcPr>
                      <w:p w14:paraId="5DE2CC7B" w14:textId="77777777" w:rsidR="006A6658" w:rsidRPr="005B4C3E" w:rsidRDefault="006A6658">
                        <w:pPr>
                          <w:pStyle w:val="TableParagraph"/>
                          <w:kinsoku w:val="0"/>
                          <w:overflowPunct w:val="0"/>
                          <w:spacing w:before="51"/>
                          <w:ind w:left="74"/>
                        </w:pPr>
                        <w:r w:rsidRPr="005B4C3E">
                          <w:rPr>
                            <w:rFonts w:ascii="Arial Narrow" w:hAnsi="Arial Narrow" w:cs="Arial Narrow"/>
                            <w:color w:val="231F20"/>
                            <w:spacing w:val="-2"/>
                            <w:sz w:val="11"/>
                            <w:szCs w:val="11"/>
                          </w:rPr>
                          <w:t>Denied</w:t>
                        </w:r>
                      </w:p>
                    </w:tc>
                  </w:tr>
                  <w:tr w:rsidR="006A6658" w:rsidRPr="005B4C3E" w14:paraId="27E54F26" w14:textId="77777777">
                    <w:trPr>
                      <w:trHeight w:hRule="exact" w:val="382"/>
                    </w:trPr>
                    <w:tc>
                      <w:tcPr>
                        <w:tcW w:w="1408" w:type="dxa"/>
                        <w:gridSpan w:val="3"/>
                        <w:tcBorders>
                          <w:top w:val="single" w:sz="2" w:space="0" w:color="808285"/>
                          <w:left w:val="single" w:sz="2" w:space="0" w:color="808285"/>
                          <w:bottom w:val="single" w:sz="2" w:space="0" w:color="808285"/>
                          <w:right w:val="single" w:sz="2" w:space="0" w:color="808285"/>
                        </w:tcBorders>
                      </w:tcPr>
                      <w:p w14:paraId="7ACD0FD5" w14:textId="77777777" w:rsidR="006A6658" w:rsidRPr="005B4C3E" w:rsidRDefault="006A6658"/>
                    </w:tc>
                  </w:tr>
                </w:tbl>
                <w:p w14:paraId="231A2685" w14:textId="77777777" w:rsidR="006A6658" w:rsidRDefault="006A6658">
                  <w:pPr>
                    <w:pStyle w:val="BodyText"/>
                    <w:kinsoku w:val="0"/>
                    <w:overflowPunct w:val="0"/>
                    <w:spacing w:before="0"/>
                    <w:ind w:left="0"/>
                    <w:rPr>
                      <w:rFonts w:ascii="Times New Roman" w:hAnsi="Times New Roman" w:cs="Times New Roman"/>
                      <w:sz w:val="24"/>
                      <w:szCs w:val="24"/>
                    </w:rPr>
                  </w:pPr>
                </w:p>
              </w:txbxContent>
            </v:textbox>
            <w10:wrap anchorx="page"/>
          </v:shape>
        </w:pict>
      </w:r>
      <w:r w:rsidR="006A6658">
        <w:rPr>
          <w:b/>
          <w:bCs/>
          <w:color w:val="231F20"/>
          <w:sz w:val="18"/>
          <w:szCs w:val="18"/>
        </w:rPr>
        <w:t>Categorical Eligibility</w:t>
      </w:r>
    </w:p>
    <w:p w14:paraId="0B9CEACC" w14:textId="77777777" w:rsidR="006A6658" w:rsidRDefault="006A6658">
      <w:pPr>
        <w:pStyle w:val="BodyText"/>
        <w:kinsoku w:val="0"/>
        <w:overflowPunct w:val="0"/>
        <w:spacing w:before="118"/>
        <w:ind w:left="261"/>
        <w:rPr>
          <w:color w:val="000000"/>
          <w:sz w:val="18"/>
          <w:szCs w:val="18"/>
        </w:rPr>
        <w:sectPr w:rsidR="006A6658">
          <w:type w:val="continuous"/>
          <w:pgSz w:w="15840" w:h="12240" w:orient="landscape"/>
          <w:pgMar w:top="280" w:right="360" w:bottom="0" w:left="580" w:header="720" w:footer="720" w:gutter="0"/>
          <w:cols w:num="3" w:space="720" w:equalWidth="0">
            <w:col w:w="1263" w:space="3852"/>
            <w:col w:w="1446" w:space="241"/>
            <w:col w:w="8098"/>
          </w:cols>
          <w:noEndnote/>
        </w:sectPr>
      </w:pPr>
    </w:p>
    <w:p w14:paraId="1DE853BA" w14:textId="77777777" w:rsidR="006A6658" w:rsidRDefault="006A6658">
      <w:pPr>
        <w:pStyle w:val="BodyText"/>
        <w:kinsoku w:val="0"/>
        <w:overflowPunct w:val="0"/>
        <w:spacing w:before="10"/>
        <w:ind w:left="0"/>
        <w:rPr>
          <w:b/>
          <w:bCs/>
          <w:sz w:val="18"/>
          <w:szCs w:val="18"/>
        </w:rPr>
      </w:pPr>
    </w:p>
    <w:p w14:paraId="74E0C236" w14:textId="77777777" w:rsidR="006A6658" w:rsidRPr="00A75D2E" w:rsidRDefault="006A6658">
      <w:pPr>
        <w:pStyle w:val="Heading2"/>
        <w:kinsoku w:val="0"/>
        <w:overflowPunct w:val="0"/>
        <w:rPr>
          <w:b/>
          <w:color w:val="000000"/>
          <w:sz w:val="15"/>
          <w:szCs w:val="15"/>
        </w:rPr>
      </w:pPr>
      <w:r w:rsidRPr="00A75D2E">
        <w:rPr>
          <w:b/>
          <w:color w:val="231F20"/>
          <w:sz w:val="15"/>
          <w:szCs w:val="15"/>
        </w:rPr>
        <w:t>Determining Official’s Signature</w:t>
      </w:r>
      <w:r w:rsidR="00A75D2E" w:rsidRPr="00A75D2E">
        <w:rPr>
          <w:b/>
          <w:color w:val="231F20"/>
          <w:sz w:val="15"/>
          <w:szCs w:val="15"/>
        </w:rPr>
        <w:t xml:space="preserve"> </w:t>
      </w:r>
    </w:p>
    <w:p w14:paraId="6D8781EF" w14:textId="77777777" w:rsidR="006A6658" w:rsidRDefault="006A6658">
      <w:pPr>
        <w:pStyle w:val="BodyText"/>
        <w:kinsoku w:val="0"/>
        <w:overflowPunct w:val="0"/>
        <w:spacing w:before="10"/>
        <w:ind w:left="0"/>
        <w:rPr>
          <w:sz w:val="15"/>
          <w:szCs w:val="15"/>
        </w:rPr>
      </w:pPr>
      <w:r>
        <w:rPr>
          <w:rFonts w:ascii="Times New Roman" w:hAnsi="Times New Roman" w:cs="Times New Roman"/>
          <w:sz w:val="24"/>
          <w:szCs w:val="24"/>
        </w:rPr>
        <w:br w:type="column"/>
      </w:r>
    </w:p>
    <w:p w14:paraId="02909275"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7F4F43E1"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1EEC037B" w14:textId="77777777" w:rsidR="006A6658" w:rsidRPr="00A75D2E" w:rsidRDefault="00622A2C">
      <w:pPr>
        <w:pStyle w:val="BodyText"/>
        <w:kinsoku w:val="0"/>
        <w:overflowPunct w:val="0"/>
        <w:spacing w:before="0"/>
        <w:ind w:left="259"/>
        <w:rPr>
          <w:b/>
          <w:color w:val="000000"/>
          <w:sz w:val="15"/>
          <w:szCs w:val="15"/>
        </w:rPr>
      </w:pPr>
      <w:r>
        <w:rPr>
          <w:b/>
          <w:noProof/>
          <w:sz w:val="15"/>
          <w:szCs w:val="15"/>
        </w:rPr>
        <w:pict w14:anchorId="438F636A">
          <v:group id="_x0000_s1621" style="position:absolute;left:0;text-align:left;margin-left:275.05pt;margin-top:-19.7pt;width:10.5pt;height:10.5pt;z-index:-251649024;mso-position-horizontal-relative:page" coordorigin="5501,-394" coordsize="210,210" o:allowincell="f">
            <v:shape id="_x0000_s1622" style="position:absolute;left:5512;top:-383;width:189;height:191;mso-position-horizontal-relative:page;mso-position-vertical-relative:text" coordsize="189,191" o:allowincell="f" path="m85,0l64,4,46,12,30,25,17,41,7,61,1,85,,111,6,133,17,152,32,168,50,180,70,187,93,190,110,189,131,182,150,171,166,156,177,138,185,117,188,94,185,72,178,52,166,35,150,20,131,9,109,2,85,0xe" stroked="f">
              <v:path arrowok="t"/>
            </v:shape>
            <v:group id="_x0000_s1623" style="position:absolute;left:5501;top:-394;width:210;height:210" coordorigin="5501,-394" coordsize="210,210" o:allowincell="f">
              <v:shape id="_x0000_s1624" style="position:absolute;left:5501;top:-394;width:210;height:210;mso-position-horizontal-relative:page;mso-position-vertical-relative:text" coordsize="210,210" o:allowincell="f" path="m104,0l81,2,60,9,42,20,26,35,13,53,4,73,,95,2,120,8,143,18,163,31,180,47,193,66,203,86,209,113,207,136,202,157,193,160,191,105,191,82,188,62,179,45,166,31,149,22,129,19,107,22,84,30,63,43,45,60,32,80,23,102,20,104,19,164,19,158,14,138,5,116,,104,0xe" fillcolor="#999998" stroked="f">
                <v:path arrowok="t"/>
              </v:shape>
              <v:shape id="_x0000_s1625" style="position:absolute;left:5501;top:-394;width:210;height:210;mso-position-horizontal-relative:page;mso-position-vertical-relative:text" coordsize="210,210" o:allowincell="f" path="m164,19l104,19,126,23,147,31,164,44,177,62,186,82,189,104,186,127,177,148,164,165,147,179,127,187,105,191,160,191,175,181,189,166,199,148,206,129,209,108,206,85,200,63,189,44,175,27,164,19xe" fillcolor="#999998" stroked="f">
                <v:path arrowok="t"/>
              </v:shape>
            </v:group>
            <w10:wrap anchorx="page"/>
          </v:group>
        </w:pict>
      </w:r>
      <w:r>
        <w:rPr>
          <w:b/>
          <w:noProof/>
          <w:sz w:val="15"/>
          <w:szCs w:val="15"/>
        </w:rPr>
        <w:pict w14:anchorId="6EE5B30B">
          <v:shape id="_x0000_s1626" style="position:absolute;left:0;text-align:left;margin-left:297.85pt;margin-top:-23.15pt;width:61.6pt;height:18pt;z-index:-251648000;mso-position-horizontal-relative:page;mso-position-vertical-relative:text" coordsize="1232,360" o:allowincell="f" path="m0,359l1231,359,1231,,,,,359xe" filled="f" strokecolor="#808285" strokeweight=".25pt">
            <v:path arrowok="t"/>
            <w10:wrap anchorx="page"/>
          </v:shape>
        </w:pict>
      </w:r>
      <w:r w:rsidR="006A6658" w:rsidRPr="00A75D2E">
        <w:rPr>
          <w:b/>
          <w:color w:val="231F20"/>
          <w:sz w:val="15"/>
          <w:szCs w:val="15"/>
        </w:rPr>
        <w:t>Conﬁrming Official’s Signature</w:t>
      </w:r>
    </w:p>
    <w:p w14:paraId="5F4E5016"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5A6343FE"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2D34459C"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495F3F72"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Verifying Official’s Signature</w:t>
      </w:r>
    </w:p>
    <w:p w14:paraId="6611E715"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57DAF555"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06029C84" w14:textId="77777777" w:rsidR="006A6658" w:rsidRDefault="006A6658">
      <w:pPr>
        <w:pStyle w:val="BodyText"/>
        <w:kinsoku w:val="0"/>
        <w:overflowPunct w:val="0"/>
        <w:spacing w:before="0"/>
        <w:ind w:left="259"/>
        <w:rPr>
          <w:color w:val="000000"/>
          <w:sz w:val="18"/>
          <w:szCs w:val="18"/>
        </w:rPr>
        <w:sectPr w:rsidR="006A6658">
          <w:type w:val="continuous"/>
          <w:pgSz w:w="15840" w:h="12240" w:orient="landscape"/>
          <w:pgMar w:top="280" w:right="360" w:bottom="0" w:left="580" w:header="720" w:footer="720" w:gutter="0"/>
          <w:cols w:num="6" w:space="720" w:equalWidth="0">
            <w:col w:w="2781" w:space="691"/>
            <w:col w:w="640" w:space="835"/>
            <w:col w:w="2681" w:space="791"/>
            <w:col w:w="640" w:space="800"/>
            <w:col w:w="2511" w:space="961"/>
            <w:col w:w="1569"/>
          </w:cols>
          <w:noEndnote/>
        </w:sectPr>
      </w:pPr>
    </w:p>
    <w:p w14:paraId="2D3B373D" w14:textId="77777777" w:rsidR="006A6658" w:rsidRDefault="00622A2C">
      <w:pPr>
        <w:pStyle w:val="BodyText"/>
        <w:tabs>
          <w:tab w:val="left" w:pos="3728"/>
          <w:tab w:val="left" w:pos="5202"/>
          <w:tab w:val="left" w:pos="8675"/>
          <w:tab w:val="left" w:pos="10114"/>
          <w:tab w:val="left" w:pos="13587"/>
        </w:tabs>
        <w:kinsoku w:val="0"/>
        <w:overflowPunct w:val="0"/>
        <w:spacing w:before="0" w:line="200" w:lineRule="atLeast"/>
        <w:ind w:left="255"/>
        <w:rPr>
          <w:position w:val="2"/>
          <w:sz w:val="20"/>
          <w:szCs w:val="20"/>
        </w:rPr>
      </w:pPr>
      <w:r>
        <w:rPr>
          <w:sz w:val="20"/>
          <w:szCs w:val="20"/>
        </w:rPr>
      </w:r>
      <w:r>
        <w:rPr>
          <w:sz w:val="20"/>
          <w:szCs w:val="20"/>
        </w:rPr>
        <w:pict w14:anchorId="50E46B57">
          <v:group id="_x0000_s1627" style="width:167.9pt;height:17.55pt;mso-position-horizontal-relative:char;mso-position-vertical-relative:line" coordsize="3358,351" o:allowincell="f">
            <v:shape id="_x0000_s1628" style="position:absolute;left:2;top:2;width:3353;height:346;mso-position-horizontal-relative:page;mso-position-vertical-relative:page" coordsize="3353,346" o:allowincell="f" path="m0,345l3352,345,3352,,,,,345xe" filled="f" strokecolor="#808285" strokeweight=".25pt">
              <v:path arrowok="t"/>
            </v:shape>
            <w10:wrap type="none"/>
            <w10:anchorlock/>
          </v:group>
        </w:pict>
      </w:r>
      <w:r w:rsidR="006A6658">
        <w:rPr>
          <w:sz w:val="20"/>
          <w:szCs w:val="20"/>
        </w:rPr>
        <w:t xml:space="preserve"> </w:t>
      </w:r>
      <w:r w:rsidR="006A6658">
        <w:rPr>
          <w:sz w:val="20"/>
          <w:szCs w:val="20"/>
        </w:rPr>
        <w:tab/>
      </w:r>
      <w:r>
        <w:rPr>
          <w:position w:val="1"/>
          <w:sz w:val="20"/>
          <w:szCs w:val="20"/>
        </w:rPr>
      </w:r>
      <w:r>
        <w:rPr>
          <w:position w:val="1"/>
          <w:sz w:val="20"/>
          <w:szCs w:val="20"/>
        </w:rPr>
        <w:pict w14:anchorId="46B0DF89">
          <v:group id="_x0000_s1629" style="width:59.7pt;height:17.55pt;mso-position-horizontal-relative:char;mso-position-vertical-relative:line" coordsize="1194,351" o:allowincell="f">
            <v:shape id="_x0000_s1630" style="position:absolute;left:2;top:2;width:1189;height:346;mso-position-horizontal-relative:page;mso-position-vertical-relative:page" coordsize="1189,346" o:allowincell="f" path="m0,345l1188,345,1188,,,,,345xe" filled="f" strokecolor="#808285" strokeweight=".25pt">
              <v:path arrowok="t"/>
            </v:shape>
            <w10:wrap type="none"/>
            <w10:anchorlock/>
          </v:group>
        </w:pict>
      </w:r>
      <w:r w:rsidR="006A6658">
        <w:rPr>
          <w:position w:val="1"/>
          <w:sz w:val="20"/>
          <w:szCs w:val="20"/>
        </w:rPr>
        <w:t xml:space="preserve"> </w:t>
      </w:r>
      <w:r w:rsidR="006A6658">
        <w:rPr>
          <w:position w:val="1"/>
          <w:sz w:val="20"/>
          <w:szCs w:val="20"/>
        </w:rPr>
        <w:tab/>
      </w:r>
      <w:r>
        <w:rPr>
          <w:position w:val="1"/>
          <w:sz w:val="20"/>
          <w:szCs w:val="20"/>
        </w:rPr>
      </w:r>
      <w:r>
        <w:rPr>
          <w:position w:val="1"/>
          <w:sz w:val="20"/>
          <w:szCs w:val="20"/>
        </w:rPr>
        <w:pict w14:anchorId="5F71DA42">
          <v:group id="_x0000_s1631" style="width:167.9pt;height:17.55pt;mso-position-horizontal-relative:char;mso-position-vertical-relative:line" coordsize="3358,351" o:allowincell="f">
            <v:shape id="_x0000_s1632" style="position:absolute;left:2;top:2;width:3353;height:346;mso-position-horizontal-relative:page;mso-position-vertical-relative:page" coordsize="3353,346" o:allowincell="f" path="m0,345l3352,345,3352,,,,,345xe" filled="f" strokecolor="#808285" strokeweight=".25pt">
              <v:path arrowok="t"/>
            </v:shape>
            <w10:wrap type="none"/>
            <w10:anchorlock/>
          </v:group>
        </w:pict>
      </w:r>
      <w:r w:rsidR="006A6658">
        <w:rPr>
          <w:position w:val="1"/>
          <w:sz w:val="20"/>
          <w:szCs w:val="20"/>
        </w:rPr>
        <w:t xml:space="preserve"> </w:t>
      </w:r>
      <w:r w:rsidR="006A6658">
        <w:rPr>
          <w:position w:val="1"/>
          <w:sz w:val="20"/>
          <w:szCs w:val="20"/>
        </w:rPr>
        <w:tab/>
      </w:r>
      <w:r>
        <w:rPr>
          <w:position w:val="2"/>
          <w:sz w:val="20"/>
          <w:szCs w:val="20"/>
        </w:rPr>
      </w:r>
      <w:r>
        <w:rPr>
          <w:position w:val="2"/>
          <w:sz w:val="20"/>
          <w:szCs w:val="20"/>
        </w:rPr>
        <w:pict w14:anchorId="79E0D36B">
          <v:group id="_x0000_s1633" style="width:59.7pt;height:17.55pt;mso-position-horizontal-relative:char;mso-position-vertical-relative:line" coordsize="1194,351" o:allowincell="f">
            <v:shape id="_x0000_s1634" style="position:absolute;left:2;top:2;width:1189;height:346;mso-position-horizontal-relative:page;mso-position-vertical-relative:page" coordsize="1189,346" o:allowincell="f" path="m0,345l1188,345,1188,,,,,345xe" filled="f" strokecolor="#808285" strokeweight=".25pt">
              <v:path arrowok="t"/>
            </v:shape>
            <w10:wrap type="none"/>
            <w10:anchorlock/>
          </v:group>
        </w:pict>
      </w:r>
      <w:r w:rsidR="006A6658">
        <w:rPr>
          <w:position w:val="2"/>
          <w:sz w:val="20"/>
          <w:szCs w:val="20"/>
        </w:rPr>
        <w:t xml:space="preserve"> </w:t>
      </w:r>
      <w:r w:rsidR="006A6658">
        <w:rPr>
          <w:position w:val="2"/>
          <w:sz w:val="20"/>
          <w:szCs w:val="20"/>
        </w:rPr>
        <w:tab/>
      </w:r>
      <w:r>
        <w:rPr>
          <w:position w:val="1"/>
          <w:sz w:val="20"/>
          <w:szCs w:val="20"/>
        </w:rPr>
      </w:r>
      <w:r>
        <w:rPr>
          <w:position w:val="1"/>
          <w:sz w:val="20"/>
          <w:szCs w:val="20"/>
        </w:rPr>
        <w:pict w14:anchorId="5CEB69E8">
          <v:group id="_x0000_s1635" style="width:167.9pt;height:17.55pt;mso-position-horizontal-relative:char;mso-position-vertical-relative:line" coordsize="3358,351" o:allowincell="f">
            <v:shape id="_x0000_s1636" style="position:absolute;left:2;top:2;width:3353;height:346;mso-position-horizontal-relative:page;mso-position-vertical-relative:page" coordsize="3353,346" o:allowincell="f" path="m0,345l3352,345,3352,,,,,345xe" filled="f" strokecolor="#808285" strokeweight=".25pt">
              <v:path arrowok="t"/>
            </v:shape>
            <w10:wrap type="none"/>
            <w10:anchorlock/>
          </v:group>
        </w:pict>
      </w:r>
      <w:r w:rsidR="006A6658">
        <w:rPr>
          <w:position w:val="1"/>
          <w:sz w:val="20"/>
          <w:szCs w:val="20"/>
        </w:rPr>
        <w:t xml:space="preserve"> </w:t>
      </w:r>
      <w:r w:rsidR="006A6658">
        <w:rPr>
          <w:position w:val="1"/>
          <w:sz w:val="20"/>
          <w:szCs w:val="20"/>
        </w:rPr>
        <w:tab/>
      </w:r>
      <w:r>
        <w:rPr>
          <w:position w:val="2"/>
          <w:sz w:val="20"/>
          <w:szCs w:val="20"/>
        </w:rPr>
      </w:r>
      <w:r>
        <w:rPr>
          <w:position w:val="2"/>
          <w:sz w:val="20"/>
          <w:szCs w:val="20"/>
        </w:rPr>
        <w:pict w14:anchorId="2A08F5F0">
          <v:group id="_x0000_s1637" style="width:59.7pt;height:17.55pt;mso-position-horizontal-relative:char;mso-position-vertical-relative:line" coordsize="1194,351" o:allowincell="f">
            <v:shape id="_x0000_s1638" style="position:absolute;left:2;top:2;width:1189;height:346;mso-position-horizontal-relative:page;mso-position-vertical-relative:page" coordsize="1189,346" o:allowincell="f" path="m0,345l1188,345,1188,,,,,345xe" filled="f" strokecolor="#808285" strokeweight=".25pt">
              <v:path arrowok="t"/>
            </v:shape>
            <w10:wrap type="none"/>
            <w10:anchorlock/>
          </v:group>
        </w:pict>
      </w:r>
    </w:p>
    <w:sectPr w:rsidR="006A6658">
      <w:type w:val="continuous"/>
      <w:pgSz w:w="15840" w:h="12240" w:orient="landscape"/>
      <w:pgMar w:top="280" w:right="360" w:bottom="0" w:left="580" w:header="720" w:footer="720" w:gutter="0"/>
      <w:cols w:space="720" w:equalWidth="0">
        <w:col w:w="14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nap ITC">
    <w:altName w:val="Bauhaus 93"/>
    <w:charset w:val="00"/>
    <w:family w:val="decorativ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Arial Black">
    <w:panose1 w:val="020B0A04020102020204"/>
    <w:charset w:val="00"/>
    <w:family w:val="auto"/>
    <w:pitch w:val="variable"/>
    <w:sig w:usb0="A00002AF" w:usb1="400078FB"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0F0"/>
    <w:rsid w:val="00076161"/>
    <w:rsid w:val="001D41D4"/>
    <w:rsid w:val="002148A1"/>
    <w:rsid w:val="003B3091"/>
    <w:rsid w:val="003B51D6"/>
    <w:rsid w:val="0040530A"/>
    <w:rsid w:val="004B50F0"/>
    <w:rsid w:val="005B4C3E"/>
    <w:rsid w:val="005E2380"/>
    <w:rsid w:val="005F75EB"/>
    <w:rsid w:val="006A6658"/>
    <w:rsid w:val="006D58B1"/>
    <w:rsid w:val="007B34E9"/>
    <w:rsid w:val="007E5C1D"/>
    <w:rsid w:val="00870E77"/>
    <w:rsid w:val="0088618A"/>
    <w:rsid w:val="008A101B"/>
    <w:rsid w:val="008B7118"/>
    <w:rsid w:val="009C33CB"/>
    <w:rsid w:val="00A75D2E"/>
    <w:rsid w:val="00B54BB9"/>
    <w:rsid w:val="00B81D18"/>
    <w:rsid w:val="00CD0B05"/>
    <w:rsid w:val="00D54AB3"/>
    <w:rsid w:val="00DD6582"/>
    <w:rsid w:val="00E52C82"/>
    <w:rsid w:val="00E82A34"/>
    <w:rsid w:val="00EA3680"/>
    <w:rsid w:val="00EF2937"/>
    <w:rsid w:val="00F5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3"/>
    <o:shapelayout v:ext="edit">
      <o:idmap v:ext="edit" data="1"/>
    </o:shapelayout>
  </w:shapeDefaults>
  <w:decimalSymbol w:val="."/>
  <w:listSeparator w:val=","/>
  <w14:docId w14:val="20C6F197"/>
  <w14:defaultImageDpi w14:val="0"/>
  <w15:docId w15:val="{A953392E-F88C-4F2A-A9C4-B53E1E75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0">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17"/>
      <w:outlineLvl w:val="0"/>
    </w:pPr>
    <w:rPr>
      <w:rFonts w:ascii="Arial" w:hAnsi="Arial" w:cs="Arial"/>
      <w:sz w:val="20"/>
      <w:szCs w:val="20"/>
    </w:rPr>
  </w:style>
  <w:style w:type="paragraph" w:styleId="Heading2">
    <w:name w:val="heading 2"/>
    <w:basedOn w:val="Normal"/>
    <w:next w:val="Normal"/>
    <w:link w:val="Heading2Char"/>
    <w:uiPriority w:val="1"/>
    <w:qFormat/>
    <w:pPr>
      <w:ind w:left="259"/>
      <w:outlineLvl w:val="1"/>
    </w:pPr>
    <w:rPr>
      <w:rFonts w:ascii="Arial" w:hAnsi="Arial" w:cs="Arial"/>
      <w:sz w:val="18"/>
      <w:szCs w:val="18"/>
    </w:rPr>
  </w:style>
  <w:style w:type="paragraph" w:styleId="Heading3">
    <w:name w:val="heading 3"/>
    <w:basedOn w:val="Normal"/>
    <w:next w:val="Normal"/>
    <w:link w:val="Heading3Char"/>
    <w:uiPriority w:val="1"/>
    <w:qFormat/>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pPr>
      <w:spacing w:before="42"/>
      <w:ind w:left="319"/>
    </w:pPr>
    <w:rPr>
      <w:rFonts w:ascii="Arial" w:hAnsi="Arial" w:cs="Arial"/>
      <w:sz w:val="14"/>
      <w:szCs w:val="14"/>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0B05"/>
    <w:rPr>
      <w:rFonts w:ascii="Segoe UI" w:hAnsi="Segoe UI" w:cs="Segoe UI"/>
      <w:sz w:val="18"/>
      <w:szCs w:val="18"/>
    </w:rPr>
  </w:style>
  <w:style w:type="character" w:customStyle="1" w:styleId="BalloonTextChar">
    <w:name w:val="Balloon Text Char"/>
    <w:link w:val="BalloonText"/>
    <w:uiPriority w:val="99"/>
    <w:semiHidden/>
    <w:rsid w:val="00CD0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www.ascr.usda.gov/complaint_%EF%AC%81ling_cust.html" TargetMode="External"/><Relationship Id="rId9" Type="http://schemas.openxmlformats.org/officeDocument/2006/relationships/hyperlink" Target="mailto:program.intake@usda.go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2016</FFY>
    <Keyphrase xmlns="61bb7fe8-5a18-403c-91be-7de2232a3b99">47</Keyphrase>
    <DocID xmlns="61bb7fe8-5a18-403c-91be-7de2232a3b99">2016-04-29T04:00:00+00:00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825a1e659422e5407b954a41df563bf2">
  <xsd:schema xmlns:xsd="http://www.w3.org/2001/XMLSchema" xmlns:p="http://schemas.microsoft.com/office/2006/metadata/properties" xmlns:ns2="61bb7fe8-5a18-403c-91be-7de2232a3b99" targetNamespace="http://schemas.microsoft.com/office/2006/metadata/properties" ma:root="true" ma:fieldsID="870e7cfa9163b5c076156588e54c940a"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6" ma:description="In which Federal Fiscal Year did this get issued?" ma:format="RadioButtons" ma:internalName="FFY">
      <xsd:simpleType>
        <xsd:restriction base="dms:Choice">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4450CC-1124-4897-99B3-DE4AD26B8180}">
  <ds:schemaRefs>
    <ds:schemaRef ds:uri="http://schemas.microsoft.com/sharepoint/v3/contenttype/forms"/>
  </ds:schemaRefs>
</ds:datastoreItem>
</file>

<file path=customXml/itemProps2.xml><?xml version="1.0" encoding="utf-8"?>
<ds:datastoreItem xmlns:ds="http://schemas.openxmlformats.org/officeDocument/2006/customXml" ds:itemID="{1109835A-C5AD-4BB3-864F-0A73E071E574}">
  <ds:schemaRefs>
    <ds:schemaRef ds:uri="http://schemas.microsoft.com/office/2006/metadata/properties"/>
    <ds:schemaRef ds:uri="61bb7fe8-5a18-403c-91be-7de2232a3b99"/>
  </ds:schemaRefs>
</ds:datastoreItem>
</file>

<file path=customXml/itemProps3.xml><?xml version="1.0" encoding="utf-8"?>
<ds:datastoreItem xmlns:ds="http://schemas.openxmlformats.org/officeDocument/2006/customXml" ds:itemID="{CEA0CE37-F44E-4F3E-A604-D7E3D6EF0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1014</Words>
  <Characters>5780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SP34-2016a3: Prototype Application</vt:lpstr>
    </vt:vector>
  </TitlesOfParts>
  <Company>FNS User</Company>
  <LinksUpToDate>false</LinksUpToDate>
  <CharactersWithSpaces>6781</CharactersWithSpaces>
  <SharedDoc>false</SharedDoc>
  <HLinks>
    <vt:vector size="18" baseType="variant">
      <vt:variant>
        <vt:i4>5701674</vt:i4>
      </vt:variant>
      <vt:variant>
        <vt:i4>75</vt:i4>
      </vt:variant>
      <vt:variant>
        <vt:i4>0</vt:i4>
      </vt:variant>
      <vt:variant>
        <vt:i4>5</vt:i4>
      </vt:variant>
      <vt:variant>
        <vt:lpwstr>mailto:program.intake@usda.gov</vt:lpwstr>
      </vt:variant>
      <vt:variant>
        <vt:lpwstr/>
      </vt:variant>
      <vt:variant>
        <vt:i4>6619171</vt:i4>
      </vt:variant>
      <vt:variant>
        <vt:i4>72</vt:i4>
      </vt:variant>
      <vt:variant>
        <vt:i4>0</vt:i4>
      </vt:variant>
      <vt:variant>
        <vt:i4>5</vt:i4>
      </vt:variant>
      <vt:variant>
        <vt:lpwstr>http://www.ascr.usda.gov/complaint_%EF%AC%81ling_cust.html</vt:lpwstr>
      </vt:variant>
      <vt:variant>
        <vt:lpwstr/>
      </vt:variant>
      <vt:variant>
        <vt:i4>5111880</vt:i4>
      </vt:variant>
      <vt:variant>
        <vt:i4>0</vt:i4>
      </vt:variant>
      <vt:variant>
        <vt:i4>0</vt:i4>
      </vt:variant>
      <vt:variant>
        <vt:i4>5</vt:i4>
      </vt:variant>
      <vt:variant>
        <vt:lpwstr>http://www.abcdefgh.edu/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SP34-2016a3: Prototype Application</dc:title>
  <dc:creator>Kevin Maskornick</dc:creator>
  <cp:lastModifiedBy>Latanya M. Crooms</cp:lastModifiedBy>
  <cp:revision>5</cp:revision>
  <cp:lastPrinted>2016-07-12T15:05:00Z</cp:lastPrinted>
  <dcterms:created xsi:type="dcterms:W3CDTF">2016-07-06T17:50:00Z</dcterms:created>
  <dcterms:modified xsi:type="dcterms:W3CDTF">2016-07-15T00:12:00Z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ies>
</file>