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8BA" w:rsidRDefault="003B58BA">
      <w:pPr>
        <w:pStyle w:val="BodyText"/>
        <w:kinsoku w:val="0"/>
        <w:overflowPunct w:val="0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:rsidR="001B37DE" w:rsidRPr="001B37DE" w:rsidRDefault="002E2D57" w:rsidP="001B37DE">
      <w:pPr>
        <w:pStyle w:val="BodyText"/>
        <w:kinsoku w:val="0"/>
        <w:overflowPunct w:val="0"/>
        <w:ind w:left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20</w:t>
      </w:r>
      <w:r w:rsidR="001B58DC">
        <w:rPr>
          <w:rFonts w:ascii="Times New Roman" w:hAnsi="Times New Roman" w:cs="Times New Roman"/>
          <w:b/>
          <w:bCs/>
          <w:color w:val="0070C0"/>
          <w:sz w:val="28"/>
          <w:szCs w:val="28"/>
        </w:rPr>
        <w:t>2</w:t>
      </w:r>
      <w:r w:rsidR="00967403">
        <w:rPr>
          <w:rFonts w:ascii="Times New Roman" w:hAnsi="Times New Roman" w:cs="Times New Roman"/>
          <w:b/>
          <w:bCs/>
          <w:color w:val="0070C0"/>
          <w:sz w:val="28"/>
          <w:szCs w:val="28"/>
        </w:rPr>
        <w:t>5</w:t>
      </w:r>
      <w:r w:rsidR="00FA5558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Memorial Day Parade &amp;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Stand Down Participation</w:t>
      </w:r>
      <w:r w:rsidR="00621E88">
        <w:rPr>
          <w:rFonts w:ascii="Times New Roman" w:hAnsi="Times New Roman" w:cs="Times New Roman"/>
          <w:b/>
          <w:bCs/>
          <w:color w:val="0070C0"/>
          <w:sz w:val="28"/>
          <w:szCs w:val="28"/>
        </w:rPr>
        <w:t>/Registration</w:t>
      </w:r>
    </w:p>
    <w:p w:rsidR="003B58BA" w:rsidRDefault="003B58BA">
      <w:pPr>
        <w:pStyle w:val="BodyText"/>
        <w:kinsoku w:val="0"/>
        <w:overflowPunct w:val="0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:rsidR="003B58BA" w:rsidRDefault="003B58BA">
      <w:pPr>
        <w:pStyle w:val="BodyText"/>
        <w:kinsoku w:val="0"/>
        <w:overflowPunct w:val="0"/>
        <w:spacing w:before="3"/>
        <w:ind w:left="0"/>
        <w:rPr>
          <w:rFonts w:ascii="Times New Roman" w:hAnsi="Times New Roman" w:cs="Times New Roman"/>
          <w:b/>
          <w:bCs/>
          <w:sz w:val="19"/>
          <w:szCs w:val="19"/>
        </w:rPr>
      </w:pPr>
    </w:p>
    <w:p w:rsidR="002E2D57" w:rsidRPr="00DA3E8E" w:rsidRDefault="002E2D57" w:rsidP="002E2D57">
      <w:pPr>
        <w:tabs>
          <w:tab w:val="left" w:pos="720"/>
        </w:tabs>
      </w:pPr>
      <w:r w:rsidRPr="00DA3E8E">
        <w:t>Greetings,</w:t>
      </w:r>
    </w:p>
    <w:p w:rsidR="002E2D57" w:rsidRPr="00DA3E8E" w:rsidRDefault="002E2D57" w:rsidP="002E2D57">
      <w:pPr>
        <w:tabs>
          <w:tab w:val="left" w:pos="720"/>
        </w:tabs>
      </w:pPr>
    </w:p>
    <w:p w:rsidR="002E2D57" w:rsidRPr="00DA3E8E" w:rsidRDefault="002E2D57" w:rsidP="002E2D57">
      <w:pPr>
        <w:tabs>
          <w:tab w:val="left" w:pos="720"/>
        </w:tabs>
      </w:pPr>
      <w:r w:rsidRPr="00DA3E8E">
        <w:t xml:space="preserve">I hope this missive finds you well and preparing for a great </w:t>
      </w:r>
      <w:r>
        <w:t>spring</w:t>
      </w:r>
      <w:r w:rsidRPr="00DA3E8E">
        <w:t>!</w:t>
      </w:r>
    </w:p>
    <w:p w:rsidR="002E2D57" w:rsidRPr="00DA3E8E" w:rsidRDefault="002E2D57" w:rsidP="002E2D57">
      <w:pPr>
        <w:tabs>
          <w:tab w:val="left" w:pos="720"/>
        </w:tabs>
      </w:pPr>
    </w:p>
    <w:p w:rsidR="002E2D57" w:rsidRDefault="002E2D57" w:rsidP="002E2D57">
      <w:pPr>
        <w:tabs>
          <w:tab w:val="left" w:pos="720"/>
        </w:tabs>
      </w:pPr>
      <w:r>
        <w:t xml:space="preserve">This Memorial Day, May </w:t>
      </w:r>
      <w:r w:rsidR="00621E88">
        <w:t>2</w:t>
      </w:r>
      <w:r w:rsidR="00967403">
        <w:t>6</w:t>
      </w:r>
      <w:r>
        <w:t>, 20</w:t>
      </w:r>
      <w:r w:rsidR="00C01F13">
        <w:t>2</w:t>
      </w:r>
      <w:r w:rsidR="00967403">
        <w:t>5</w:t>
      </w:r>
      <w:r>
        <w:t xml:space="preserve">, Black Veterans for Social Justice, Inc. will facilitate our </w:t>
      </w:r>
      <w:r w:rsidR="00C01F13" w:rsidRPr="00C01F13">
        <w:rPr>
          <w:b/>
        </w:rPr>
        <w:t>ANNUAL</w:t>
      </w:r>
      <w:r>
        <w:t xml:space="preserve"> </w:t>
      </w:r>
      <w:r>
        <w:rPr>
          <w:b/>
        </w:rPr>
        <w:t xml:space="preserve">STAND DOWN, </w:t>
      </w:r>
      <w:r w:rsidRPr="009F331D">
        <w:t xml:space="preserve">which is </w:t>
      </w:r>
      <w:r w:rsidR="00621E88">
        <w:t>a part</w:t>
      </w:r>
      <w:r w:rsidR="00C01F13">
        <w:t xml:space="preserve"> of</w:t>
      </w:r>
      <w:r>
        <w:t xml:space="preserve"> </w:t>
      </w:r>
      <w:r w:rsidRPr="009F331D">
        <w:t xml:space="preserve">the festivities of our </w:t>
      </w:r>
      <w:r w:rsidR="00FA5558" w:rsidRPr="00FA5558">
        <w:rPr>
          <w:b/>
        </w:rPr>
        <w:t>1</w:t>
      </w:r>
      <w:r w:rsidR="00967403">
        <w:rPr>
          <w:b/>
        </w:rPr>
        <w:t>4</w:t>
      </w:r>
      <w:r w:rsidR="00FA5558" w:rsidRPr="00FA5558">
        <w:rPr>
          <w:b/>
          <w:vertAlign w:val="superscript"/>
        </w:rPr>
        <w:t>TH</w:t>
      </w:r>
      <w:r w:rsidR="00FA5558" w:rsidRPr="00FA5558">
        <w:rPr>
          <w:b/>
        </w:rPr>
        <w:t xml:space="preserve"> ANNUAL MEMORIAL DAY PARADE</w:t>
      </w:r>
      <w:r w:rsidRPr="009F331D">
        <w:t>.</w:t>
      </w:r>
      <w:r>
        <w:t xml:space="preserve"> We are respectfully</w:t>
      </w:r>
      <w:r w:rsidRPr="00DA3E8E">
        <w:t xml:space="preserve"> </w:t>
      </w:r>
      <w:r>
        <w:t>requesting your organizations participation. We believe that the services your organization provides will not only assist</w:t>
      </w:r>
      <w:r w:rsidR="00C01F13">
        <w:t>, but,</w:t>
      </w:r>
      <w:r>
        <w:t xml:space="preserve"> be a welcomed asset to the Veterans we plan to engage on this day. Should you want to participate, please complete the attached form and return.  </w:t>
      </w:r>
    </w:p>
    <w:p w:rsidR="002E2D57" w:rsidRDefault="002E2D57" w:rsidP="002E2D57">
      <w:pPr>
        <w:tabs>
          <w:tab w:val="left" w:pos="720"/>
        </w:tabs>
      </w:pPr>
    </w:p>
    <w:p w:rsidR="002E2D57" w:rsidRDefault="002E2D57" w:rsidP="002E2D57">
      <w:pPr>
        <w:tabs>
          <w:tab w:val="left" w:pos="720"/>
        </w:tabs>
      </w:pPr>
      <w:r>
        <w:t>The event will be held at the following address:</w:t>
      </w:r>
    </w:p>
    <w:p w:rsidR="002E2D57" w:rsidRDefault="002E2D57" w:rsidP="002E2D57">
      <w:pPr>
        <w:tabs>
          <w:tab w:val="left" w:pos="720"/>
        </w:tabs>
      </w:pPr>
    </w:p>
    <w:p w:rsidR="00FA5558" w:rsidRDefault="00FA5558" w:rsidP="002E2D57">
      <w:pPr>
        <w:tabs>
          <w:tab w:val="left" w:pos="720"/>
        </w:tabs>
      </w:pPr>
      <w:r w:rsidRPr="00FA5558">
        <w:rPr>
          <w:b/>
          <w:u w:val="single"/>
        </w:rPr>
        <w:t>Memorial Day Parade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A5558">
        <w:rPr>
          <w:b/>
          <w:u w:val="single"/>
        </w:rPr>
        <w:t>Stand Down</w:t>
      </w:r>
    </w:p>
    <w:p w:rsidR="002E2D57" w:rsidRPr="00815A1F" w:rsidRDefault="00FA5558" w:rsidP="002E2D57">
      <w:pPr>
        <w:tabs>
          <w:tab w:val="left" w:pos="720"/>
        </w:tabs>
        <w:rPr>
          <w:b/>
        </w:rPr>
      </w:pPr>
      <w:r>
        <w:t>Restoration Plaza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2D57">
        <w:t xml:space="preserve">Black Veterans for Social Justice, Inc. </w:t>
      </w:r>
    </w:p>
    <w:p w:rsidR="002E2D57" w:rsidRDefault="004342B3" w:rsidP="002E2D57">
      <w:pPr>
        <w:tabs>
          <w:tab w:val="left" w:pos="720"/>
        </w:tabs>
      </w:pPr>
      <w:r>
        <w:t>1368 Fulton Street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2D57">
        <w:t>665 Willoughby Ave.</w:t>
      </w:r>
    </w:p>
    <w:p w:rsidR="002E2D57" w:rsidRDefault="002E2D57" w:rsidP="002E2D57">
      <w:pPr>
        <w:tabs>
          <w:tab w:val="left" w:pos="720"/>
        </w:tabs>
      </w:pPr>
      <w:r>
        <w:t>Brooklyn, NY 112</w:t>
      </w:r>
      <w:r w:rsidR="004342B3">
        <w:t>1</w:t>
      </w:r>
      <w:r>
        <w:t>6</w:t>
      </w:r>
      <w:r w:rsidR="004342B3">
        <w:tab/>
      </w:r>
      <w:r w:rsidR="004342B3">
        <w:tab/>
      </w:r>
      <w:r w:rsidR="004342B3">
        <w:tab/>
      </w:r>
      <w:r w:rsidR="004342B3">
        <w:tab/>
      </w:r>
      <w:r w:rsidR="004342B3">
        <w:tab/>
      </w:r>
      <w:r w:rsidR="004342B3">
        <w:tab/>
      </w:r>
      <w:r w:rsidR="004342B3">
        <w:tab/>
        <w:t>Brooklyn, NY 11206</w:t>
      </w:r>
    </w:p>
    <w:p w:rsidR="004342B3" w:rsidRDefault="004342B3" w:rsidP="002E2D57">
      <w:pPr>
        <w:tabs>
          <w:tab w:val="left" w:pos="720"/>
        </w:tabs>
        <w:rPr>
          <w:b/>
        </w:rPr>
      </w:pPr>
    </w:p>
    <w:p w:rsidR="002E2D57" w:rsidRDefault="002E2D57" w:rsidP="002E2D57">
      <w:pPr>
        <w:tabs>
          <w:tab w:val="left" w:pos="720"/>
        </w:tabs>
        <w:rPr>
          <w:b/>
        </w:rPr>
      </w:pPr>
      <w:r w:rsidRPr="00815A1F">
        <w:rPr>
          <w:b/>
        </w:rPr>
        <w:t>This will be an outdoor event</w:t>
      </w:r>
    </w:p>
    <w:p w:rsidR="002E2D57" w:rsidRDefault="002E2D57" w:rsidP="002E2D57">
      <w:pPr>
        <w:tabs>
          <w:tab w:val="left" w:pos="720"/>
        </w:tabs>
        <w:rPr>
          <w:b/>
        </w:rPr>
      </w:pPr>
    </w:p>
    <w:p w:rsidR="002E2D57" w:rsidRDefault="002E2D57" w:rsidP="002E2D57">
      <w:pPr>
        <w:tabs>
          <w:tab w:val="left" w:pos="720"/>
        </w:tabs>
      </w:pPr>
      <w:r w:rsidRPr="00DA3E8E">
        <w:t>Thank you for your continued support and being a “Champion” in the fight for Veterans</w:t>
      </w:r>
      <w:r>
        <w:t xml:space="preserve">. </w:t>
      </w:r>
      <w:r w:rsidRPr="00DA3E8E">
        <w:t xml:space="preserve">For </w:t>
      </w:r>
      <w:r w:rsidR="00C01F13">
        <w:t xml:space="preserve">more </w:t>
      </w:r>
      <w:r w:rsidRPr="00DA3E8E">
        <w:t xml:space="preserve">information about our </w:t>
      </w:r>
      <w:r w:rsidRPr="000F697B">
        <w:rPr>
          <w:b/>
        </w:rPr>
        <w:t>STAND DOWN</w:t>
      </w:r>
      <w:r>
        <w:t xml:space="preserve"> and/or to participate in our </w:t>
      </w:r>
      <w:r w:rsidR="00C01F13">
        <w:t>1</w:t>
      </w:r>
      <w:r w:rsidR="00967403">
        <w:t>4</w:t>
      </w:r>
      <w:r w:rsidRPr="009F331D">
        <w:rPr>
          <w:vertAlign w:val="superscript"/>
        </w:rPr>
        <w:t>th</w:t>
      </w:r>
      <w:r>
        <w:t xml:space="preserve"> </w:t>
      </w:r>
      <w:r w:rsidRPr="00DA3E8E">
        <w:t xml:space="preserve">Annual Bedford-Stuyvesant Memorial Day Parade, please </w:t>
      </w:r>
      <w:r>
        <w:t>contact:</w:t>
      </w:r>
    </w:p>
    <w:p w:rsidR="002E2D57" w:rsidRDefault="002E2D57" w:rsidP="002E2D57">
      <w:pPr>
        <w:tabs>
          <w:tab w:val="left" w:pos="720"/>
        </w:tabs>
      </w:pPr>
    </w:p>
    <w:p w:rsidR="002E2D57" w:rsidRDefault="002E2D57" w:rsidP="002E2D57">
      <w:pPr>
        <w:tabs>
          <w:tab w:val="left" w:pos="720"/>
        </w:tabs>
      </w:pPr>
      <w:r>
        <w:t>Frank Farmer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1E88">
        <w:t>Tanya Felder</w:t>
      </w:r>
    </w:p>
    <w:p w:rsidR="00621E88" w:rsidRDefault="00621E88" w:rsidP="002E2D57">
      <w:pPr>
        <w:tabs>
          <w:tab w:val="left" w:pos="720"/>
        </w:tabs>
      </w:pPr>
      <w:r>
        <w:t>Community Liaison</w:t>
      </w:r>
      <w:r>
        <w:tab/>
      </w:r>
      <w:r w:rsidR="002E2D57">
        <w:tab/>
      </w:r>
      <w:r w:rsidR="002E2D57">
        <w:tab/>
      </w:r>
      <w:r w:rsidR="002E2D57">
        <w:tab/>
      </w:r>
      <w:r w:rsidR="002E2D57">
        <w:tab/>
      </w:r>
      <w:r>
        <w:t>HUD-H.A.</w:t>
      </w:r>
      <w:r w:rsidR="00FA5558">
        <w:t>R</w:t>
      </w:r>
      <w:r w:rsidR="00F00FF9">
        <w:t>.</w:t>
      </w:r>
      <w:r w:rsidR="00FA5558">
        <w:t>P</w:t>
      </w:r>
      <w:r>
        <w:t>, Program Director</w:t>
      </w:r>
    </w:p>
    <w:p w:rsidR="00621E88" w:rsidRDefault="002E2D57" w:rsidP="00621E88">
      <w:pPr>
        <w:tabs>
          <w:tab w:val="left" w:pos="720"/>
        </w:tabs>
      </w:pPr>
      <w:r>
        <w:t xml:space="preserve">718-852-6004 ext. </w:t>
      </w:r>
      <w:r w:rsidR="00C01F13">
        <w:t>257</w:t>
      </w:r>
      <w:r>
        <w:tab/>
      </w:r>
      <w:r>
        <w:tab/>
      </w:r>
      <w:r>
        <w:tab/>
      </w:r>
      <w:r>
        <w:tab/>
      </w:r>
      <w:r w:rsidR="00621E88">
        <w:t>Housing Assistance and Retention Program</w:t>
      </w:r>
    </w:p>
    <w:p w:rsidR="002E2D57" w:rsidRDefault="00621E88" w:rsidP="002E2D57">
      <w:pPr>
        <w:tabs>
          <w:tab w:val="left" w:pos="720"/>
        </w:tabs>
      </w:pPr>
      <w:hyperlink r:id="rId8" w:history="1">
        <w:r w:rsidRPr="005F10AE">
          <w:rPr>
            <w:rStyle w:val="Hyperlink"/>
          </w:rPr>
          <w:t>ffarmer@bvsj.org</w:t>
        </w:r>
      </w:hyperlink>
      <w:r>
        <w:tab/>
      </w:r>
      <w:r>
        <w:tab/>
      </w:r>
      <w:r>
        <w:tab/>
      </w:r>
      <w:r>
        <w:tab/>
      </w:r>
      <w:r>
        <w:tab/>
      </w:r>
      <w:r w:rsidR="002E2D57">
        <w:t xml:space="preserve">718-852-6004 ext. </w:t>
      </w:r>
      <w:r>
        <w:t>298</w:t>
      </w:r>
    </w:p>
    <w:p w:rsidR="002E2D57" w:rsidRDefault="00621E88" w:rsidP="002E2D57">
      <w:pPr>
        <w:tabs>
          <w:tab w:val="left" w:pos="720"/>
        </w:tabs>
      </w:pPr>
      <w:r>
        <w:tab/>
      </w:r>
      <w:r>
        <w:tab/>
      </w:r>
      <w:r w:rsidR="002E2D57">
        <w:tab/>
      </w:r>
      <w:r w:rsidR="002E2D57">
        <w:tab/>
      </w:r>
      <w:r w:rsidR="002E2D57">
        <w:tab/>
      </w:r>
      <w:r w:rsidR="002E2D57">
        <w:tab/>
      </w:r>
      <w:r w:rsidR="002E2D57">
        <w:tab/>
      </w:r>
      <w:hyperlink r:id="rId9" w:history="1">
        <w:r w:rsidRPr="00141697">
          <w:rPr>
            <w:rStyle w:val="Hyperlink"/>
          </w:rPr>
          <w:t>tanyafelder@bvsj.org</w:t>
        </w:r>
      </w:hyperlink>
      <w:r w:rsidR="002E2D57">
        <w:t xml:space="preserve"> </w:t>
      </w:r>
    </w:p>
    <w:p w:rsidR="002E2D57" w:rsidRDefault="002E2D57" w:rsidP="002E2D57">
      <w:pPr>
        <w:tabs>
          <w:tab w:val="left" w:pos="720"/>
        </w:tabs>
      </w:pPr>
    </w:p>
    <w:p w:rsidR="002E2D57" w:rsidRPr="00DA3E8E" w:rsidRDefault="002E2D57" w:rsidP="002E2D57">
      <w:pPr>
        <w:tabs>
          <w:tab w:val="left" w:pos="720"/>
        </w:tabs>
      </w:pPr>
      <w:r>
        <w:t>Thank you for your time and I look forward to hearing from you soon.</w:t>
      </w:r>
    </w:p>
    <w:p w:rsidR="002E2D57" w:rsidRPr="00DA3E8E" w:rsidRDefault="002E2D57" w:rsidP="002E2D57">
      <w:pPr>
        <w:tabs>
          <w:tab w:val="left" w:pos="720"/>
        </w:tabs>
      </w:pPr>
    </w:p>
    <w:p w:rsidR="002E2D57" w:rsidRDefault="002E2D57" w:rsidP="002E2D57"/>
    <w:p w:rsidR="002E2D57" w:rsidRDefault="002E2D57" w:rsidP="002E2D57"/>
    <w:p w:rsidR="002E2D57" w:rsidRPr="00DA3E8E" w:rsidRDefault="002E2D57" w:rsidP="002E2D57">
      <w:r w:rsidRPr="00DA3E8E">
        <w:t>Sincerely,</w:t>
      </w:r>
    </w:p>
    <w:p w:rsidR="002E2D57" w:rsidRDefault="0005391E" w:rsidP="002E2D57">
      <w:r w:rsidRPr="00FF3602">
        <w:rPr>
          <w:noProof/>
        </w:rPr>
        <w:drawing>
          <wp:inline distT="0" distB="0" distL="0" distR="0">
            <wp:extent cx="1256030" cy="39751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D57" w:rsidRPr="00DA3E8E" w:rsidRDefault="002E2D57" w:rsidP="002E2D57">
      <w:r w:rsidRPr="00DA3E8E">
        <w:t>Wendy McClinton</w:t>
      </w:r>
    </w:p>
    <w:p w:rsidR="002E2D57" w:rsidRPr="00DA3E8E" w:rsidRDefault="002E2D57" w:rsidP="002E2D57">
      <w:r w:rsidRPr="00DA3E8E">
        <w:t>President/CEO</w:t>
      </w:r>
    </w:p>
    <w:p w:rsidR="003B58BA" w:rsidRDefault="003B58BA">
      <w:pPr>
        <w:pStyle w:val="BodyText"/>
        <w:kinsoku w:val="0"/>
        <w:overflowPunct w:val="0"/>
        <w:spacing w:before="78" w:line="233" w:lineRule="auto"/>
        <w:ind w:left="100" w:right="121"/>
        <w:rPr>
          <w:color w:val="000000"/>
          <w:sz w:val="26"/>
          <w:szCs w:val="26"/>
        </w:rPr>
        <w:sectPr w:rsidR="003B58BA">
          <w:headerReference w:type="default" r:id="rId11"/>
          <w:footerReference w:type="default" r:id="rId12"/>
          <w:pgSz w:w="12240" w:h="15840"/>
          <w:pgMar w:top="1700" w:right="700" w:bottom="1740" w:left="1340" w:header="0" w:footer="1544" w:gutter="0"/>
          <w:pgNumType w:start="1"/>
          <w:cols w:space="720"/>
          <w:noEndnote/>
        </w:sectPr>
      </w:pPr>
    </w:p>
    <w:p w:rsidR="00E505DB" w:rsidRPr="00012C3C" w:rsidRDefault="00621E88" w:rsidP="00012C3C">
      <w:pPr>
        <w:jc w:val="center"/>
        <w:rPr>
          <w:b/>
          <w:color w:val="0070C0"/>
        </w:rPr>
      </w:pPr>
      <w:r>
        <w:rPr>
          <w:b/>
          <w:color w:val="0070C0"/>
        </w:rPr>
        <w:lastRenderedPageBreak/>
        <w:t>REGISTRATION</w:t>
      </w:r>
    </w:p>
    <w:p w:rsidR="003B58BA" w:rsidRPr="00E505DB" w:rsidRDefault="003B58BA">
      <w:pPr>
        <w:pStyle w:val="BodyText"/>
        <w:kinsoku w:val="0"/>
        <w:overflowPunct w:val="0"/>
        <w:spacing w:before="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B58BA" w:rsidRPr="00E505DB" w:rsidRDefault="003B58BA" w:rsidP="00F72699">
      <w:pPr>
        <w:pStyle w:val="Heading4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  <w:r w:rsidRPr="00E505DB">
        <w:rPr>
          <w:rFonts w:ascii="Times New Roman" w:hAnsi="Times New Roman" w:cs="Times New Roman"/>
          <w:sz w:val="24"/>
          <w:szCs w:val="24"/>
        </w:rPr>
        <w:t>Name</w:t>
      </w:r>
      <w:r w:rsidRPr="00E505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5DB">
        <w:rPr>
          <w:rFonts w:ascii="Times New Roman" w:hAnsi="Times New Roman" w:cs="Times New Roman"/>
          <w:sz w:val="24"/>
          <w:szCs w:val="24"/>
        </w:rPr>
        <w:t>of</w:t>
      </w:r>
      <w:r w:rsidRPr="00E505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5DB">
        <w:rPr>
          <w:rFonts w:ascii="Times New Roman" w:hAnsi="Times New Roman" w:cs="Times New Roman"/>
          <w:sz w:val="24"/>
          <w:szCs w:val="24"/>
        </w:rPr>
        <w:t>Group:</w:t>
      </w:r>
      <w:r w:rsidR="00F72699" w:rsidRPr="00E505DB">
        <w:rPr>
          <w:rFonts w:ascii="Times New Roman" w:hAnsi="Times New Roman" w:cs="Times New Roman"/>
          <w:sz w:val="24"/>
          <w:szCs w:val="24"/>
        </w:rPr>
        <w:t xml:space="preserve"> </w:t>
      </w:r>
      <w:r w:rsidR="00F72699" w:rsidRPr="00E505DB">
        <w:rPr>
          <w:rFonts w:ascii="Times New Roman" w:hAnsi="Times New Roman" w:cs="Times New Roman"/>
          <w:sz w:val="24"/>
          <w:szCs w:val="24"/>
          <w:u w:val="thick"/>
        </w:rPr>
        <w:t>__________________________________________________________________</w:t>
      </w:r>
    </w:p>
    <w:p w:rsidR="003B58BA" w:rsidRPr="00E505DB" w:rsidRDefault="003B58BA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B58BA" w:rsidRPr="00E505DB" w:rsidRDefault="003B58BA">
      <w:pPr>
        <w:pStyle w:val="BodyText"/>
        <w:kinsoku w:val="0"/>
        <w:overflowPunct w:val="0"/>
        <w:spacing w:before="72"/>
        <w:rPr>
          <w:rFonts w:ascii="Times New Roman" w:hAnsi="Times New Roman" w:cs="Times New Roman"/>
          <w:sz w:val="24"/>
          <w:szCs w:val="24"/>
        </w:rPr>
      </w:pPr>
      <w:r w:rsidRPr="00E505DB">
        <w:rPr>
          <w:rFonts w:ascii="Times New Roman" w:hAnsi="Times New Roman" w:cs="Times New Roman"/>
          <w:sz w:val="24"/>
          <w:szCs w:val="24"/>
        </w:rPr>
        <w:t>Contact</w:t>
      </w:r>
      <w:r w:rsidRPr="00E505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5DB">
        <w:rPr>
          <w:rFonts w:ascii="Times New Roman" w:hAnsi="Times New Roman" w:cs="Times New Roman"/>
          <w:sz w:val="24"/>
          <w:szCs w:val="24"/>
        </w:rPr>
        <w:t>for</w:t>
      </w:r>
      <w:r w:rsidRPr="00E505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72699" w:rsidRPr="00E505DB">
        <w:rPr>
          <w:rFonts w:ascii="Times New Roman" w:hAnsi="Times New Roman" w:cs="Times New Roman"/>
          <w:sz w:val="24"/>
          <w:szCs w:val="24"/>
        </w:rPr>
        <w:t>Registration</w:t>
      </w:r>
      <w:r w:rsidRPr="00E505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5DB">
        <w:rPr>
          <w:rFonts w:ascii="Times New Roman" w:hAnsi="Times New Roman" w:cs="Times New Roman"/>
          <w:sz w:val="24"/>
          <w:szCs w:val="24"/>
        </w:rPr>
        <w:t>and</w:t>
      </w:r>
      <w:r w:rsidRPr="00E505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5DB">
        <w:rPr>
          <w:rFonts w:ascii="Times New Roman" w:hAnsi="Times New Roman" w:cs="Times New Roman"/>
          <w:sz w:val="24"/>
          <w:szCs w:val="24"/>
        </w:rPr>
        <w:t>other</w:t>
      </w:r>
      <w:r w:rsidRPr="00E505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5DB">
        <w:rPr>
          <w:rFonts w:ascii="Times New Roman" w:hAnsi="Times New Roman" w:cs="Times New Roman"/>
          <w:sz w:val="24"/>
          <w:szCs w:val="24"/>
        </w:rPr>
        <w:t>clerical</w:t>
      </w:r>
      <w:r w:rsidRPr="00E505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5DB">
        <w:rPr>
          <w:rFonts w:ascii="Times New Roman" w:hAnsi="Times New Roman" w:cs="Times New Roman"/>
          <w:sz w:val="24"/>
          <w:szCs w:val="24"/>
        </w:rPr>
        <w:t>mailings:</w:t>
      </w:r>
    </w:p>
    <w:p w:rsidR="003B58BA" w:rsidRPr="00E505DB" w:rsidRDefault="003B58BA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4"/>
          <w:szCs w:val="24"/>
        </w:rPr>
      </w:pPr>
    </w:p>
    <w:p w:rsidR="003B58BA" w:rsidRPr="00E505DB" w:rsidRDefault="003B58BA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4"/>
          <w:szCs w:val="24"/>
        </w:rPr>
        <w:sectPr w:rsidR="003B58BA" w:rsidRPr="00E505DB">
          <w:pgSz w:w="12240" w:h="15840"/>
          <w:pgMar w:top="1700" w:right="700" w:bottom="1740" w:left="1320" w:header="0" w:footer="1544" w:gutter="0"/>
          <w:cols w:space="720" w:equalWidth="0">
            <w:col w:w="10220"/>
          </w:cols>
          <w:noEndnote/>
        </w:sectPr>
      </w:pPr>
    </w:p>
    <w:p w:rsidR="003B58BA" w:rsidRPr="00E505DB" w:rsidRDefault="003B58BA" w:rsidP="00F72699">
      <w:pPr>
        <w:pStyle w:val="Heading4"/>
        <w:tabs>
          <w:tab w:val="left" w:pos="4646"/>
        </w:tabs>
        <w:kinsoku w:val="0"/>
        <w:overflowPunct w:val="0"/>
        <w:rPr>
          <w:rFonts w:ascii="Times New Roman" w:hAnsi="Times New Roman" w:cs="Times New Roman"/>
          <w:sz w:val="24"/>
          <w:szCs w:val="24"/>
        </w:rPr>
      </w:pPr>
      <w:r w:rsidRPr="00E505DB">
        <w:rPr>
          <w:rFonts w:ascii="Times New Roman" w:hAnsi="Times New Roman" w:cs="Times New Roman"/>
          <w:sz w:val="24"/>
          <w:szCs w:val="24"/>
        </w:rPr>
        <w:t>Name:</w:t>
      </w:r>
      <w:r w:rsidRPr="00E50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72699" w:rsidRPr="00E505DB">
        <w:rPr>
          <w:rFonts w:ascii="Times New Roman" w:hAnsi="Times New Roman" w:cs="Times New Roman"/>
          <w:spacing w:val="-1"/>
          <w:sz w:val="24"/>
          <w:szCs w:val="24"/>
          <w:u w:val="thick"/>
        </w:rPr>
        <w:t>______________________________</w:t>
      </w:r>
      <w:r w:rsidR="00F72699" w:rsidRPr="00E50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DF2">
        <w:rPr>
          <w:rFonts w:ascii="Times New Roman" w:hAnsi="Times New Roman" w:cs="Times New Roman"/>
          <w:bCs w:val="0"/>
          <w:sz w:val="24"/>
          <w:szCs w:val="24"/>
        </w:rPr>
        <w:t>Last</w:t>
      </w:r>
      <w:r w:rsidRPr="00C04DF2">
        <w:rPr>
          <w:rFonts w:ascii="Times New Roman" w:hAnsi="Times New Roman" w:cs="Times New Roman"/>
          <w:bCs w:val="0"/>
          <w:spacing w:val="-3"/>
          <w:sz w:val="24"/>
          <w:szCs w:val="24"/>
        </w:rPr>
        <w:t xml:space="preserve"> </w:t>
      </w:r>
      <w:r w:rsidR="00F72699" w:rsidRPr="00C04DF2">
        <w:rPr>
          <w:rFonts w:ascii="Times New Roman" w:hAnsi="Times New Roman" w:cs="Times New Roman"/>
          <w:bCs w:val="0"/>
          <w:spacing w:val="-3"/>
          <w:sz w:val="24"/>
          <w:szCs w:val="24"/>
        </w:rPr>
        <w:t>N</w:t>
      </w:r>
      <w:r w:rsidRPr="00C04DF2">
        <w:rPr>
          <w:rFonts w:ascii="Times New Roman" w:hAnsi="Times New Roman" w:cs="Times New Roman"/>
          <w:bCs w:val="0"/>
          <w:sz w:val="24"/>
          <w:szCs w:val="24"/>
        </w:rPr>
        <w:t>ame:</w:t>
      </w:r>
      <w:r w:rsidR="00F72699" w:rsidRPr="00E505D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72699" w:rsidRPr="00E505DB">
        <w:rPr>
          <w:rFonts w:ascii="Times New Roman" w:hAnsi="Times New Roman" w:cs="Times New Roman"/>
          <w:bCs w:val="0"/>
          <w:sz w:val="24"/>
          <w:szCs w:val="24"/>
          <w:u w:val="thick"/>
        </w:rPr>
        <w:t>___________________________________</w:t>
      </w:r>
      <w:r w:rsidR="00F72699" w:rsidRPr="00E505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8BA" w:rsidRPr="00E505DB" w:rsidRDefault="003B58BA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B58BA" w:rsidRPr="00E505DB" w:rsidRDefault="003B58BA" w:rsidP="00F72699">
      <w:pPr>
        <w:pStyle w:val="BodyText"/>
        <w:tabs>
          <w:tab w:val="left" w:pos="10006"/>
        </w:tabs>
        <w:kinsoku w:val="0"/>
        <w:overflowPunct w:val="0"/>
        <w:spacing w:before="72"/>
        <w:rPr>
          <w:rFonts w:ascii="Times New Roman" w:hAnsi="Times New Roman" w:cs="Times New Roman"/>
          <w:sz w:val="24"/>
          <w:szCs w:val="24"/>
        </w:rPr>
      </w:pPr>
      <w:r w:rsidRPr="00E505DB">
        <w:rPr>
          <w:rFonts w:ascii="Times New Roman" w:hAnsi="Times New Roman" w:cs="Times New Roman"/>
          <w:b/>
          <w:bCs/>
          <w:sz w:val="24"/>
          <w:szCs w:val="24"/>
        </w:rPr>
        <w:t>Address:</w:t>
      </w:r>
      <w:r w:rsidR="00CA3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05DB">
        <w:rPr>
          <w:rFonts w:ascii="Times New Roman" w:hAnsi="Times New Roman" w:cs="Times New Roman"/>
          <w:b/>
          <w:bCs/>
          <w:w w:val="99"/>
          <w:sz w:val="24"/>
          <w:szCs w:val="24"/>
          <w:u w:val="single"/>
        </w:rPr>
        <w:t xml:space="preserve"> </w:t>
      </w:r>
      <w:r w:rsidRPr="00E505D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3B58BA" w:rsidRPr="00E505DB" w:rsidRDefault="003B58BA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B58BA" w:rsidRPr="00E505DB" w:rsidRDefault="003B58BA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b/>
          <w:bCs/>
          <w:sz w:val="24"/>
          <w:szCs w:val="24"/>
        </w:rPr>
        <w:sectPr w:rsidR="003B58BA" w:rsidRPr="00E505DB">
          <w:type w:val="continuous"/>
          <w:pgSz w:w="12240" w:h="15840"/>
          <w:pgMar w:top="1700" w:right="700" w:bottom="1740" w:left="1320" w:header="720" w:footer="720" w:gutter="0"/>
          <w:cols w:space="720" w:equalWidth="0">
            <w:col w:w="10220"/>
          </w:cols>
          <w:noEndnote/>
        </w:sectPr>
      </w:pPr>
    </w:p>
    <w:p w:rsidR="003B58BA" w:rsidRPr="00E505DB" w:rsidRDefault="003B58BA" w:rsidP="00F72699">
      <w:pPr>
        <w:pStyle w:val="BodyText"/>
        <w:tabs>
          <w:tab w:val="left" w:pos="4340"/>
        </w:tabs>
        <w:kinsoku w:val="0"/>
        <w:overflowPunct w:val="0"/>
        <w:spacing w:before="72"/>
        <w:rPr>
          <w:rFonts w:ascii="Times New Roman" w:hAnsi="Times New Roman" w:cs="Times New Roman"/>
          <w:sz w:val="24"/>
          <w:szCs w:val="24"/>
        </w:rPr>
      </w:pPr>
      <w:r w:rsidRPr="00E505DB">
        <w:rPr>
          <w:rFonts w:ascii="Times New Roman" w:hAnsi="Times New Roman" w:cs="Times New Roman"/>
          <w:b/>
          <w:bCs/>
          <w:sz w:val="24"/>
          <w:szCs w:val="24"/>
        </w:rPr>
        <w:t>City:</w:t>
      </w:r>
      <w:r w:rsidRPr="00E505D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F72699" w:rsidRPr="00E505D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_______________________________</w:t>
      </w:r>
      <w:r w:rsidR="00F72699" w:rsidRPr="00E505D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505DB">
        <w:rPr>
          <w:rFonts w:ascii="Times New Roman" w:hAnsi="Times New Roman" w:cs="Times New Roman"/>
          <w:b/>
          <w:bCs/>
          <w:sz w:val="24"/>
          <w:szCs w:val="24"/>
        </w:rPr>
        <w:t>State:</w:t>
      </w:r>
      <w:r w:rsidRPr="00E505D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F72699" w:rsidRPr="00E505D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_____</w:t>
      </w:r>
      <w:r w:rsidR="00F72699" w:rsidRPr="00E505D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505DB">
        <w:rPr>
          <w:rFonts w:ascii="Times New Roman" w:hAnsi="Times New Roman" w:cs="Times New Roman"/>
          <w:b/>
          <w:bCs/>
          <w:sz w:val="24"/>
          <w:szCs w:val="24"/>
        </w:rPr>
        <w:t>Zip</w:t>
      </w:r>
      <w:r w:rsidRPr="00E505DB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505DB">
        <w:rPr>
          <w:rFonts w:ascii="Times New Roman" w:hAnsi="Times New Roman" w:cs="Times New Roman"/>
          <w:b/>
          <w:bCs/>
          <w:sz w:val="24"/>
          <w:szCs w:val="24"/>
        </w:rPr>
        <w:t>Code:</w:t>
      </w:r>
      <w:r w:rsidR="002811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2699" w:rsidRPr="00E505DB">
        <w:rPr>
          <w:rFonts w:ascii="Times New Roman" w:hAnsi="Times New Roman" w:cs="Times New Roman"/>
          <w:b/>
          <w:bCs/>
          <w:sz w:val="24"/>
          <w:szCs w:val="24"/>
          <w:u w:val="thick"/>
        </w:rPr>
        <w:t>___________________________</w:t>
      </w:r>
    </w:p>
    <w:p w:rsidR="003B58BA" w:rsidRPr="00E505DB" w:rsidRDefault="003B58BA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B58BA" w:rsidRPr="00E505DB" w:rsidRDefault="003B58BA" w:rsidP="00E95B1E">
      <w:pPr>
        <w:pStyle w:val="BodyText"/>
        <w:tabs>
          <w:tab w:val="left" w:pos="4107"/>
        </w:tabs>
        <w:kinsoku w:val="0"/>
        <w:overflowPunct w:val="0"/>
        <w:spacing w:before="7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05DB">
        <w:rPr>
          <w:rFonts w:ascii="Times New Roman" w:hAnsi="Times New Roman" w:cs="Times New Roman"/>
          <w:b/>
          <w:bCs/>
          <w:w w:val="95"/>
          <w:sz w:val="24"/>
          <w:szCs w:val="24"/>
        </w:rPr>
        <w:t>Phone:</w:t>
      </w:r>
      <w:r w:rsidRPr="00E505DB">
        <w:rPr>
          <w:rFonts w:ascii="Times New Roman" w:hAnsi="Times New Roman" w:cs="Times New Roman"/>
          <w:b/>
          <w:bCs/>
          <w:w w:val="95"/>
          <w:sz w:val="24"/>
          <w:szCs w:val="24"/>
          <w:u w:val="single"/>
        </w:rPr>
        <w:tab/>
      </w:r>
      <w:r w:rsidRPr="00E505DB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="00E95B1E" w:rsidRPr="00E505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5B1E" w:rsidRPr="00E505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</w:t>
      </w:r>
    </w:p>
    <w:p w:rsidR="003B58BA" w:rsidRPr="00E505DB" w:rsidRDefault="003B58BA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81A4E" w:rsidRDefault="00A81A4E" w:rsidP="00A81A4E">
      <w:pPr>
        <w:pStyle w:val="Heading4"/>
        <w:tabs>
          <w:tab w:val="left" w:pos="2248"/>
          <w:tab w:val="left" w:pos="6375"/>
          <w:tab w:val="left" w:pos="7381"/>
        </w:tabs>
        <w:kinsoku w:val="0"/>
        <w:overflowPunct w:val="0"/>
        <w:spacing w:before="0" w:line="266" w:lineRule="auto"/>
        <w:ind w:right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your group participate in the Memorial Day Parade processional</w:t>
      </w:r>
      <w:r w:rsidRPr="00E505DB">
        <w:rPr>
          <w:rFonts w:ascii="Times New Roman" w:hAnsi="Times New Roman" w:cs="Times New Roman"/>
          <w:sz w:val="24"/>
          <w:szCs w:val="24"/>
        </w:rPr>
        <w:t xml:space="preserve">? </w:t>
      </w:r>
      <w:r w:rsidRPr="00E505D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505DB">
        <w:rPr>
          <w:rFonts w:ascii="Cambria" w:hAnsi="Cambria" w:cs="Cambria"/>
          <w:b w:val="0"/>
          <w:bCs w:val="0"/>
          <w:sz w:val="24"/>
          <w:szCs w:val="24"/>
        </w:rPr>
        <w:t>▢</w:t>
      </w:r>
      <w:r w:rsidRPr="00E505DB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E505DB">
        <w:rPr>
          <w:rFonts w:ascii="Times New Roman" w:hAnsi="Times New Roman" w:cs="Times New Roman"/>
          <w:spacing w:val="-6"/>
          <w:sz w:val="24"/>
          <w:szCs w:val="24"/>
        </w:rPr>
        <w:t>Y</w:t>
      </w:r>
      <w:r w:rsidRPr="00E505DB">
        <w:rPr>
          <w:rFonts w:ascii="Times New Roman" w:hAnsi="Times New Roman" w:cs="Times New Roman"/>
          <w:spacing w:val="-5"/>
          <w:sz w:val="24"/>
          <w:szCs w:val="24"/>
        </w:rPr>
        <w:t>es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    </w:t>
      </w:r>
      <w:r w:rsidRPr="00E505DB">
        <w:rPr>
          <w:rFonts w:ascii="Cambria" w:hAnsi="Cambria" w:cs="Cambria"/>
          <w:b w:val="0"/>
          <w:bCs w:val="0"/>
          <w:sz w:val="24"/>
          <w:szCs w:val="24"/>
        </w:rPr>
        <w:t>▢</w:t>
      </w:r>
      <w:r w:rsidRPr="00E505DB">
        <w:rPr>
          <w:rFonts w:ascii="Times New Roman" w:hAnsi="Times New Roman" w:cs="Times New Roman"/>
          <w:b w:val="0"/>
          <w:bCs w:val="0"/>
          <w:spacing w:val="34"/>
          <w:sz w:val="24"/>
          <w:szCs w:val="24"/>
        </w:rPr>
        <w:t xml:space="preserve"> </w:t>
      </w:r>
      <w:r w:rsidRPr="00E505DB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A81A4E" w:rsidRPr="00A81A4E" w:rsidRDefault="00A81A4E" w:rsidP="00A81A4E"/>
    <w:p w:rsidR="00A81A4E" w:rsidRDefault="00C04DF2" w:rsidP="00C04DF2">
      <w:pPr>
        <w:pStyle w:val="Heading4"/>
        <w:tabs>
          <w:tab w:val="left" w:pos="2248"/>
          <w:tab w:val="left" w:pos="6375"/>
          <w:tab w:val="left" w:pos="7381"/>
        </w:tabs>
        <w:kinsoku w:val="0"/>
        <w:overflowPunct w:val="0"/>
        <w:spacing w:before="0" w:line="266" w:lineRule="auto"/>
        <w:ind w:right="17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your group </w:t>
      </w:r>
      <w:r w:rsidR="00A81A4E">
        <w:rPr>
          <w:rFonts w:ascii="Times New Roman" w:hAnsi="Times New Roman" w:cs="Times New Roman"/>
          <w:sz w:val="24"/>
          <w:szCs w:val="24"/>
        </w:rPr>
        <w:t>participate in the STAND DOWN</w:t>
      </w:r>
      <w:r w:rsidR="003B58BA" w:rsidRPr="00E505DB">
        <w:rPr>
          <w:rFonts w:ascii="Times New Roman" w:hAnsi="Times New Roman" w:cs="Times New Roman"/>
          <w:sz w:val="24"/>
          <w:szCs w:val="24"/>
        </w:rPr>
        <w:t xml:space="preserve">? </w:t>
      </w:r>
      <w:r w:rsidR="003B58BA" w:rsidRPr="00E505D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B58BA" w:rsidRPr="00E505DB">
        <w:rPr>
          <w:rFonts w:ascii="Cambria" w:hAnsi="Cambria" w:cs="Cambria"/>
          <w:b w:val="0"/>
          <w:bCs w:val="0"/>
          <w:sz w:val="24"/>
          <w:szCs w:val="24"/>
        </w:rPr>
        <w:t>▢</w:t>
      </w:r>
      <w:r w:rsidR="003B58BA" w:rsidRPr="00E505DB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="003B58BA" w:rsidRPr="00E505DB">
        <w:rPr>
          <w:rFonts w:ascii="Times New Roman" w:hAnsi="Times New Roman" w:cs="Times New Roman"/>
          <w:spacing w:val="-6"/>
          <w:sz w:val="24"/>
          <w:szCs w:val="24"/>
        </w:rPr>
        <w:t>Y</w:t>
      </w:r>
      <w:r w:rsidR="003B58BA" w:rsidRPr="00E505DB">
        <w:rPr>
          <w:rFonts w:ascii="Times New Roman" w:hAnsi="Times New Roman" w:cs="Times New Roman"/>
          <w:spacing w:val="-5"/>
          <w:sz w:val="24"/>
          <w:szCs w:val="24"/>
        </w:rPr>
        <w:t>es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    </w:t>
      </w:r>
      <w:r w:rsidR="003B58BA" w:rsidRPr="00E505DB">
        <w:rPr>
          <w:rFonts w:ascii="Cambria" w:hAnsi="Cambria" w:cs="Cambria"/>
          <w:b w:val="0"/>
          <w:bCs w:val="0"/>
          <w:sz w:val="24"/>
          <w:szCs w:val="24"/>
        </w:rPr>
        <w:t>▢</w:t>
      </w:r>
      <w:r w:rsidR="003B58BA" w:rsidRPr="00E505DB">
        <w:rPr>
          <w:rFonts w:ascii="Times New Roman" w:hAnsi="Times New Roman" w:cs="Times New Roman"/>
          <w:b w:val="0"/>
          <w:bCs w:val="0"/>
          <w:spacing w:val="34"/>
          <w:sz w:val="24"/>
          <w:szCs w:val="24"/>
        </w:rPr>
        <w:t xml:space="preserve"> </w:t>
      </w:r>
      <w:r w:rsidR="003B58BA" w:rsidRPr="00E505DB">
        <w:rPr>
          <w:rFonts w:ascii="Times New Roman" w:hAnsi="Times New Roman" w:cs="Times New Roman"/>
          <w:sz w:val="24"/>
          <w:szCs w:val="24"/>
        </w:rPr>
        <w:t>No</w:t>
      </w:r>
      <w:r w:rsidR="003B58BA" w:rsidRPr="00E505DB">
        <w:rPr>
          <w:rFonts w:ascii="Times New Roman" w:hAnsi="Times New Roman" w:cs="Times New Roman"/>
          <w:sz w:val="24"/>
          <w:szCs w:val="24"/>
        </w:rPr>
        <w:tab/>
      </w:r>
    </w:p>
    <w:p w:rsidR="00A81A4E" w:rsidRPr="00A81A4E" w:rsidRDefault="00A81A4E" w:rsidP="00A81A4E"/>
    <w:p w:rsidR="003B58BA" w:rsidRDefault="00A81A4E" w:rsidP="00C04DF2">
      <w:pPr>
        <w:pStyle w:val="Heading4"/>
        <w:tabs>
          <w:tab w:val="left" w:pos="2248"/>
          <w:tab w:val="left" w:pos="6375"/>
          <w:tab w:val="left" w:pos="7381"/>
        </w:tabs>
        <w:kinsoku w:val="0"/>
        <w:overflowPunct w:val="0"/>
        <w:spacing w:before="0" w:line="266" w:lineRule="auto"/>
        <w:ind w:right="17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your group need a table to be provided</w:t>
      </w:r>
      <w:r w:rsidRPr="00E505DB">
        <w:rPr>
          <w:rFonts w:ascii="Times New Roman" w:hAnsi="Times New Roman" w:cs="Times New Roman"/>
          <w:sz w:val="24"/>
          <w:szCs w:val="24"/>
        </w:rPr>
        <w:t xml:space="preserve">? </w:t>
      </w:r>
      <w:r w:rsidRPr="00E505D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505DB">
        <w:rPr>
          <w:rFonts w:ascii="Cambria" w:hAnsi="Cambria" w:cs="Cambria"/>
          <w:b w:val="0"/>
          <w:bCs w:val="0"/>
          <w:sz w:val="24"/>
          <w:szCs w:val="24"/>
        </w:rPr>
        <w:t>▢</w:t>
      </w:r>
      <w:r w:rsidRPr="00E505DB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E505DB">
        <w:rPr>
          <w:rFonts w:ascii="Times New Roman" w:hAnsi="Times New Roman" w:cs="Times New Roman"/>
          <w:spacing w:val="-6"/>
          <w:sz w:val="24"/>
          <w:szCs w:val="24"/>
        </w:rPr>
        <w:t>Y</w:t>
      </w:r>
      <w:r w:rsidRPr="00E505DB">
        <w:rPr>
          <w:rFonts w:ascii="Times New Roman" w:hAnsi="Times New Roman" w:cs="Times New Roman"/>
          <w:spacing w:val="-5"/>
          <w:sz w:val="24"/>
          <w:szCs w:val="24"/>
        </w:rPr>
        <w:t>es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    </w:t>
      </w:r>
      <w:r w:rsidRPr="00E505DB">
        <w:rPr>
          <w:rFonts w:ascii="Cambria" w:hAnsi="Cambria" w:cs="Cambria"/>
          <w:b w:val="0"/>
          <w:bCs w:val="0"/>
          <w:sz w:val="24"/>
          <w:szCs w:val="24"/>
        </w:rPr>
        <w:t>▢</w:t>
      </w:r>
      <w:r w:rsidRPr="00E505DB">
        <w:rPr>
          <w:rFonts w:ascii="Times New Roman" w:hAnsi="Times New Roman" w:cs="Times New Roman"/>
          <w:b w:val="0"/>
          <w:bCs w:val="0"/>
          <w:spacing w:val="34"/>
          <w:sz w:val="24"/>
          <w:szCs w:val="24"/>
        </w:rPr>
        <w:t xml:space="preserve"> </w:t>
      </w:r>
      <w:r w:rsidRPr="00E505DB">
        <w:rPr>
          <w:rFonts w:ascii="Times New Roman" w:hAnsi="Times New Roman" w:cs="Times New Roman"/>
          <w:sz w:val="24"/>
          <w:szCs w:val="24"/>
        </w:rPr>
        <w:t>No</w:t>
      </w:r>
    </w:p>
    <w:p w:rsidR="00C04DF2" w:rsidRPr="00C04DF2" w:rsidRDefault="00C04DF2" w:rsidP="00C04DF2"/>
    <w:p w:rsidR="003B58BA" w:rsidRPr="002E2D57" w:rsidRDefault="003B58BA" w:rsidP="00C04DF2">
      <w:pPr>
        <w:pStyle w:val="BodyText"/>
        <w:kinsoku w:val="0"/>
        <w:overflowPunct w:val="0"/>
        <w:spacing w:before="72"/>
        <w:rPr>
          <w:rFonts w:ascii="Times New Roman" w:hAnsi="Times New Roman" w:cs="Times New Roman"/>
          <w:b/>
          <w:bCs/>
          <w:sz w:val="24"/>
          <w:szCs w:val="24"/>
        </w:rPr>
        <w:sectPr w:rsidR="003B58BA" w:rsidRPr="002E2D57">
          <w:type w:val="continuous"/>
          <w:pgSz w:w="12240" w:h="15840"/>
          <w:pgMar w:top="1700" w:right="700" w:bottom="1740" w:left="1320" w:header="720" w:footer="720" w:gutter="0"/>
          <w:cols w:space="720" w:equalWidth="0">
            <w:col w:w="10220"/>
          </w:cols>
          <w:noEndnote/>
        </w:sectPr>
      </w:pPr>
      <w:r w:rsidRPr="00E505DB">
        <w:rPr>
          <w:rFonts w:ascii="Times New Roman" w:hAnsi="Times New Roman" w:cs="Times New Roman"/>
          <w:b/>
          <w:bCs/>
          <w:sz w:val="24"/>
          <w:szCs w:val="24"/>
        </w:rPr>
        <w:t>Please</w:t>
      </w:r>
      <w:r w:rsidRPr="00E505D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505DB">
        <w:rPr>
          <w:rFonts w:ascii="Times New Roman" w:hAnsi="Times New Roman" w:cs="Times New Roman"/>
          <w:b/>
          <w:bCs/>
          <w:sz w:val="24"/>
          <w:szCs w:val="24"/>
        </w:rPr>
        <w:t>provide</w:t>
      </w:r>
      <w:r w:rsidRPr="00E505D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505DB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E505D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505DB">
        <w:rPr>
          <w:rFonts w:ascii="Times New Roman" w:hAnsi="Times New Roman" w:cs="Times New Roman"/>
          <w:b/>
          <w:bCs/>
          <w:sz w:val="24"/>
          <w:szCs w:val="24"/>
        </w:rPr>
        <w:t>number</w:t>
      </w:r>
      <w:r w:rsidRPr="00E505D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505DB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E505D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AF40F0">
        <w:rPr>
          <w:rFonts w:ascii="Times New Roman" w:hAnsi="Times New Roman" w:cs="Times New Roman"/>
          <w:b/>
          <w:bCs/>
          <w:spacing w:val="-5"/>
          <w:sz w:val="24"/>
          <w:szCs w:val="24"/>
        </w:rPr>
        <w:t>Participants</w:t>
      </w:r>
      <w:r w:rsidR="009D06C7">
        <w:rPr>
          <w:rFonts w:ascii="Times New Roman" w:hAnsi="Times New Roman" w:cs="Times New Roman"/>
          <w:b/>
          <w:bCs/>
          <w:spacing w:val="-5"/>
          <w:sz w:val="24"/>
          <w:szCs w:val="24"/>
        </w:rPr>
        <w:t>/</w:t>
      </w:r>
      <w:r w:rsidR="002E2D57">
        <w:rPr>
          <w:rFonts w:ascii="Times New Roman" w:hAnsi="Times New Roman" w:cs="Times New Roman"/>
          <w:b/>
          <w:bCs/>
          <w:sz w:val="24"/>
          <w:szCs w:val="24"/>
        </w:rPr>
        <w:t>Staff</w:t>
      </w:r>
      <w:r w:rsidRPr="00E505D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505DB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E505D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505DB">
        <w:rPr>
          <w:rFonts w:ascii="Times New Roman" w:hAnsi="Times New Roman" w:cs="Times New Roman"/>
          <w:b/>
          <w:bCs/>
          <w:sz w:val="24"/>
          <w:szCs w:val="24"/>
        </w:rPr>
        <w:t>your</w:t>
      </w:r>
      <w:r w:rsidRPr="00E505D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505DB">
        <w:rPr>
          <w:rFonts w:ascii="Times New Roman" w:hAnsi="Times New Roman" w:cs="Times New Roman"/>
          <w:b/>
          <w:bCs/>
          <w:sz w:val="24"/>
          <w:szCs w:val="24"/>
        </w:rPr>
        <w:t>group</w:t>
      </w:r>
      <w:r w:rsidRPr="00E505D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505DB">
        <w:rPr>
          <w:rFonts w:ascii="Times New Roman" w:hAnsi="Times New Roman" w:cs="Times New Roman"/>
          <w:b/>
          <w:bCs/>
          <w:sz w:val="24"/>
          <w:szCs w:val="24"/>
        </w:rPr>
        <w:t>this</w:t>
      </w:r>
      <w:r w:rsidRPr="00E505D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505DB">
        <w:rPr>
          <w:rFonts w:ascii="Times New Roman" w:hAnsi="Times New Roman" w:cs="Times New Roman"/>
          <w:b/>
          <w:bCs/>
          <w:sz w:val="24"/>
          <w:szCs w:val="24"/>
        </w:rPr>
        <w:t>year:</w:t>
      </w:r>
      <w:r w:rsidR="002E2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4DF2" w:rsidRPr="002E2D57">
        <w:rPr>
          <w:rFonts w:ascii="Times New Roman" w:eastAsia="Malgun Gothic" w:hAnsi="Times New Roman" w:cs="Times New Roman"/>
          <w:b/>
          <w:sz w:val="24"/>
          <w:szCs w:val="24"/>
          <w:u w:val="thick"/>
        </w:rPr>
        <w:tab/>
      </w:r>
      <w:r w:rsidR="00C04DF2">
        <w:rPr>
          <w:rFonts w:ascii="Times New Roman" w:eastAsia="Malgun Gothic" w:hAnsi="Times New Roman" w:cs="Times New Roman"/>
          <w:b/>
          <w:sz w:val="24"/>
          <w:szCs w:val="24"/>
          <w:u w:val="thick"/>
        </w:rPr>
        <w:t xml:space="preserve">           </w:t>
      </w:r>
    </w:p>
    <w:p w:rsidR="003B58BA" w:rsidRPr="00E505DB" w:rsidRDefault="003B58BA">
      <w:pPr>
        <w:pStyle w:val="BodyText"/>
        <w:tabs>
          <w:tab w:val="left" w:pos="1972"/>
        </w:tabs>
        <w:kinsoku w:val="0"/>
        <w:overflowPunct w:val="0"/>
        <w:spacing w:line="334" w:lineRule="exact"/>
        <w:ind w:left="238"/>
        <w:rPr>
          <w:rFonts w:ascii="Times New Roman" w:eastAsia="Malgun Gothic" w:hAnsi="Times New Roman" w:cs="Times New Roman"/>
          <w:sz w:val="24"/>
          <w:szCs w:val="24"/>
        </w:rPr>
        <w:sectPr w:rsidR="003B58BA" w:rsidRPr="00E505DB">
          <w:type w:val="continuous"/>
          <w:pgSz w:w="12240" w:h="15840"/>
          <w:pgMar w:top="1700" w:right="700" w:bottom="1740" w:left="1320" w:header="720" w:footer="720" w:gutter="0"/>
          <w:cols w:num="2" w:space="720" w:equalWidth="0">
            <w:col w:w="3442" w:space="40"/>
            <w:col w:w="6738"/>
          </w:cols>
          <w:noEndnote/>
        </w:sectPr>
      </w:pPr>
    </w:p>
    <w:p w:rsidR="00AF40F0" w:rsidRDefault="003B58BA">
      <w:pPr>
        <w:pStyle w:val="Heading4"/>
        <w:kinsoku w:val="0"/>
        <w:overflowPunct w:val="0"/>
        <w:spacing w:before="86" w:line="240" w:lineRule="exact"/>
        <w:ind w:right="79"/>
        <w:rPr>
          <w:rFonts w:ascii="Times New Roman" w:hAnsi="Times New Roman" w:cs="Times New Roman"/>
          <w:sz w:val="24"/>
          <w:szCs w:val="24"/>
        </w:rPr>
      </w:pPr>
      <w:r w:rsidRPr="00E505DB">
        <w:rPr>
          <w:rFonts w:ascii="Times New Roman" w:hAnsi="Times New Roman" w:cs="Times New Roman"/>
          <w:sz w:val="24"/>
          <w:szCs w:val="24"/>
        </w:rPr>
        <w:t>Briefly</w:t>
      </w:r>
      <w:r w:rsidRPr="00E505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4DF2">
        <w:rPr>
          <w:rFonts w:ascii="Times New Roman" w:hAnsi="Times New Roman" w:cs="Times New Roman"/>
          <w:sz w:val="24"/>
          <w:szCs w:val="24"/>
        </w:rPr>
        <w:t>describe the services that your organization will provide to participating veterans</w:t>
      </w:r>
      <w:r w:rsidR="00AF40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B58BA" w:rsidRPr="00E505DB" w:rsidRDefault="00AF40F0">
      <w:pPr>
        <w:pStyle w:val="Heading4"/>
        <w:kinsoku w:val="0"/>
        <w:overflowPunct w:val="0"/>
        <w:spacing w:before="86" w:line="240" w:lineRule="exact"/>
        <w:ind w:right="79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943DB">
        <w:rPr>
          <w:rFonts w:ascii="Times New Roman" w:hAnsi="Times New Roman" w:cs="Times New Roman"/>
          <w:sz w:val="24"/>
          <w:szCs w:val="24"/>
        </w:rPr>
        <w:t>Please include existing literature in regards to your veteran services)</w:t>
      </w:r>
    </w:p>
    <w:p w:rsidR="003B58BA" w:rsidRPr="00E505DB" w:rsidRDefault="003B58BA">
      <w:pPr>
        <w:pStyle w:val="BodyText"/>
        <w:kinsoku w:val="0"/>
        <w:overflowPunct w:val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B58BA" w:rsidRPr="00E505DB" w:rsidRDefault="003B58BA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B58BA" w:rsidRPr="00E505DB" w:rsidRDefault="0005391E">
      <w:pPr>
        <w:pStyle w:val="BodyText"/>
        <w:kinsoku w:val="0"/>
        <w:overflowPunct w:val="0"/>
        <w:spacing w:line="30" w:lineRule="atLeast"/>
        <w:ind w:left="104"/>
        <w:rPr>
          <w:rFonts w:ascii="Times New Roman" w:hAnsi="Times New Roman" w:cs="Times New Roman"/>
          <w:sz w:val="24"/>
          <w:szCs w:val="24"/>
        </w:rPr>
      </w:pPr>
      <w:r w:rsidRPr="00E505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963920" cy="20320"/>
                <wp:effectExtent l="2540" t="5715" r="5715" b="2540"/>
                <wp:docPr id="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3920" cy="20320"/>
                          <a:chOff x="0" y="0"/>
                          <a:chExt cx="9392" cy="32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851B72" id="Group 4" o:spid="_x0000_s1026" style="width:469.6pt;height:1.6pt;mso-position-horizontal-relative:char;mso-position-vertical-relative:line" coordsize="939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">
                <v:shape id="Freeform 5" o:spid="_x0000_s1027" style="position:absolute;left:16;top:16;width:9360;height:20;visibility:visible;mso-wrap-style:square;v-text-anchor:top" coordsize="9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" path="m,l9360,e" filled="f" strokecolor="#a0a0a0" strokeweight="1.6pt">
                  <v:path arrowok="t" o:connecttype="custom" o:connectlocs="0,0;9360,0" o:connectangles="0,0"/>
                </v:shape>
                <w10:anchorlock/>
              </v:group>
            </w:pict>
          </mc:Fallback>
        </mc:AlternateContent>
      </w:r>
    </w:p>
    <w:p w:rsidR="003B58BA" w:rsidRPr="00E505DB" w:rsidRDefault="003B58BA">
      <w:pPr>
        <w:pStyle w:val="BodyText"/>
        <w:kinsoku w:val="0"/>
        <w:overflowPunct w:val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B58BA" w:rsidRPr="00E505DB" w:rsidRDefault="003B58BA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B58BA" w:rsidRPr="00E505DB" w:rsidRDefault="0005391E">
      <w:pPr>
        <w:pStyle w:val="BodyText"/>
        <w:kinsoku w:val="0"/>
        <w:overflowPunct w:val="0"/>
        <w:spacing w:line="30" w:lineRule="atLeast"/>
        <w:ind w:left="104"/>
        <w:rPr>
          <w:rFonts w:ascii="Times New Roman" w:hAnsi="Times New Roman" w:cs="Times New Roman"/>
          <w:sz w:val="24"/>
          <w:szCs w:val="24"/>
        </w:rPr>
      </w:pPr>
      <w:r w:rsidRPr="00E505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963920" cy="20320"/>
                <wp:effectExtent l="2540" t="0" r="5715" b="8255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3920" cy="20320"/>
                          <a:chOff x="0" y="0"/>
                          <a:chExt cx="9392" cy="3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9E607D" id="Group 6" o:spid="_x0000_s1026" style="width:469.6pt;height:1.6pt;mso-position-horizontal-relative:char;mso-position-vertical-relative:line" coordsize="939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">
                <v:shape id="Freeform 7" o:spid="_x0000_s1027" style="position:absolute;left:16;top:16;width:9360;height:20;visibility:visible;mso-wrap-style:square;v-text-anchor:top" coordsize="9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" path="m,l9360,e" filled="f" strokecolor="#a0a0a0" strokeweight="1.6pt">
                  <v:path arrowok="t" o:connecttype="custom" o:connectlocs="0,0;9360,0" o:connectangles="0,0"/>
                </v:shape>
                <w10:anchorlock/>
              </v:group>
            </w:pict>
          </mc:Fallback>
        </mc:AlternateContent>
      </w:r>
    </w:p>
    <w:p w:rsidR="003B58BA" w:rsidRPr="00E505DB" w:rsidRDefault="003B58BA">
      <w:pPr>
        <w:pStyle w:val="BodyText"/>
        <w:kinsoku w:val="0"/>
        <w:overflowPunct w:val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B58BA" w:rsidRPr="00E505DB" w:rsidRDefault="003B58BA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B58BA" w:rsidRPr="00E505DB" w:rsidRDefault="0005391E">
      <w:pPr>
        <w:pStyle w:val="BodyText"/>
        <w:kinsoku w:val="0"/>
        <w:overflowPunct w:val="0"/>
        <w:spacing w:line="30" w:lineRule="atLeast"/>
        <w:ind w:left="104"/>
        <w:rPr>
          <w:rFonts w:ascii="Times New Roman" w:hAnsi="Times New Roman" w:cs="Times New Roman"/>
          <w:sz w:val="24"/>
          <w:szCs w:val="24"/>
        </w:rPr>
      </w:pPr>
      <w:r w:rsidRPr="00E505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963920" cy="20320"/>
                <wp:effectExtent l="2540" t="3810" r="5715" b="444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3920" cy="20320"/>
                          <a:chOff x="0" y="0"/>
                          <a:chExt cx="9392" cy="3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20319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24D10" id="Group 8" o:spid="_x0000_s1026" style="width:469.6pt;height:1.6pt;mso-position-horizontal-relative:char;mso-position-vertical-relative:line" coordsize="939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">
                <v:shape id="Freeform 9" o:spid="_x0000_s1027" style="position:absolute;left:15;top:15;width:9360;height:20;visibility:visible;mso-wrap-style:square;v-text-anchor:top" coordsize="9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" path="m,l9360,e" filled="f" strokecolor="#a0a0a0" strokeweight=".56442mm">
                  <v:path arrowok="t" o:connecttype="custom" o:connectlocs="0,0;9360,0" o:connectangles="0,0"/>
                </v:shape>
                <w10:anchorlock/>
              </v:group>
            </w:pict>
          </mc:Fallback>
        </mc:AlternateContent>
      </w:r>
    </w:p>
    <w:p w:rsidR="003B58BA" w:rsidRDefault="003B58BA">
      <w:pPr>
        <w:pStyle w:val="BodyText"/>
        <w:kinsoku w:val="0"/>
        <w:overflowPunct w:val="0"/>
        <w:spacing w:line="30" w:lineRule="atLeast"/>
        <w:ind w:left="104"/>
        <w:rPr>
          <w:rFonts w:ascii="Times New Roman" w:hAnsi="Times New Roman" w:cs="Times New Roman"/>
          <w:sz w:val="24"/>
          <w:szCs w:val="24"/>
        </w:rPr>
      </w:pPr>
    </w:p>
    <w:p w:rsidR="00E505DB" w:rsidRPr="00E505DB" w:rsidRDefault="00E505DB" w:rsidP="00E505DB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505DB" w:rsidRDefault="0005391E" w:rsidP="00E505DB">
      <w:pPr>
        <w:pStyle w:val="BodyText"/>
        <w:kinsoku w:val="0"/>
        <w:overflowPunct w:val="0"/>
        <w:spacing w:line="30" w:lineRule="atLeast"/>
        <w:ind w:left="104"/>
        <w:rPr>
          <w:rFonts w:ascii="Times New Roman" w:hAnsi="Times New Roman" w:cs="Times New Roman"/>
          <w:sz w:val="24"/>
          <w:szCs w:val="24"/>
        </w:rPr>
      </w:pPr>
      <w:r w:rsidRPr="00E505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963920" cy="20320"/>
                <wp:effectExtent l="2540" t="7620" r="5715" b="635"/>
                <wp:docPr id="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3920" cy="20320"/>
                          <a:chOff x="0" y="0"/>
                          <a:chExt cx="9392" cy="32"/>
                        </a:xfrm>
                      </wpg:grpSpPr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20319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2DD98" id="Group 10" o:spid="_x0000_s1026" style="width:469.6pt;height:1.6pt;mso-position-horizontal-relative:char;mso-position-vertical-relative:line" coordsize="939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">
                <v:shape id="Freeform 11" o:spid="_x0000_s1027" style="position:absolute;left:15;top:15;width:9360;height:20;visibility:visible;mso-wrap-style:square;v-text-anchor:top" coordsize="9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" path="m,l9360,e" filled="f" strokecolor="#a0a0a0" strokeweight=".56442mm">
                  <v:path arrowok="t" o:connecttype="custom" o:connectlocs="0,0;9360,0" o:connectangles="0,0"/>
                </v:shape>
                <w10:anchorlock/>
              </v:group>
            </w:pict>
          </mc:Fallback>
        </mc:AlternateContent>
      </w:r>
    </w:p>
    <w:p w:rsidR="00E505DB" w:rsidRDefault="00E505DB" w:rsidP="00E505DB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04DF2" w:rsidRPr="00E505DB" w:rsidRDefault="00C04DF2" w:rsidP="00E505DB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505DB" w:rsidRDefault="0005391E" w:rsidP="00E505DB">
      <w:pPr>
        <w:pStyle w:val="BodyText"/>
        <w:kinsoku w:val="0"/>
        <w:overflowPunct w:val="0"/>
        <w:spacing w:line="30" w:lineRule="atLeast"/>
        <w:ind w:left="104"/>
        <w:rPr>
          <w:rFonts w:ascii="Times New Roman" w:hAnsi="Times New Roman" w:cs="Times New Roman"/>
          <w:sz w:val="24"/>
          <w:szCs w:val="24"/>
        </w:rPr>
      </w:pPr>
      <w:r w:rsidRPr="00E505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963920" cy="20320"/>
                <wp:effectExtent l="2540" t="7620" r="5715" b="635"/>
                <wp:docPr id="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3920" cy="20320"/>
                          <a:chOff x="0" y="0"/>
                          <a:chExt cx="9392" cy="32"/>
                        </a:xfrm>
                      </wpg:grpSpPr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20319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5ADD01" id="Group 12" o:spid="_x0000_s1026" style="width:469.6pt;height:1.6pt;mso-position-horizontal-relative:char;mso-position-vertical-relative:line" coordsize="939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">
                <v:shape id="Freeform 13" o:spid="_x0000_s1027" style="position:absolute;left:15;top:15;width:9360;height:20;visibility:visible;mso-wrap-style:square;v-text-anchor:top" coordsize="9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" path="m,l9360,e" filled="f" strokecolor="#a0a0a0" strokeweight=".56442mm">
                  <v:path arrowok="t" o:connecttype="custom" o:connectlocs="0,0;9360,0" o:connectangles="0,0"/>
                </v:shape>
                <w10:anchorlock/>
              </v:group>
            </w:pict>
          </mc:Fallback>
        </mc:AlternateContent>
      </w:r>
    </w:p>
    <w:p w:rsidR="00C04DF2" w:rsidRDefault="00C04DF2" w:rsidP="00E505DB">
      <w:pPr>
        <w:pStyle w:val="BodyText"/>
        <w:kinsoku w:val="0"/>
        <w:overflowPunct w:val="0"/>
        <w:spacing w:line="30" w:lineRule="atLeast"/>
        <w:ind w:left="104"/>
        <w:rPr>
          <w:rFonts w:ascii="Times New Roman" w:hAnsi="Times New Roman" w:cs="Times New Roman"/>
          <w:sz w:val="24"/>
          <w:szCs w:val="24"/>
        </w:rPr>
      </w:pPr>
    </w:p>
    <w:p w:rsidR="00A2731A" w:rsidRDefault="00C943DB" w:rsidP="00A81A4E">
      <w:pPr>
        <w:pStyle w:val="Heading4"/>
        <w:tabs>
          <w:tab w:val="left" w:pos="2248"/>
          <w:tab w:val="left" w:pos="6375"/>
          <w:tab w:val="left" w:pos="7381"/>
        </w:tabs>
        <w:kinsoku w:val="0"/>
        <w:overflowPunct w:val="0"/>
        <w:spacing w:before="0" w:line="266" w:lineRule="auto"/>
        <w:ind w:right="1752"/>
      </w:pPr>
      <w:r>
        <w:rPr>
          <w:rFonts w:ascii="Times New Roman" w:hAnsi="Times New Roman" w:cs="Times New Roman"/>
          <w:sz w:val="24"/>
          <w:szCs w:val="24"/>
        </w:rPr>
        <w:t>Does Black Vets have authorization to use your company/program logo on marketing literature/advertisements</w:t>
      </w:r>
      <w:r w:rsidRPr="00E5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this event?</w:t>
      </w:r>
      <w:r w:rsidRPr="00E505D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505DB">
        <w:rPr>
          <w:rFonts w:ascii="Cambria" w:hAnsi="Cambria" w:cs="Cambria"/>
          <w:b w:val="0"/>
          <w:bCs w:val="0"/>
          <w:sz w:val="24"/>
          <w:szCs w:val="24"/>
        </w:rPr>
        <w:t>▢</w:t>
      </w:r>
      <w:r w:rsidRPr="00E505DB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E505DB">
        <w:rPr>
          <w:rFonts w:ascii="Times New Roman" w:hAnsi="Times New Roman" w:cs="Times New Roman"/>
          <w:spacing w:val="-6"/>
          <w:sz w:val="24"/>
          <w:szCs w:val="24"/>
        </w:rPr>
        <w:t>Y</w:t>
      </w:r>
      <w:r w:rsidRPr="00E505DB">
        <w:rPr>
          <w:rFonts w:ascii="Times New Roman" w:hAnsi="Times New Roman" w:cs="Times New Roman"/>
          <w:spacing w:val="-5"/>
          <w:sz w:val="24"/>
          <w:szCs w:val="24"/>
        </w:rPr>
        <w:t>es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    </w:t>
      </w:r>
      <w:r w:rsidRPr="00E505DB">
        <w:rPr>
          <w:rFonts w:ascii="Cambria" w:hAnsi="Cambria" w:cs="Cambria"/>
          <w:b w:val="0"/>
          <w:bCs w:val="0"/>
          <w:sz w:val="24"/>
          <w:szCs w:val="24"/>
        </w:rPr>
        <w:t>▢</w:t>
      </w:r>
      <w:r w:rsidRPr="00E505DB">
        <w:rPr>
          <w:rFonts w:ascii="Times New Roman" w:hAnsi="Times New Roman" w:cs="Times New Roman"/>
          <w:b w:val="0"/>
          <w:bCs w:val="0"/>
          <w:spacing w:val="34"/>
          <w:sz w:val="24"/>
          <w:szCs w:val="24"/>
        </w:rPr>
        <w:t xml:space="preserve"> </w:t>
      </w:r>
      <w:r w:rsidRPr="00E505DB">
        <w:rPr>
          <w:rFonts w:ascii="Times New Roman" w:hAnsi="Times New Roman" w:cs="Times New Roman"/>
          <w:sz w:val="24"/>
          <w:szCs w:val="24"/>
        </w:rPr>
        <w:t>No</w:t>
      </w:r>
    </w:p>
    <w:p w:rsidR="00A2731A" w:rsidRPr="00A2731A" w:rsidRDefault="00A2731A" w:rsidP="00A2731A"/>
    <w:p w:rsidR="00C04DF2" w:rsidRDefault="00C04DF2" w:rsidP="00E505DB">
      <w:pPr>
        <w:pStyle w:val="BodyText"/>
        <w:kinsoku w:val="0"/>
        <w:overflowPunct w:val="0"/>
        <w:spacing w:line="30" w:lineRule="atLeast"/>
        <w:ind w:left="104"/>
        <w:rPr>
          <w:rFonts w:ascii="Times New Roman" w:hAnsi="Times New Roman" w:cs="Times New Roman"/>
          <w:sz w:val="24"/>
          <w:szCs w:val="24"/>
        </w:rPr>
      </w:pPr>
    </w:p>
    <w:p w:rsidR="0005391E" w:rsidRPr="00E505DB" w:rsidRDefault="00C04DF2" w:rsidP="001B58D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4"/>
          <w:szCs w:val="24"/>
        </w:rPr>
        <w:sectPr w:rsidR="0005391E" w:rsidRPr="00E505DB" w:rsidSect="00A81A4E">
          <w:type w:val="continuous"/>
          <w:pgSz w:w="12240" w:h="15840"/>
          <w:pgMar w:top="245" w:right="706" w:bottom="245" w:left="1325" w:header="720" w:footer="720" w:gutter="0"/>
          <w:cols w:space="720" w:equalWidth="0">
            <w:col w:w="10214"/>
          </w:cols>
          <w:noEndnote/>
        </w:sectPr>
      </w:pPr>
      <w:r>
        <w:rPr>
          <w:b/>
          <w:bCs/>
          <w:sz w:val="25"/>
          <w:szCs w:val="25"/>
        </w:rPr>
        <w:t>Signature:</w:t>
      </w:r>
      <w:r w:rsidR="00F05EFF">
        <w:rPr>
          <w:b/>
          <w:bCs/>
          <w:sz w:val="25"/>
          <w:szCs w:val="25"/>
        </w:rPr>
        <w:t xml:space="preserve"> </w:t>
      </w:r>
      <w:r>
        <w:rPr>
          <w:b/>
          <w:bCs/>
          <w:sz w:val="25"/>
          <w:szCs w:val="25"/>
        </w:rPr>
        <w:t>_______________________________</w:t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  <w:t>Date:</w:t>
      </w:r>
      <w:r w:rsidR="00F05EFF">
        <w:rPr>
          <w:b/>
          <w:bCs/>
          <w:sz w:val="25"/>
          <w:szCs w:val="25"/>
        </w:rPr>
        <w:t xml:space="preserve"> </w:t>
      </w:r>
      <w:r>
        <w:rPr>
          <w:b/>
          <w:bCs/>
          <w:sz w:val="25"/>
          <w:szCs w:val="25"/>
        </w:rPr>
        <w:t>_</w:t>
      </w:r>
      <w:bookmarkStart w:id="0" w:name="_GoBack"/>
      <w:r>
        <w:rPr>
          <w:b/>
          <w:bCs/>
          <w:sz w:val="25"/>
          <w:szCs w:val="25"/>
        </w:rPr>
        <w:t>_</w:t>
      </w:r>
      <w:bookmarkEnd w:id="0"/>
      <w:r>
        <w:rPr>
          <w:b/>
          <w:bCs/>
          <w:sz w:val="25"/>
          <w:szCs w:val="25"/>
        </w:rPr>
        <w:t>_______________</w:t>
      </w:r>
      <w:r w:rsidR="0005391E">
        <w:rPr>
          <w:b/>
          <w:bCs/>
          <w:sz w:val="25"/>
          <w:szCs w:val="25"/>
        </w:rPr>
        <w:t xml:space="preserve">   </w:t>
      </w:r>
    </w:p>
    <w:p w:rsidR="003B58BA" w:rsidRPr="00E505DB" w:rsidRDefault="003B58BA" w:rsidP="00967403">
      <w:pPr>
        <w:pStyle w:val="BodyText"/>
        <w:kinsoku w:val="0"/>
        <w:overflowPunct w:val="0"/>
        <w:spacing w:before="47"/>
        <w:ind w:firstLine="324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B58BA" w:rsidRPr="00E505DB" w:rsidSect="00A2731A">
      <w:pgSz w:w="12240" w:h="15840"/>
      <w:pgMar w:top="270" w:right="700" w:bottom="180" w:left="1340" w:header="0" w:footer="1544" w:gutter="0"/>
      <w:cols w:space="720" w:equalWidth="0">
        <w:col w:w="102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170" w:rsidRDefault="00D20170">
      <w:r>
        <w:separator/>
      </w:r>
    </w:p>
  </w:endnote>
  <w:endnote w:type="continuationSeparator" w:id="0">
    <w:p w:rsidR="00D20170" w:rsidRDefault="00D2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nerston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8BA" w:rsidRDefault="0005391E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7158990</wp:posOffset>
              </wp:positionH>
              <wp:positionV relativeFrom="page">
                <wp:posOffset>8938260</wp:posOffset>
              </wp:positionV>
              <wp:extent cx="127000" cy="177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8BA" w:rsidRDefault="003B58BA">
                          <w:pPr>
                            <w:pStyle w:val="BodyText"/>
                            <w:kinsoku w:val="0"/>
                            <w:overflowPunct w:val="0"/>
                            <w:spacing w:line="265" w:lineRule="exact"/>
                            <w:ind w:left="4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A706C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3.7pt;margin-top:703.8pt;width:10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tewrQIAAKg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" o:allowincell="f" filled="f" stroked="f">
              <v:textbox inset="0,0,0,0">
                <w:txbxContent>
                  <w:p w:rsidR="003B58BA" w:rsidRDefault="003B58BA">
                    <w:pPr>
                      <w:pStyle w:val="BodyText"/>
                      <w:kinsoku w:val="0"/>
                      <w:overflowPunct w:val="0"/>
                      <w:spacing w:line="265" w:lineRule="exact"/>
                      <w:ind w:left="4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2A706C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170" w:rsidRDefault="00D20170">
      <w:r>
        <w:separator/>
      </w:r>
    </w:p>
  </w:footnote>
  <w:footnote w:type="continuationSeparator" w:id="0">
    <w:p w:rsidR="00D20170" w:rsidRDefault="00D20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Spec="right" w:tblpY="181"/>
      <w:tblW w:w="10098" w:type="dxa"/>
      <w:tblLook w:val="0600" w:firstRow="0" w:lastRow="0" w:firstColumn="0" w:lastColumn="0" w:noHBand="1" w:noVBand="1"/>
    </w:tblPr>
    <w:tblGrid>
      <w:gridCol w:w="10098"/>
    </w:tblGrid>
    <w:tr w:rsidR="00012C3C" w:rsidRPr="00250DD1" w:rsidTr="00012C3C">
      <w:trPr>
        <w:trHeight w:val="566"/>
      </w:trPr>
      <w:tc>
        <w:tcPr>
          <w:tcW w:w="10098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012C3C" w:rsidRPr="00250DD1" w:rsidRDefault="00012C3C" w:rsidP="00012C3C">
          <w:pPr>
            <w:ind w:left="-90"/>
            <w:jc w:val="center"/>
            <w:rPr>
              <w:rFonts w:ascii="Cornerstone" w:hAnsi="Cornerstone" w:cs="Arial"/>
              <w:b/>
              <w:bCs/>
              <w:sz w:val="32"/>
              <w:szCs w:val="32"/>
            </w:rPr>
          </w:pPr>
          <w:r>
            <w:rPr>
              <w:rFonts w:ascii="Cornerstone" w:hAnsi="Cornerstone" w:cs="Arial"/>
              <w:b/>
              <w:bCs/>
              <w:sz w:val="32"/>
              <w:szCs w:val="32"/>
            </w:rPr>
            <w:t>BLACK VETERANS FOR SOCIAL JUSTICE, INC.</w:t>
          </w:r>
        </w:p>
      </w:tc>
    </w:tr>
    <w:tr w:rsidR="00012C3C" w:rsidRPr="00250DD1" w:rsidTr="00012C3C">
      <w:trPr>
        <w:trHeight w:val="358"/>
      </w:trPr>
      <w:tc>
        <w:tcPr>
          <w:tcW w:w="10098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012C3C" w:rsidRPr="00250DD1" w:rsidRDefault="00012C3C" w:rsidP="00012C3C">
          <w:pPr>
            <w:jc w:val="center"/>
            <w:rPr>
              <w:rFonts w:ascii="Cornerstone" w:hAnsi="Cornerstone" w:cs="Arial"/>
              <w:sz w:val="22"/>
              <w:szCs w:val="22"/>
            </w:rPr>
          </w:pPr>
          <w:smartTag w:uri="urn:schemas-microsoft-com:office:smarttags" w:element="address">
            <w:r w:rsidRPr="00250DD1">
              <w:rPr>
                <w:rFonts w:ascii="Cornerstone" w:hAnsi="Cornerstone" w:cs="Arial"/>
                <w:sz w:val="22"/>
                <w:szCs w:val="22"/>
              </w:rPr>
              <w:t>665 Willoughby Avenue</w:t>
            </w:r>
          </w:smartTag>
          <w:r w:rsidRPr="00250DD1">
            <w:rPr>
              <w:rFonts w:ascii="Cornerstone" w:hAnsi="Cornerstone" w:cs="Arial"/>
              <w:sz w:val="22"/>
              <w:szCs w:val="22"/>
            </w:rPr>
            <w:t>, Brooklyn</w:t>
          </w:r>
          <w:r w:rsidR="009E6691">
            <w:rPr>
              <w:rFonts w:ascii="Cornerstone" w:hAnsi="Cornerstone" w:cs="Arial"/>
              <w:sz w:val="22"/>
              <w:szCs w:val="22"/>
            </w:rPr>
            <w:t>,</w:t>
          </w:r>
          <w:r w:rsidRPr="00250DD1">
            <w:rPr>
              <w:rFonts w:ascii="Cornerstone" w:hAnsi="Cornerstone" w:cs="Arial"/>
              <w:sz w:val="22"/>
              <w:szCs w:val="22"/>
            </w:rPr>
            <w:t xml:space="preserve"> </w:t>
          </w:r>
          <w:smartTag w:uri="urn:schemas-microsoft-com:office:smarttags" w:element="State">
            <w:r w:rsidRPr="00250DD1">
              <w:rPr>
                <w:rFonts w:ascii="Cornerstone" w:hAnsi="Cornerstone" w:cs="Arial"/>
                <w:sz w:val="22"/>
                <w:szCs w:val="22"/>
              </w:rPr>
              <w:t>New York</w:t>
            </w:r>
          </w:smartTag>
          <w:r w:rsidRPr="00250DD1">
            <w:rPr>
              <w:rFonts w:ascii="Cornerstone" w:hAnsi="Cornerstone" w:cs="Arial"/>
              <w:sz w:val="22"/>
              <w:szCs w:val="22"/>
            </w:rPr>
            <w:t xml:space="preserve"> 11206-6903</w:t>
          </w:r>
        </w:p>
      </w:tc>
    </w:tr>
    <w:tr w:rsidR="00012C3C" w:rsidRPr="00250DD1" w:rsidTr="00012C3C">
      <w:trPr>
        <w:trHeight w:val="358"/>
      </w:trPr>
      <w:tc>
        <w:tcPr>
          <w:tcW w:w="10098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012C3C" w:rsidRPr="00250DD1" w:rsidRDefault="00012C3C" w:rsidP="00012C3C">
          <w:pPr>
            <w:jc w:val="center"/>
            <w:rPr>
              <w:rFonts w:ascii="Eras Demi ITC" w:hAnsi="Eras Demi ITC" w:cs="Arial"/>
            </w:rPr>
          </w:pPr>
          <w:r w:rsidRPr="00250DD1">
            <w:rPr>
              <w:rFonts w:ascii="Eras Demi ITC" w:hAnsi="Eras Demi ITC" w:cs="Arial"/>
            </w:rPr>
            <w:t xml:space="preserve">Phone: 718 - </w:t>
          </w:r>
          <w:smartTag w:uri="urn:schemas-microsoft-com:office:smarttags" w:element="phone">
            <w:smartTagPr>
              <w:attr w:name="phonenumber" w:val="8526004"/>
            </w:smartTagPr>
            <w:r w:rsidRPr="00250DD1">
              <w:rPr>
                <w:rFonts w:ascii="Eras Demi ITC" w:hAnsi="Eras Demi ITC" w:cs="Arial"/>
              </w:rPr>
              <w:t>852-6004</w:t>
            </w:r>
          </w:smartTag>
          <w:r w:rsidRPr="00250DD1">
            <w:rPr>
              <w:rFonts w:ascii="Eras Demi ITC" w:hAnsi="Eras Demi ITC" w:cs="Arial"/>
            </w:rPr>
            <w:t xml:space="preserve">       Fax:  718 - </w:t>
          </w:r>
          <w:smartTag w:uri="urn:schemas-microsoft-com:office:smarttags" w:element="phone">
            <w:smartTagPr>
              <w:attr w:name="phonenumber" w:val="8524805"/>
            </w:smartTagPr>
            <w:r w:rsidRPr="00250DD1">
              <w:rPr>
                <w:rFonts w:ascii="Eras Demi ITC" w:hAnsi="Eras Demi ITC" w:cs="Arial"/>
              </w:rPr>
              <w:t>852-4805</w:t>
            </w:r>
          </w:smartTag>
          <w:r w:rsidRPr="00250DD1">
            <w:rPr>
              <w:rFonts w:ascii="Eras Demi ITC" w:hAnsi="Eras Demi ITC" w:cs="Arial"/>
            </w:rPr>
            <w:t xml:space="preserve">       E-Mail:  </w:t>
          </w:r>
          <w:r>
            <w:rPr>
              <w:rFonts w:ascii="Eras Demi ITC" w:hAnsi="Eras Demi ITC" w:cs="Arial"/>
            </w:rPr>
            <w:t>admin</w:t>
          </w:r>
          <w:r w:rsidRPr="00250DD1">
            <w:rPr>
              <w:rFonts w:ascii="Eras Demi ITC" w:hAnsi="Eras Demi ITC" w:cs="Arial"/>
            </w:rPr>
            <w:t>@bvsj.org</w:t>
          </w:r>
        </w:p>
      </w:tc>
    </w:tr>
  </w:tbl>
  <w:p w:rsidR="003B58BA" w:rsidRDefault="0005391E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anchor distT="13808" distB="56765" distL="123932" distR="172691" simplePos="0" relativeHeight="251658240" behindDoc="0" locked="0" layoutInCell="1" allowOverlap="1">
          <wp:simplePos x="0" y="0"/>
          <wp:positionH relativeFrom="column">
            <wp:posOffset>-732048</wp:posOffset>
          </wp:positionH>
          <wp:positionV relativeFrom="paragraph">
            <wp:posOffset>128108</wp:posOffset>
          </wp:positionV>
          <wp:extent cx="803832" cy="766992"/>
          <wp:effectExtent l="57150" t="57150" r="92075" b="90805"/>
          <wp:wrapThrough wrapText="bothSides">
            <wp:wrapPolygon edited="0">
              <wp:start x="5635" y="-1611"/>
              <wp:lineTo x="-1537" y="-537"/>
              <wp:lineTo x="-1537" y="15032"/>
              <wp:lineTo x="0" y="17717"/>
              <wp:lineTo x="7172" y="24159"/>
              <wp:lineTo x="15880" y="24159"/>
              <wp:lineTo x="16392" y="23085"/>
              <wp:lineTo x="23051" y="17180"/>
              <wp:lineTo x="24076" y="8590"/>
              <wp:lineTo x="24076" y="5906"/>
              <wp:lineTo x="17417" y="-537"/>
              <wp:lineTo x="15368" y="-1611"/>
              <wp:lineTo x="5635" y="-1611"/>
            </wp:wrapPolygon>
          </wp:wrapThrough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766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  <a:scene3d>
                    <a:camera prst="orthographicFront"/>
                    <a:lightRig rig="threePt" dir="t"/>
                  </a:scene3d>
                  <a:sp3d>
                    <a:bevelT w="0" h="0"/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●"/>
      <w:lvlJc w:val="left"/>
      <w:pPr>
        <w:ind w:left="460" w:hanging="360"/>
      </w:pPr>
      <w:rPr>
        <w:rFonts w:ascii="Arial" w:hAnsi="Arial"/>
        <w:b w:val="0"/>
        <w:sz w:val="22"/>
      </w:rPr>
    </w:lvl>
    <w:lvl w:ilvl="1">
      <w:numFmt w:val="bullet"/>
      <w:lvlText w:val="●"/>
      <w:lvlJc w:val="left"/>
      <w:pPr>
        <w:ind w:left="840" w:hanging="360"/>
      </w:pPr>
      <w:rPr>
        <w:rFonts w:ascii="Arial" w:hAnsi="Arial"/>
        <w:b w:val="0"/>
        <w:sz w:val="20"/>
      </w:rPr>
    </w:lvl>
    <w:lvl w:ilvl="2">
      <w:numFmt w:val="bullet"/>
      <w:lvlText w:val="•"/>
      <w:lvlJc w:val="left"/>
      <w:pPr>
        <w:ind w:left="1880" w:hanging="360"/>
      </w:pPr>
    </w:lvl>
    <w:lvl w:ilvl="3">
      <w:numFmt w:val="bullet"/>
      <w:lvlText w:val="•"/>
      <w:lvlJc w:val="left"/>
      <w:pPr>
        <w:ind w:left="2920" w:hanging="360"/>
      </w:pPr>
    </w:lvl>
    <w:lvl w:ilvl="4">
      <w:numFmt w:val="bullet"/>
      <w:lvlText w:val="•"/>
      <w:lvlJc w:val="left"/>
      <w:pPr>
        <w:ind w:left="3960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6040" w:hanging="360"/>
      </w:pPr>
    </w:lvl>
    <w:lvl w:ilvl="7">
      <w:numFmt w:val="bullet"/>
      <w:lvlText w:val="•"/>
      <w:lvlJc w:val="left"/>
      <w:pPr>
        <w:ind w:left="7080" w:hanging="360"/>
      </w:pPr>
    </w:lvl>
    <w:lvl w:ilvl="8">
      <w:numFmt w:val="bullet"/>
      <w:lvlText w:val="•"/>
      <w:lvlJc w:val="left"/>
      <w:pPr>
        <w:ind w:left="812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434" w:hanging="360"/>
      </w:pPr>
    </w:lvl>
    <w:lvl w:ilvl="2">
      <w:numFmt w:val="bullet"/>
      <w:lvlText w:val="•"/>
      <w:lvlJc w:val="left"/>
      <w:pPr>
        <w:ind w:left="240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356" w:hanging="360"/>
      </w:pPr>
    </w:lvl>
    <w:lvl w:ilvl="5">
      <w:numFmt w:val="bullet"/>
      <w:lvlText w:val="•"/>
      <w:lvlJc w:val="left"/>
      <w:pPr>
        <w:ind w:left="5330" w:hanging="360"/>
      </w:pPr>
    </w:lvl>
    <w:lvl w:ilvl="6">
      <w:numFmt w:val="bullet"/>
      <w:lvlText w:val="•"/>
      <w:lvlJc w:val="left"/>
      <w:pPr>
        <w:ind w:left="6304" w:hanging="360"/>
      </w:pPr>
    </w:lvl>
    <w:lvl w:ilvl="7">
      <w:numFmt w:val="bullet"/>
      <w:lvlText w:val="•"/>
      <w:lvlJc w:val="left"/>
      <w:pPr>
        <w:ind w:left="7278" w:hanging="360"/>
      </w:pPr>
    </w:lvl>
    <w:lvl w:ilvl="8">
      <w:numFmt w:val="bullet"/>
      <w:lvlText w:val="•"/>
      <w:lvlJc w:val="left"/>
      <w:pPr>
        <w:ind w:left="8252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●"/>
      <w:lvlJc w:val="left"/>
      <w:pPr>
        <w:ind w:left="460" w:hanging="360"/>
      </w:pPr>
      <w:rPr>
        <w:rFonts w:ascii="Arial" w:hAnsi="Arial"/>
        <w:b w:val="0"/>
        <w:position w:val="1"/>
        <w:sz w:val="20"/>
      </w:rPr>
    </w:lvl>
    <w:lvl w:ilvl="1">
      <w:numFmt w:val="bullet"/>
      <w:lvlText w:val="•"/>
      <w:lvlJc w:val="left"/>
      <w:pPr>
        <w:ind w:left="1434" w:hanging="360"/>
      </w:pPr>
    </w:lvl>
    <w:lvl w:ilvl="2">
      <w:numFmt w:val="bullet"/>
      <w:lvlText w:val="•"/>
      <w:lvlJc w:val="left"/>
      <w:pPr>
        <w:ind w:left="240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356" w:hanging="360"/>
      </w:pPr>
    </w:lvl>
    <w:lvl w:ilvl="5">
      <w:numFmt w:val="bullet"/>
      <w:lvlText w:val="•"/>
      <w:lvlJc w:val="left"/>
      <w:pPr>
        <w:ind w:left="5330" w:hanging="360"/>
      </w:pPr>
    </w:lvl>
    <w:lvl w:ilvl="6">
      <w:numFmt w:val="bullet"/>
      <w:lvlText w:val="•"/>
      <w:lvlJc w:val="left"/>
      <w:pPr>
        <w:ind w:left="6304" w:hanging="360"/>
      </w:pPr>
    </w:lvl>
    <w:lvl w:ilvl="7">
      <w:numFmt w:val="bullet"/>
      <w:lvlText w:val="•"/>
      <w:lvlJc w:val="left"/>
      <w:pPr>
        <w:ind w:left="7278" w:hanging="360"/>
      </w:pPr>
    </w:lvl>
    <w:lvl w:ilvl="8">
      <w:numFmt w:val="bullet"/>
      <w:lvlText w:val="•"/>
      <w:lvlJc w:val="left"/>
      <w:pPr>
        <w:ind w:left="8252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99"/>
    <w:rsid w:val="00012C3C"/>
    <w:rsid w:val="0005391E"/>
    <w:rsid w:val="000F697B"/>
    <w:rsid w:val="00141697"/>
    <w:rsid w:val="00144382"/>
    <w:rsid w:val="001923CF"/>
    <w:rsid w:val="001B37DE"/>
    <w:rsid w:val="001B58DC"/>
    <w:rsid w:val="001E4162"/>
    <w:rsid w:val="00213433"/>
    <w:rsid w:val="00244B62"/>
    <w:rsid w:val="00250DD1"/>
    <w:rsid w:val="00251376"/>
    <w:rsid w:val="00281196"/>
    <w:rsid w:val="002A706C"/>
    <w:rsid w:val="002E06E9"/>
    <w:rsid w:val="002E2D57"/>
    <w:rsid w:val="002F7894"/>
    <w:rsid w:val="00312D9C"/>
    <w:rsid w:val="003803AE"/>
    <w:rsid w:val="003B58BA"/>
    <w:rsid w:val="004342B3"/>
    <w:rsid w:val="004C531D"/>
    <w:rsid w:val="004E1FEE"/>
    <w:rsid w:val="005F10AE"/>
    <w:rsid w:val="00621E88"/>
    <w:rsid w:val="006976EB"/>
    <w:rsid w:val="006F5E9F"/>
    <w:rsid w:val="007861BF"/>
    <w:rsid w:val="00815A1F"/>
    <w:rsid w:val="008425C8"/>
    <w:rsid w:val="00844ED6"/>
    <w:rsid w:val="008B2575"/>
    <w:rsid w:val="00965672"/>
    <w:rsid w:val="00967403"/>
    <w:rsid w:val="009B52AB"/>
    <w:rsid w:val="009D06C7"/>
    <w:rsid w:val="009E6691"/>
    <w:rsid w:val="009F331D"/>
    <w:rsid w:val="00A020FF"/>
    <w:rsid w:val="00A13358"/>
    <w:rsid w:val="00A2731A"/>
    <w:rsid w:val="00A55170"/>
    <w:rsid w:val="00A80900"/>
    <w:rsid w:val="00A81A4E"/>
    <w:rsid w:val="00AC441E"/>
    <w:rsid w:val="00AF40F0"/>
    <w:rsid w:val="00B245AF"/>
    <w:rsid w:val="00B33CD1"/>
    <w:rsid w:val="00BD37C5"/>
    <w:rsid w:val="00C01F13"/>
    <w:rsid w:val="00C04DF2"/>
    <w:rsid w:val="00C54819"/>
    <w:rsid w:val="00C943DB"/>
    <w:rsid w:val="00CA363A"/>
    <w:rsid w:val="00CC1894"/>
    <w:rsid w:val="00D10374"/>
    <w:rsid w:val="00D20170"/>
    <w:rsid w:val="00DA3E8E"/>
    <w:rsid w:val="00E4251C"/>
    <w:rsid w:val="00E505DB"/>
    <w:rsid w:val="00E95B1E"/>
    <w:rsid w:val="00F00FF9"/>
    <w:rsid w:val="00F05EFF"/>
    <w:rsid w:val="00F72699"/>
    <w:rsid w:val="00F737D6"/>
    <w:rsid w:val="00FA5558"/>
    <w:rsid w:val="00FB5BC4"/>
    <w:rsid w:val="00FF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State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4:docId w14:val="0127ED9B"/>
  <w14:defaultImageDpi w14:val="0"/>
  <w15:docId w15:val="{CD4917B3-4115-4087-90F1-744A6B9D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47"/>
      <w:ind w:left="111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1"/>
      <w:ind w:left="10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4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1"/>
    <w:qFormat/>
    <w:pPr>
      <w:spacing w:before="72"/>
      <w:ind w:left="120"/>
      <w:outlineLvl w:val="3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26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726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26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7269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E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4E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37C5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E88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armer@bvsj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tanyafelder@bvsj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8EA11-0E01-4135-9291-5AF286D02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Farmer</dc:creator>
  <cp:keywords/>
  <dc:description/>
  <cp:lastModifiedBy>BVSJstaff</cp:lastModifiedBy>
  <cp:revision>2</cp:revision>
  <cp:lastPrinted>2019-03-06T18:01:00Z</cp:lastPrinted>
  <dcterms:created xsi:type="dcterms:W3CDTF">2025-02-19T16:24:00Z</dcterms:created>
  <dcterms:modified xsi:type="dcterms:W3CDTF">2025-02-19T16:24:00Z</dcterms:modified>
</cp:coreProperties>
</file>