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A345E" w14:textId="77777777" w:rsidR="007D55D6" w:rsidRPr="007D55D6" w:rsidRDefault="007D55D6" w:rsidP="007D55D6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F7DE1A" w14:textId="77777777" w:rsidR="007D55D6" w:rsidRPr="007D55D6" w:rsidRDefault="007D55D6" w:rsidP="007D55D6">
      <w:pPr>
        <w:kinsoku w:val="0"/>
        <w:overflowPunct w:val="0"/>
        <w:autoSpaceDE w:val="0"/>
        <w:autoSpaceDN w:val="0"/>
        <w:adjustRightInd w:val="0"/>
        <w:spacing w:before="142" w:after="0" w:line="180" w:lineRule="auto"/>
        <w:ind w:left="3810" w:right="2113" w:hanging="826"/>
        <w:rPr>
          <w:rFonts w:ascii="Times New Roman" w:hAnsi="Times New Roman" w:cs="Times New Roman"/>
          <w:b/>
          <w:bCs/>
          <w:sz w:val="40"/>
          <w:szCs w:val="40"/>
        </w:rPr>
      </w:pPr>
      <w:r w:rsidRPr="007D55D6">
        <w:rPr>
          <w:rFonts w:ascii="Times New Roman" w:hAnsi="Times New Roman" w:cs="Times New Roman"/>
          <w:b/>
          <w:bCs/>
          <w:sz w:val="40"/>
          <w:szCs w:val="40"/>
        </w:rPr>
        <w:t>Reasons</w:t>
      </w:r>
      <w:r w:rsidRPr="007D55D6">
        <w:rPr>
          <w:rFonts w:ascii="Times New Roman" w:hAnsi="Times New Roman" w:cs="Times New Roman"/>
          <w:b/>
          <w:bCs/>
          <w:spacing w:val="-48"/>
          <w:sz w:val="40"/>
          <w:szCs w:val="40"/>
        </w:rPr>
        <w:t xml:space="preserve"> </w:t>
      </w:r>
      <w:r w:rsidRPr="007D55D6">
        <w:rPr>
          <w:rFonts w:ascii="Times New Roman" w:hAnsi="Times New Roman" w:cs="Times New Roman"/>
          <w:b/>
          <w:bCs/>
          <w:sz w:val="40"/>
          <w:szCs w:val="40"/>
        </w:rPr>
        <w:t>to</w:t>
      </w:r>
      <w:r w:rsidRPr="007D55D6">
        <w:rPr>
          <w:rFonts w:ascii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 w:rsidRPr="007D55D6">
        <w:rPr>
          <w:rFonts w:ascii="Times New Roman" w:hAnsi="Times New Roman" w:cs="Times New Roman"/>
          <w:b/>
          <w:bCs/>
          <w:sz w:val="40"/>
          <w:szCs w:val="40"/>
        </w:rPr>
        <w:t>Keep</w:t>
      </w:r>
      <w:r w:rsidRPr="007D55D6">
        <w:rPr>
          <w:rFonts w:ascii="Times New Roman" w:hAnsi="Times New Roman" w:cs="Times New Roman"/>
          <w:b/>
          <w:bCs/>
          <w:spacing w:val="-10"/>
          <w:sz w:val="40"/>
          <w:szCs w:val="40"/>
        </w:rPr>
        <w:t xml:space="preserve"> </w:t>
      </w:r>
      <w:r w:rsidRPr="007D55D6">
        <w:rPr>
          <w:rFonts w:ascii="Times New Roman" w:hAnsi="Times New Roman" w:cs="Times New Roman"/>
          <w:b/>
          <w:bCs/>
          <w:sz w:val="40"/>
          <w:szCs w:val="40"/>
        </w:rPr>
        <w:t>Your</w:t>
      </w:r>
      <w:r w:rsidRPr="007D55D6">
        <w:rPr>
          <w:rFonts w:ascii="Times New Roman" w:hAnsi="Times New Roman" w:cs="Times New Roman"/>
          <w:b/>
          <w:bCs/>
          <w:spacing w:val="-25"/>
          <w:sz w:val="40"/>
          <w:szCs w:val="40"/>
        </w:rPr>
        <w:t xml:space="preserve"> </w:t>
      </w:r>
      <w:r w:rsidRPr="007D55D6">
        <w:rPr>
          <w:rFonts w:ascii="Times New Roman" w:hAnsi="Times New Roman" w:cs="Times New Roman"/>
          <w:b/>
          <w:bCs/>
          <w:sz w:val="40"/>
          <w:szCs w:val="40"/>
        </w:rPr>
        <w:t>Child</w:t>
      </w:r>
      <w:r w:rsidRPr="007D55D6">
        <w:rPr>
          <w:rFonts w:ascii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 w:rsidRPr="007D55D6">
        <w:rPr>
          <w:rFonts w:ascii="Times New Roman" w:hAnsi="Times New Roman" w:cs="Times New Roman"/>
          <w:b/>
          <w:bCs/>
          <w:sz w:val="40"/>
          <w:szCs w:val="40"/>
        </w:rPr>
        <w:t>Home</w:t>
      </w:r>
      <w:r w:rsidRPr="007D55D6">
        <w:rPr>
          <w:rFonts w:ascii="Times New Roman" w:hAnsi="Times New Roman" w:cs="Times New Roman"/>
          <w:b/>
          <w:bCs/>
          <w:spacing w:val="-25"/>
          <w:sz w:val="40"/>
          <w:szCs w:val="40"/>
        </w:rPr>
        <w:t xml:space="preserve"> </w:t>
      </w:r>
      <w:r w:rsidRPr="007D55D6">
        <w:rPr>
          <w:rFonts w:ascii="Times New Roman" w:hAnsi="Times New Roman" w:cs="Times New Roman"/>
          <w:b/>
          <w:bCs/>
          <w:sz w:val="40"/>
          <w:szCs w:val="40"/>
        </w:rPr>
        <w:t>from</w:t>
      </w:r>
      <w:r w:rsidRPr="007D55D6">
        <w:rPr>
          <w:rFonts w:ascii="Times New Roman" w:hAnsi="Times New Roman" w:cs="Times New Roman"/>
          <w:b/>
          <w:bCs/>
          <w:spacing w:val="-18"/>
          <w:sz w:val="40"/>
          <w:szCs w:val="40"/>
        </w:rPr>
        <w:t xml:space="preserve"> </w:t>
      </w:r>
      <w:r w:rsidRPr="007D55D6">
        <w:rPr>
          <w:rFonts w:ascii="Times New Roman" w:hAnsi="Times New Roman" w:cs="Times New Roman"/>
          <w:b/>
          <w:bCs/>
          <w:sz w:val="40"/>
          <w:szCs w:val="40"/>
        </w:rPr>
        <w:t>School</w:t>
      </w:r>
    </w:p>
    <w:p w14:paraId="5C10711F" w14:textId="77777777" w:rsidR="007D55D6" w:rsidRPr="007D55D6" w:rsidRDefault="007D55D6" w:rsidP="007D55D6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DD09EC1" w14:textId="77777777" w:rsidR="007D55D6" w:rsidRPr="007D55D6" w:rsidRDefault="007D55D6" w:rsidP="007D55D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96"/>
        <w:rPr>
          <w:rFonts w:ascii="Times New Roman" w:hAnsi="Times New Roman" w:cs="Times New Roman"/>
          <w:sz w:val="20"/>
          <w:szCs w:val="20"/>
        </w:rPr>
      </w:pPr>
      <w:r w:rsidRPr="007D55D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67F53E0" wp14:editId="2DC18494">
                <wp:extent cx="5886450" cy="480695"/>
                <wp:effectExtent l="9525" t="9525" r="9525" b="50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06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4409D9" w14:textId="77777777" w:rsidR="007D55D6" w:rsidRDefault="007D55D6" w:rsidP="007D55D6">
                            <w:pPr>
                              <w:pStyle w:val="BodyText"/>
                              <w:kinsoku w:val="0"/>
                              <w:overflowPunct w:val="0"/>
                              <w:spacing w:before="82"/>
                              <w:ind w:left="155" w:right="531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You should keep your child at home if he/she might spread an illness to other children. Children</w:t>
                            </w:r>
                            <w:r>
                              <w:rPr>
                                <w:rFonts w:ascii="Calibri" w:hAnsi="Calibri" w:cs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who</w:t>
                            </w:r>
                            <w:r>
                              <w:rPr>
                                <w:rFonts w:ascii="Calibri" w:hAnsi="Calibri" w:cs="Calibri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are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sick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have</w:t>
                            </w:r>
                            <w:r>
                              <w:rPr>
                                <w:rFonts w:ascii="Calibri" w:hAnsi="Calibri" w:cs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difficult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participating</w:t>
                            </w:r>
                            <w:r>
                              <w:rPr>
                                <w:rFonts w:ascii="Calibri" w:hAnsi="Calibri" w:cs="Calibri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class</w:t>
                            </w:r>
                            <w:r>
                              <w:rPr>
                                <w:rFonts w:ascii="Calibri" w:hAnsi="Calibri" w:cs="Calibri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and</w:t>
                            </w:r>
                            <w:r>
                              <w:rPr>
                                <w:rFonts w:ascii="Calibri" w:hAnsi="Calibri" w:cs="Calibri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learning.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7F53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3.5pt;height: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" filled="f">
                <v:textbox inset="0,0,0,0">
                  <w:txbxContent>
                    <w:p w14:paraId="344409D9" w14:textId="77777777" w:rsidR="007D55D6" w:rsidRDefault="007D55D6" w:rsidP="007D55D6">
                      <w:pPr>
                        <w:pStyle w:val="BodyText"/>
                        <w:kinsoku w:val="0"/>
                        <w:overflowPunct w:val="0"/>
                        <w:spacing w:before="82"/>
                        <w:ind w:left="155" w:right="531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You should keep your child at home if he/she might spread an illness to other children. Children</w:t>
                      </w:r>
                      <w:r>
                        <w:rPr>
                          <w:rFonts w:ascii="Calibri" w:hAnsi="Calibri" w:cs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who</w:t>
                      </w:r>
                      <w:r>
                        <w:rPr>
                          <w:rFonts w:ascii="Calibri" w:hAnsi="Calibri" w:cs="Calibri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are</w:t>
                      </w:r>
                      <w:r>
                        <w:rPr>
                          <w:rFonts w:ascii="Calibri" w:hAnsi="Calibri" w:cs="Calibri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sick</w:t>
                      </w:r>
                      <w:r>
                        <w:rPr>
                          <w:rFonts w:ascii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have</w:t>
                      </w:r>
                      <w:r>
                        <w:rPr>
                          <w:rFonts w:ascii="Calibri" w:hAnsi="Calibri" w:cs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difficult</w:t>
                      </w:r>
                      <w:r>
                        <w:rPr>
                          <w:rFonts w:ascii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time</w:t>
                      </w:r>
                      <w:r>
                        <w:rPr>
                          <w:rFonts w:ascii="Calibri" w:hAnsi="Calibri" w:cs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participating</w:t>
                      </w:r>
                      <w:r>
                        <w:rPr>
                          <w:rFonts w:ascii="Calibri" w:hAnsi="Calibri" w:cs="Calibri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class</w:t>
                      </w:r>
                      <w:r>
                        <w:rPr>
                          <w:rFonts w:ascii="Calibri" w:hAnsi="Calibri" w:cs="Calibri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and</w:t>
                      </w:r>
                      <w:r>
                        <w:rPr>
                          <w:rFonts w:ascii="Calibri" w:hAnsi="Calibri" w:cs="Calibri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learning.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6752EA" w14:textId="77777777" w:rsidR="007D55D6" w:rsidRPr="007D55D6" w:rsidRDefault="007D55D6" w:rsidP="007D55D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2613"/>
        <w:gridCol w:w="2613"/>
        <w:gridCol w:w="2719"/>
      </w:tblGrid>
      <w:tr w:rsidR="007D55D6" w:rsidRPr="007D55D6" w14:paraId="72252ED0" w14:textId="77777777">
        <w:trPr>
          <w:trHeight w:val="3766"/>
        </w:trPr>
        <w:tc>
          <w:tcPr>
            <w:tcW w:w="10649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1E4BE23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4288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u w:val="thick"/>
              </w:rPr>
              <w:t>COVID-19</w:t>
            </w:r>
          </w:p>
          <w:p w14:paraId="1F5F2A78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56" w:lineRule="auto"/>
              <w:ind w:left="157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</w:rPr>
              <w:t>PLEASE</w:t>
            </w:r>
            <w:r w:rsidRPr="007D55D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KEEP</w:t>
            </w:r>
            <w:r w:rsidRPr="007D55D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YOUR</w:t>
            </w:r>
            <w:r w:rsidRPr="007D55D6">
              <w:rPr>
                <w:rFonts w:ascii="Arial" w:hAnsi="Arial" w:cs="Arial"/>
                <w:b/>
                <w:bCs/>
                <w:spacing w:val="7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CHILD</w:t>
            </w:r>
            <w:r w:rsidRPr="007D55D6">
              <w:rPr>
                <w:rFonts w:ascii="Arial" w:hAnsi="Arial" w:cs="Arial"/>
                <w:b/>
                <w:bCs/>
                <w:spacing w:val="7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HOME</w:t>
            </w:r>
            <w:r w:rsidRPr="007D55D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IF THEY</w:t>
            </w:r>
            <w:r w:rsidRPr="007D55D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HAVE</w:t>
            </w:r>
            <w:r w:rsidRPr="007D55D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SYMPTOMS</w:t>
            </w:r>
            <w:r w:rsidRPr="007D55D6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OF COVID-19,</w:t>
            </w:r>
            <w:r w:rsidRPr="007D55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HAVE</w:t>
            </w:r>
            <w:r w:rsidRPr="007D55D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TESTED</w:t>
            </w:r>
            <w:r w:rsidRPr="007D55D6">
              <w:rPr>
                <w:rFonts w:ascii="Arial" w:hAnsi="Arial" w:cs="Arial"/>
                <w:b/>
                <w:bCs/>
                <w:spacing w:val="-58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POSITIVE</w:t>
            </w:r>
            <w:r w:rsidRPr="007D55D6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FOR</w:t>
            </w:r>
            <w:r w:rsidRPr="007D55D6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COVID-19</w:t>
            </w:r>
            <w:r w:rsidRPr="007D55D6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OR</w:t>
            </w:r>
            <w:r w:rsidRPr="007D55D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HAVE</w:t>
            </w:r>
            <w:r w:rsidRPr="007D55D6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BEEN</w:t>
            </w:r>
            <w:r w:rsidRPr="007D55D6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IN</w:t>
            </w:r>
            <w:r w:rsidRPr="007D55D6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CONTACT</w:t>
            </w:r>
            <w:r w:rsidRPr="007D55D6"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WITH</w:t>
            </w:r>
            <w:r w:rsidRPr="007D55D6">
              <w:rPr>
                <w:rFonts w:ascii="Arial" w:hAnsi="Arial" w:cs="Arial"/>
                <w:b/>
                <w:bCs/>
                <w:spacing w:val="-2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SOMEONE</w:t>
            </w:r>
            <w:r w:rsidRPr="007D55D6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WITH</w:t>
            </w:r>
            <w:r w:rsidRPr="007D55D6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COVID-19.</w:t>
            </w:r>
          </w:p>
          <w:p w14:paraId="20ED0AB2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56" w:lineRule="auto"/>
              <w:ind w:left="157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</w:rPr>
              <w:t>PLEASE</w:t>
            </w:r>
            <w:r w:rsidRPr="007D55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NOTIFY</w:t>
            </w:r>
            <w:r w:rsidRPr="007D55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YOUR</w:t>
            </w:r>
            <w:r w:rsidRPr="007D55D6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CHILD’S</w:t>
            </w:r>
            <w:r w:rsidRPr="007D55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SCHOOL</w:t>
            </w:r>
            <w:r w:rsidRPr="007D55D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IMMEDIATELY AND</w:t>
            </w:r>
            <w:r w:rsidRPr="007D55D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CONTACT</w:t>
            </w:r>
            <w:r w:rsidRPr="007D55D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YOUR</w:t>
            </w:r>
            <w:r w:rsidRPr="007D55D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HEALTH</w:t>
            </w:r>
            <w:r w:rsidRPr="007D55D6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CARE</w:t>
            </w:r>
            <w:r w:rsidRPr="007D55D6">
              <w:rPr>
                <w:rFonts w:ascii="Arial" w:hAnsi="Arial" w:cs="Arial"/>
                <w:b/>
                <w:bCs/>
                <w:spacing w:val="-58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PROVIDER</w:t>
            </w:r>
            <w:r w:rsidRPr="007D55D6">
              <w:rPr>
                <w:rFonts w:ascii="Arial" w:hAnsi="Arial" w:cs="Arial"/>
                <w:b/>
                <w:bCs/>
                <w:spacing w:val="-14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FOR</w:t>
            </w:r>
            <w:r w:rsidRPr="007D55D6">
              <w:rPr>
                <w:rFonts w:ascii="Arial" w:hAnsi="Arial" w:cs="Arial"/>
                <w:b/>
                <w:bCs/>
                <w:spacing w:val="-14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GUIDANCE.</w:t>
            </w:r>
          </w:p>
          <w:p w14:paraId="40C024FB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2657949E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</w:rPr>
              <w:t>SYMPTOMS</w:t>
            </w:r>
            <w:r w:rsidRPr="007D55D6">
              <w:rPr>
                <w:rFonts w:ascii="Arial" w:hAnsi="Arial" w:cs="Arial"/>
                <w:b/>
                <w:bCs/>
                <w:spacing w:val="-17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OF</w:t>
            </w:r>
            <w:r w:rsidRPr="007D55D6">
              <w:rPr>
                <w:rFonts w:ascii="Arial" w:hAnsi="Arial" w:cs="Arial"/>
                <w:b/>
                <w:bCs/>
                <w:spacing w:val="-18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COVID-</w:t>
            </w:r>
            <w:r w:rsidRPr="007D55D6">
              <w:rPr>
                <w:rFonts w:ascii="Arial" w:hAnsi="Arial" w:cs="Arial"/>
                <w:b/>
                <w:bCs/>
                <w:spacing w:val="-15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19</w:t>
            </w:r>
            <w:r w:rsidRPr="007D55D6">
              <w:rPr>
                <w:rFonts w:ascii="Arial" w:hAnsi="Arial" w:cs="Arial"/>
                <w:b/>
                <w:bCs/>
                <w:spacing w:val="-2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INCLUDE:</w:t>
            </w:r>
          </w:p>
          <w:p w14:paraId="08ED264D" w14:textId="77777777" w:rsidR="007D55D6" w:rsidRPr="007D55D6" w:rsidRDefault="007D55D6" w:rsidP="007D55D6">
            <w:pPr>
              <w:numPr>
                <w:ilvl w:val="0"/>
                <w:numId w:val="2"/>
              </w:numPr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</w:rPr>
              <w:t>Fever</w:t>
            </w:r>
            <w:r w:rsidRPr="007D55D6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&gt;100.4</w:t>
            </w:r>
            <w:r w:rsidRPr="007D55D6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or</w:t>
            </w:r>
            <w:r w:rsidRPr="007D55D6">
              <w:rPr>
                <w:rFonts w:ascii="Arial" w:hAnsi="Arial" w:cs="Arial"/>
                <w:b/>
                <w:bCs/>
                <w:spacing w:val="-15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 xml:space="preserve">chills                                         </w:t>
            </w:r>
            <w:r w:rsidRPr="007D55D6">
              <w:rPr>
                <w:rFonts w:ascii="Arial" w:hAnsi="Arial" w:cs="Arial"/>
                <w:b/>
                <w:bCs/>
                <w:spacing w:val="56"/>
              </w:rPr>
              <w:t xml:space="preserve"> </w:t>
            </w:r>
            <w:r w:rsidRPr="007D55D6">
              <w:rPr>
                <w:rFonts w:ascii="Symbol" w:hAnsi="Symbol" w:cs="Symbol"/>
              </w:rPr>
              <w:t></w:t>
            </w:r>
            <w:r w:rsidRPr="007D55D6">
              <w:rPr>
                <w:rFonts w:ascii="Times New Roman" w:hAnsi="Times New Roman" w:cs="Times New Roman"/>
              </w:rPr>
              <w:t xml:space="preserve">   </w:t>
            </w:r>
            <w:r w:rsidRPr="007D55D6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Headache</w:t>
            </w:r>
          </w:p>
          <w:p w14:paraId="0CE31498" w14:textId="77777777" w:rsidR="007D55D6" w:rsidRPr="007D55D6" w:rsidRDefault="007D55D6" w:rsidP="007D55D6">
            <w:pPr>
              <w:numPr>
                <w:ilvl w:val="0"/>
                <w:numId w:val="2"/>
              </w:numPr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</w:rPr>
              <w:t xml:space="preserve">Cough                                                                  </w:t>
            </w:r>
            <w:r w:rsidRPr="007D55D6">
              <w:rPr>
                <w:rFonts w:ascii="Arial" w:hAnsi="Arial" w:cs="Arial"/>
                <w:b/>
                <w:bCs/>
                <w:spacing w:val="57"/>
              </w:rPr>
              <w:t xml:space="preserve"> </w:t>
            </w:r>
            <w:r w:rsidRPr="007D55D6">
              <w:rPr>
                <w:rFonts w:ascii="Symbol" w:hAnsi="Symbol" w:cs="Symbol"/>
              </w:rPr>
              <w:t></w:t>
            </w:r>
            <w:r w:rsidRPr="007D55D6">
              <w:rPr>
                <w:rFonts w:ascii="Times New Roman" w:hAnsi="Times New Roman" w:cs="Times New Roman"/>
              </w:rPr>
              <w:t xml:space="preserve">   </w:t>
            </w:r>
            <w:r w:rsidRPr="007D55D6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New</w:t>
            </w:r>
            <w:r w:rsidRPr="007D55D6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loss</w:t>
            </w:r>
            <w:r w:rsidRPr="007D55D6">
              <w:rPr>
                <w:rFonts w:ascii="Arial" w:hAnsi="Arial" w:cs="Arial"/>
                <w:b/>
                <w:bCs/>
                <w:spacing w:val="8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of</w:t>
            </w:r>
            <w:r w:rsidRPr="007D55D6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taste</w:t>
            </w:r>
            <w:r w:rsidRPr="007D55D6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or</w:t>
            </w:r>
            <w:r w:rsidRPr="007D55D6">
              <w:rPr>
                <w:rFonts w:ascii="Arial" w:hAnsi="Arial" w:cs="Arial"/>
                <w:b/>
                <w:bCs/>
                <w:spacing w:val="-1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smell</w:t>
            </w:r>
          </w:p>
          <w:p w14:paraId="7E99BCAB" w14:textId="77777777" w:rsidR="007D55D6" w:rsidRPr="007D55D6" w:rsidRDefault="007D55D6" w:rsidP="007D55D6">
            <w:pPr>
              <w:numPr>
                <w:ilvl w:val="0"/>
                <w:numId w:val="2"/>
              </w:numPr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</w:rPr>
              <w:t>Shortness</w:t>
            </w:r>
            <w:r w:rsidRPr="007D55D6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of</w:t>
            </w:r>
            <w:r w:rsidRPr="007D55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breath</w:t>
            </w:r>
            <w:r w:rsidRPr="007D55D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or</w:t>
            </w:r>
            <w:r w:rsidRPr="007D55D6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 xml:space="preserve">difficulty                       </w:t>
            </w:r>
            <w:r w:rsidRPr="007D55D6">
              <w:rPr>
                <w:rFonts w:ascii="Arial" w:hAnsi="Arial" w:cs="Arial"/>
                <w:b/>
                <w:bCs/>
                <w:spacing w:val="45"/>
              </w:rPr>
              <w:t xml:space="preserve"> </w:t>
            </w:r>
            <w:r w:rsidRPr="007D55D6">
              <w:rPr>
                <w:rFonts w:ascii="Symbol" w:hAnsi="Symbol" w:cs="Symbol"/>
              </w:rPr>
              <w:t></w:t>
            </w:r>
            <w:r w:rsidRPr="007D55D6">
              <w:rPr>
                <w:rFonts w:ascii="Times New Roman" w:hAnsi="Times New Roman" w:cs="Times New Roman"/>
              </w:rPr>
              <w:t xml:space="preserve">   </w:t>
            </w:r>
            <w:r w:rsidRPr="007D55D6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Sore</w:t>
            </w:r>
            <w:r w:rsidRPr="007D55D6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throat</w:t>
            </w:r>
          </w:p>
          <w:p w14:paraId="6AE7E7D3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2" w:lineRule="exact"/>
              <w:ind w:left="833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position w:val="1"/>
              </w:rPr>
              <w:t xml:space="preserve">breathing                                                             </w:t>
            </w:r>
            <w:r w:rsidRPr="007D55D6">
              <w:rPr>
                <w:rFonts w:ascii="Arial" w:hAnsi="Arial" w:cs="Arial"/>
                <w:b/>
                <w:bCs/>
                <w:spacing w:val="54"/>
                <w:position w:val="1"/>
              </w:rPr>
              <w:t xml:space="preserve"> </w:t>
            </w:r>
            <w:r w:rsidRPr="007D55D6">
              <w:rPr>
                <w:rFonts w:ascii="Symbol" w:hAnsi="Symbol" w:cs="Symbol"/>
              </w:rPr>
              <w:t></w:t>
            </w:r>
            <w:r w:rsidRPr="007D55D6">
              <w:rPr>
                <w:rFonts w:ascii="Times New Roman" w:hAnsi="Times New Roman" w:cs="Times New Roman"/>
              </w:rPr>
              <w:t xml:space="preserve">   </w:t>
            </w:r>
            <w:r w:rsidRPr="007D55D6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Congestion</w:t>
            </w:r>
            <w:r w:rsidRPr="007D55D6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or</w:t>
            </w:r>
            <w:r w:rsidRPr="007D55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runny</w:t>
            </w:r>
            <w:r w:rsidRPr="007D55D6">
              <w:rPr>
                <w:rFonts w:ascii="Arial" w:hAnsi="Arial" w:cs="Arial"/>
                <w:b/>
                <w:bCs/>
                <w:spacing w:val="-17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nose</w:t>
            </w:r>
          </w:p>
          <w:p w14:paraId="5DB585A8" w14:textId="77777777" w:rsidR="007D55D6" w:rsidRPr="007D55D6" w:rsidRDefault="007D55D6" w:rsidP="007D55D6">
            <w:pPr>
              <w:numPr>
                <w:ilvl w:val="0"/>
                <w:numId w:val="2"/>
              </w:numPr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position w:val="2"/>
              </w:rPr>
              <w:t xml:space="preserve">Fatigue                                                                 </w:t>
            </w:r>
            <w:r w:rsidRPr="007D55D6">
              <w:rPr>
                <w:rFonts w:ascii="Arial" w:hAnsi="Arial" w:cs="Arial"/>
                <w:b/>
                <w:bCs/>
                <w:spacing w:val="30"/>
                <w:position w:val="2"/>
              </w:rPr>
              <w:t xml:space="preserve"> </w:t>
            </w:r>
            <w:r w:rsidRPr="007D55D6">
              <w:rPr>
                <w:rFonts w:ascii="Symbol" w:hAnsi="Symbol" w:cs="Symbol"/>
              </w:rPr>
              <w:t></w:t>
            </w:r>
            <w:r w:rsidRPr="007D55D6">
              <w:rPr>
                <w:rFonts w:ascii="Times New Roman" w:hAnsi="Times New Roman" w:cs="Times New Roman"/>
              </w:rPr>
              <w:t xml:space="preserve">   </w:t>
            </w:r>
            <w:r w:rsidRPr="007D55D6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Nausea</w:t>
            </w:r>
            <w:r w:rsidRPr="007D55D6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or</w:t>
            </w:r>
            <w:r w:rsidRPr="007D55D6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vomiting</w:t>
            </w:r>
          </w:p>
          <w:p w14:paraId="17D56F8D" w14:textId="77777777" w:rsidR="007D55D6" w:rsidRPr="007D55D6" w:rsidRDefault="007D55D6" w:rsidP="007D55D6">
            <w:pPr>
              <w:numPr>
                <w:ilvl w:val="0"/>
                <w:numId w:val="2"/>
              </w:numPr>
              <w:tabs>
                <w:tab w:val="left" w:pos="83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position w:val="1"/>
              </w:rPr>
              <w:t>Muscle</w:t>
            </w:r>
            <w:r w:rsidRPr="007D55D6">
              <w:rPr>
                <w:rFonts w:ascii="Arial" w:hAnsi="Arial" w:cs="Arial"/>
                <w:b/>
                <w:bCs/>
                <w:spacing w:val="-6"/>
                <w:position w:val="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  <w:position w:val="1"/>
              </w:rPr>
              <w:t>or</w:t>
            </w:r>
            <w:r w:rsidRPr="007D55D6">
              <w:rPr>
                <w:rFonts w:ascii="Arial" w:hAnsi="Arial" w:cs="Arial"/>
                <w:b/>
                <w:bCs/>
                <w:spacing w:val="2"/>
                <w:position w:val="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  <w:position w:val="1"/>
              </w:rPr>
              <w:t>body</w:t>
            </w:r>
            <w:r w:rsidRPr="007D55D6">
              <w:rPr>
                <w:rFonts w:ascii="Arial" w:hAnsi="Arial" w:cs="Arial"/>
                <w:b/>
                <w:bCs/>
                <w:spacing w:val="-18"/>
                <w:position w:val="1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  <w:position w:val="1"/>
              </w:rPr>
              <w:t xml:space="preserve">aches    </w:t>
            </w:r>
            <w:bookmarkStart w:id="0" w:name="_GoBack"/>
            <w:bookmarkEnd w:id="0"/>
            <w:r w:rsidRPr="007D55D6">
              <w:rPr>
                <w:rFonts w:ascii="Arial" w:hAnsi="Arial" w:cs="Arial"/>
                <w:b/>
                <w:bCs/>
                <w:position w:val="1"/>
              </w:rPr>
              <w:t xml:space="preserve">                                    </w:t>
            </w:r>
            <w:r w:rsidRPr="007D55D6">
              <w:rPr>
                <w:rFonts w:ascii="Arial" w:hAnsi="Arial" w:cs="Arial"/>
                <w:b/>
                <w:bCs/>
                <w:spacing w:val="57"/>
                <w:position w:val="1"/>
              </w:rPr>
              <w:t xml:space="preserve"> </w:t>
            </w:r>
            <w:r w:rsidRPr="007D55D6">
              <w:rPr>
                <w:rFonts w:ascii="Symbol" w:hAnsi="Symbol" w:cs="Symbol"/>
              </w:rPr>
              <w:t></w:t>
            </w:r>
            <w:r w:rsidRPr="007D55D6">
              <w:rPr>
                <w:rFonts w:ascii="Times New Roman" w:hAnsi="Times New Roman" w:cs="Times New Roman"/>
              </w:rPr>
              <w:t xml:space="preserve">   </w:t>
            </w:r>
            <w:r w:rsidRPr="007D55D6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</w:rPr>
              <w:t>Diarrhea</w:t>
            </w:r>
          </w:p>
        </w:tc>
      </w:tr>
      <w:tr w:rsidR="007D55D6" w:rsidRPr="007D55D6" w14:paraId="4F035B95" w14:textId="77777777">
        <w:trPr>
          <w:trHeight w:val="3285"/>
        </w:trPr>
        <w:tc>
          <w:tcPr>
            <w:tcW w:w="270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E36B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2" w:right="184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  <w:b/>
                <w:bCs/>
                <w:u w:val="thick"/>
              </w:rPr>
              <w:t>Pinkeye/Conjunctivitis</w:t>
            </w:r>
            <w:r w:rsidRPr="007D55D6">
              <w:rPr>
                <w:rFonts w:ascii="Arial" w:hAnsi="Arial" w:cs="Arial"/>
                <w:b/>
                <w:bCs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If your child’s eye is red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and</w:t>
            </w:r>
            <w:r w:rsidRPr="007D55D6">
              <w:rPr>
                <w:rFonts w:ascii="Arial" w:hAnsi="Arial" w:cs="Arial"/>
                <w:spacing w:val="6"/>
              </w:rPr>
              <w:t xml:space="preserve"> </w:t>
            </w:r>
            <w:r w:rsidRPr="007D55D6">
              <w:rPr>
                <w:rFonts w:ascii="Arial" w:hAnsi="Arial" w:cs="Arial"/>
              </w:rPr>
              <w:t>there</w:t>
            </w:r>
            <w:r w:rsidRPr="007D55D6">
              <w:rPr>
                <w:rFonts w:ascii="Arial" w:hAnsi="Arial" w:cs="Arial"/>
                <w:spacing w:val="-7"/>
              </w:rPr>
              <w:t xml:space="preserve"> </w:t>
            </w:r>
            <w:r w:rsidRPr="007D55D6">
              <w:rPr>
                <w:rFonts w:ascii="Arial" w:hAnsi="Arial" w:cs="Arial"/>
              </w:rPr>
              <w:t>is</w:t>
            </w:r>
            <w:r w:rsidRPr="007D55D6">
              <w:rPr>
                <w:rFonts w:ascii="Arial" w:hAnsi="Arial" w:cs="Arial"/>
                <w:spacing w:val="5"/>
              </w:rPr>
              <w:t xml:space="preserve"> </w:t>
            </w:r>
            <w:r w:rsidRPr="007D55D6">
              <w:rPr>
                <w:rFonts w:ascii="Arial" w:hAnsi="Arial" w:cs="Arial"/>
              </w:rPr>
              <w:t>yellow</w:t>
            </w:r>
            <w:r w:rsidRPr="007D55D6">
              <w:rPr>
                <w:rFonts w:ascii="Arial" w:hAnsi="Arial" w:cs="Arial"/>
                <w:spacing w:val="-1"/>
              </w:rPr>
              <w:t xml:space="preserve"> </w:t>
            </w:r>
            <w:r w:rsidRPr="007D55D6">
              <w:rPr>
                <w:rFonts w:ascii="Arial" w:hAnsi="Arial" w:cs="Arial"/>
              </w:rPr>
              <w:t>or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  <w:spacing w:val="-1"/>
              </w:rPr>
              <w:t>cloudy drainage,</w:t>
            </w:r>
            <w:r w:rsidRPr="007D55D6">
              <w:rPr>
                <w:rFonts w:ascii="Arial" w:hAnsi="Arial" w:cs="Arial"/>
              </w:rPr>
              <w:t xml:space="preserve"> he/she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should</w:t>
            </w:r>
            <w:r w:rsidRPr="007D55D6">
              <w:rPr>
                <w:rFonts w:ascii="Arial" w:hAnsi="Arial" w:cs="Arial"/>
                <w:spacing w:val="6"/>
              </w:rPr>
              <w:t xml:space="preserve"> </w:t>
            </w:r>
            <w:r w:rsidRPr="007D55D6">
              <w:rPr>
                <w:rFonts w:ascii="Arial" w:hAnsi="Arial" w:cs="Arial"/>
              </w:rPr>
              <w:t>stay</w:t>
            </w:r>
            <w:r w:rsidRPr="007D55D6">
              <w:rPr>
                <w:rFonts w:ascii="Arial" w:hAnsi="Arial" w:cs="Arial"/>
                <w:spacing w:val="5"/>
              </w:rPr>
              <w:t xml:space="preserve"> </w:t>
            </w:r>
            <w:r w:rsidRPr="007D55D6">
              <w:rPr>
                <w:rFonts w:ascii="Arial" w:hAnsi="Arial" w:cs="Arial"/>
              </w:rPr>
              <w:t>at</w:t>
            </w:r>
            <w:r w:rsidRPr="007D55D6">
              <w:rPr>
                <w:rFonts w:ascii="Arial" w:hAnsi="Arial" w:cs="Arial"/>
                <w:spacing w:val="9"/>
              </w:rPr>
              <w:t xml:space="preserve"> </w:t>
            </w:r>
            <w:r w:rsidRPr="007D55D6">
              <w:rPr>
                <w:rFonts w:ascii="Arial" w:hAnsi="Arial" w:cs="Arial"/>
              </w:rPr>
              <w:t>home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until</w:t>
            </w:r>
            <w:r w:rsidRPr="007D55D6">
              <w:rPr>
                <w:rFonts w:ascii="Arial" w:hAnsi="Arial" w:cs="Arial"/>
                <w:spacing w:val="9"/>
              </w:rPr>
              <w:t xml:space="preserve"> </w:t>
            </w:r>
            <w:r w:rsidRPr="007D55D6">
              <w:rPr>
                <w:rFonts w:ascii="Arial" w:hAnsi="Arial" w:cs="Arial"/>
              </w:rPr>
              <w:t>symptoms</w:t>
            </w:r>
            <w:r w:rsidRPr="007D55D6">
              <w:rPr>
                <w:rFonts w:ascii="Arial" w:hAnsi="Arial" w:cs="Arial"/>
                <w:spacing w:val="-23"/>
              </w:rPr>
              <w:t xml:space="preserve"> </w:t>
            </w:r>
            <w:r w:rsidRPr="007D55D6">
              <w:rPr>
                <w:rFonts w:ascii="Arial" w:hAnsi="Arial" w:cs="Arial"/>
              </w:rPr>
              <w:t>are</w:t>
            </w:r>
            <w:r w:rsidRPr="007D55D6">
              <w:rPr>
                <w:rFonts w:ascii="Arial" w:hAnsi="Arial" w:cs="Arial"/>
                <w:spacing w:val="-5"/>
              </w:rPr>
              <w:t xml:space="preserve"> </w:t>
            </w:r>
            <w:r w:rsidRPr="007D55D6">
              <w:rPr>
                <w:rFonts w:ascii="Arial" w:hAnsi="Arial" w:cs="Arial"/>
              </w:rPr>
              <w:t>gone</w:t>
            </w:r>
            <w:r w:rsidRPr="007D55D6">
              <w:rPr>
                <w:rFonts w:ascii="Arial" w:hAnsi="Arial" w:cs="Arial"/>
                <w:spacing w:val="-58"/>
              </w:rPr>
              <w:t xml:space="preserve"> </w:t>
            </w:r>
            <w:r w:rsidRPr="007D55D6">
              <w:rPr>
                <w:rFonts w:ascii="Arial" w:hAnsi="Arial" w:cs="Arial"/>
              </w:rPr>
              <w:t>or once treatment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begins.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2B1A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2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u w:val="thick"/>
              </w:rPr>
              <w:t>Scabies</w:t>
            </w:r>
          </w:p>
          <w:p w14:paraId="6DC87D3A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2" w:right="228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If your child has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scabies,</w:t>
            </w:r>
            <w:r w:rsidRPr="007D55D6">
              <w:rPr>
                <w:rFonts w:ascii="Arial" w:hAnsi="Arial" w:cs="Arial"/>
                <w:spacing w:val="9"/>
              </w:rPr>
              <w:t xml:space="preserve"> </w:t>
            </w:r>
            <w:r w:rsidRPr="007D55D6">
              <w:rPr>
                <w:rFonts w:ascii="Arial" w:hAnsi="Arial" w:cs="Arial"/>
              </w:rPr>
              <w:t>your</w:t>
            </w:r>
            <w:r w:rsidRPr="007D55D6">
              <w:rPr>
                <w:rFonts w:ascii="Arial" w:hAnsi="Arial" w:cs="Arial"/>
                <w:spacing w:val="-2"/>
              </w:rPr>
              <w:t xml:space="preserve"> </w:t>
            </w:r>
            <w:r w:rsidRPr="007D55D6">
              <w:rPr>
                <w:rFonts w:ascii="Arial" w:hAnsi="Arial" w:cs="Arial"/>
              </w:rPr>
              <w:t>child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should</w:t>
            </w:r>
            <w:r w:rsidRPr="007D55D6">
              <w:rPr>
                <w:rFonts w:ascii="Arial" w:hAnsi="Arial" w:cs="Arial"/>
                <w:spacing w:val="7"/>
              </w:rPr>
              <w:t xml:space="preserve"> </w:t>
            </w:r>
            <w:r w:rsidRPr="007D55D6">
              <w:rPr>
                <w:rFonts w:ascii="Arial" w:hAnsi="Arial" w:cs="Arial"/>
              </w:rPr>
              <w:t>stay</w:t>
            </w:r>
            <w:r w:rsidRPr="007D55D6">
              <w:rPr>
                <w:rFonts w:ascii="Arial" w:hAnsi="Arial" w:cs="Arial"/>
                <w:spacing w:val="5"/>
              </w:rPr>
              <w:t xml:space="preserve"> </w:t>
            </w:r>
            <w:r w:rsidRPr="007D55D6">
              <w:rPr>
                <w:rFonts w:ascii="Arial" w:hAnsi="Arial" w:cs="Arial"/>
              </w:rPr>
              <w:t>home</w:t>
            </w:r>
            <w:r w:rsidRPr="007D55D6">
              <w:rPr>
                <w:rFonts w:ascii="Arial" w:hAnsi="Arial" w:cs="Arial"/>
                <w:spacing w:val="-8"/>
              </w:rPr>
              <w:t xml:space="preserve"> </w:t>
            </w:r>
            <w:r w:rsidRPr="007D55D6">
              <w:rPr>
                <w:rFonts w:ascii="Arial" w:hAnsi="Arial" w:cs="Arial"/>
              </w:rPr>
              <w:t>for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24 hours after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treatment. Scabies is a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contagious disease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caused</w:t>
            </w:r>
            <w:r w:rsidRPr="007D55D6">
              <w:rPr>
                <w:rFonts w:ascii="Arial" w:hAnsi="Arial" w:cs="Arial"/>
                <w:spacing w:val="-7"/>
              </w:rPr>
              <w:t xml:space="preserve"> </w:t>
            </w:r>
            <w:r w:rsidRPr="007D55D6">
              <w:rPr>
                <w:rFonts w:ascii="Arial" w:hAnsi="Arial" w:cs="Arial"/>
              </w:rPr>
              <w:t>by</w:t>
            </w:r>
            <w:r w:rsidRPr="007D55D6">
              <w:rPr>
                <w:rFonts w:ascii="Arial" w:hAnsi="Arial" w:cs="Arial"/>
                <w:spacing w:val="6"/>
              </w:rPr>
              <w:t xml:space="preserve"> </w:t>
            </w:r>
            <w:r w:rsidRPr="007D55D6">
              <w:rPr>
                <w:rFonts w:ascii="Arial" w:hAnsi="Arial" w:cs="Arial"/>
              </w:rPr>
              <w:t>a</w:t>
            </w:r>
            <w:r w:rsidRPr="007D55D6">
              <w:rPr>
                <w:rFonts w:ascii="Arial" w:hAnsi="Arial" w:cs="Arial"/>
                <w:spacing w:val="-7"/>
              </w:rPr>
              <w:t xml:space="preserve"> </w:t>
            </w:r>
            <w:r w:rsidRPr="007D55D6">
              <w:rPr>
                <w:rFonts w:ascii="Arial" w:hAnsi="Arial" w:cs="Arial"/>
              </w:rPr>
              <w:t>mite.</w:t>
            </w:r>
          </w:p>
          <w:p w14:paraId="3F7912C8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33" w:lineRule="exact"/>
              <w:ind w:left="112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Itching</w:t>
            </w:r>
            <w:r w:rsidRPr="007D55D6">
              <w:rPr>
                <w:rFonts w:ascii="Arial" w:hAnsi="Arial" w:cs="Arial"/>
                <w:spacing w:val="-8"/>
              </w:rPr>
              <w:t xml:space="preserve"> </w:t>
            </w:r>
            <w:r w:rsidRPr="007D55D6">
              <w:rPr>
                <w:rFonts w:ascii="Arial" w:hAnsi="Arial" w:cs="Arial"/>
              </w:rPr>
              <w:t>and</w:t>
            </w:r>
          </w:p>
          <w:p w14:paraId="22D24E1C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12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a</w:t>
            </w:r>
            <w:r w:rsidRPr="007D55D6">
              <w:rPr>
                <w:rFonts w:ascii="Arial" w:hAnsi="Arial" w:cs="Arial"/>
                <w:spacing w:val="-9"/>
              </w:rPr>
              <w:t xml:space="preserve"> </w:t>
            </w:r>
            <w:r w:rsidRPr="007D55D6">
              <w:rPr>
                <w:rFonts w:ascii="Arial" w:hAnsi="Arial" w:cs="Arial"/>
              </w:rPr>
              <w:t>rash</w:t>
            </w:r>
            <w:r w:rsidRPr="007D55D6">
              <w:rPr>
                <w:rFonts w:ascii="Arial" w:hAnsi="Arial" w:cs="Arial"/>
                <w:spacing w:val="7"/>
              </w:rPr>
              <w:t xml:space="preserve"> </w:t>
            </w:r>
            <w:r w:rsidRPr="007D55D6">
              <w:rPr>
                <w:rFonts w:ascii="Arial" w:hAnsi="Arial" w:cs="Arial"/>
              </w:rPr>
              <w:t>will</w:t>
            </w:r>
            <w:r w:rsidRPr="007D55D6">
              <w:rPr>
                <w:rFonts w:ascii="Arial" w:hAnsi="Arial" w:cs="Arial"/>
                <w:spacing w:val="-7"/>
              </w:rPr>
              <w:t xml:space="preserve"> </w:t>
            </w:r>
            <w:r w:rsidRPr="007D55D6">
              <w:rPr>
                <w:rFonts w:ascii="Arial" w:hAnsi="Arial" w:cs="Arial"/>
              </w:rPr>
              <w:t>be</w:t>
            </w:r>
            <w:r w:rsidRPr="007D55D6">
              <w:rPr>
                <w:rFonts w:ascii="Arial" w:hAnsi="Arial" w:cs="Arial"/>
                <w:spacing w:val="7"/>
              </w:rPr>
              <w:t xml:space="preserve"> </w:t>
            </w:r>
            <w:r w:rsidRPr="007D55D6">
              <w:rPr>
                <w:rFonts w:ascii="Arial" w:hAnsi="Arial" w:cs="Arial"/>
              </w:rPr>
              <w:t>noted.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5EA3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2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u w:val="thick"/>
              </w:rPr>
              <w:t>Head</w:t>
            </w:r>
            <w:r w:rsidRPr="007D55D6">
              <w:rPr>
                <w:rFonts w:ascii="Arial" w:hAnsi="Arial" w:cs="Arial"/>
                <w:b/>
                <w:bCs/>
                <w:spacing w:val="-3"/>
                <w:u w:val="thick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  <w:u w:val="thick"/>
              </w:rPr>
              <w:t>Lice</w:t>
            </w:r>
          </w:p>
          <w:p w14:paraId="443A8495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2" w:right="228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If your child has live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lice, keep him home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  <w:spacing w:val="-1"/>
              </w:rPr>
              <w:t xml:space="preserve">and </w:t>
            </w:r>
            <w:r w:rsidRPr="007D55D6">
              <w:rPr>
                <w:rFonts w:ascii="Arial" w:hAnsi="Arial" w:cs="Arial"/>
              </w:rPr>
              <w:t>treat, making sure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all live lice are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eliminated. Nit removal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will need to be done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daily</w:t>
            </w:r>
            <w:r w:rsidRPr="007D55D6">
              <w:rPr>
                <w:rFonts w:ascii="Arial" w:hAnsi="Arial" w:cs="Arial"/>
                <w:spacing w:val="3"/>
              </w:rPr>
              <w:t xml:space="preserve"> </w:t>
            </w:r>
            <w:r w:rsidRPr="007D55D6">
              <w:rPr>
                <w:rFonts w:ascii="Arial" w:hAnsi="Arial" w:cs="Arial"/>
              </w:rPr>
              <w:t>as</w:t>
            </w:r>
            <w:r w:rsidRPr="007D55D6">
              <w:rPr>
                <w:rFonts w:ascii="Arial" w:hAnsi="Arial" w:cs="Arial"/>
                <w:spacing w:val="3"/>
              </w:rPr>
              <w:t xml:space="preserve"> </w:t>
            </w:r>
            <w:r w:rsidRPr="007D55D6">
              <w:rPr>
                <w:rFonts w:ascii="Arial" w:hAnsi="Arial" w:cs="Arial"/>
              </w:rPr>
              <w:t>needed.</w:t>
            </w:r>
          </w:p>
          <w:p w14:paraId="13FD1B3A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6" w:lineRule="exact"/>
              <w:ind w:left="112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Contact</w:t>
            </w:r>
          </w:p>
          <w:p w14:paraId="700A4467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12" w:right="460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your school for more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information.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F166F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2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u w:val="thick"/>
              </w:rPr>
              <w:t>Chickenpox</w:t>
            </w:r>
          </w:p>
          <w:p w14:paraId="733C7344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2" w:right="255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Your</w:t>
            </w:r>
            <w:r w:rsidRPr="007D55D6">
              <w:rPr>
                <w:rFonts w:ascii="Arial" w:hAnsi="Arial" w:cs="Arial"/>
                <w:spacing w:val="-6"/>
              </w:rPr>
              <w:t xml:space="preserve"> </w:t>
            </w:r>
            <w:r w:rsidRPr="007D55D6">
              <w:rPr>
                <w:rFonts w:ascii="Arial" w:hAnsi="Arial" w:cs="Arial"/>
              </w:rPr>
              <w:t>child</w:t>
            </w:r>
            <w:r w:rsidRPr="007D55D6">
              <w:rPr>
                <w:rFonts w:ascii="Arial" w:hAnsi="Arial" w:cs="Arial"/>
                <w:spacing w:val="-11"/>
              </w:rPr>
              <w:t xml:space="preserve"> </w:t>
            </w:r>
            <w:r w:rsidRPr="007D55D6">
              <w:rPr>
                <w:rFonts w:ascii="Arial" w:hAnsi="Arial" w:cs="Arial"/>
              </w:rPr>
              <w:t>should</w:t>
            </w:r>
            <w:r w:rsidRPr="007D55D6">
              <w:rPr>
                <w:rFonts w:ascii="Arial" w:hAnsi="Arial" w:cs="Arial"/>
                <w:spacing w:val="18"/>
              </w:rPr>
              <w:t xml:space="preserve"> </w:t>
            </w:r>
            <w:r w:rsidRPr="007D55D6">
              <w:rPr>
                <w:rFonts w:ascii="Arial" w:hAnsi="Arial" w:cs="Arial"/>
              </w:rPr>
              <w:t>stay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at home until all bumps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are scabbed and no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new</w:t>
            </w:r>
            <w:r w:rsidRPr="007D55D6">
              <w:rPr>
                <w:rFonts w:ascii="Arial" w:hAnsi="Arial" w:cs="Arial"/>
                <w:spacing w:val="61"/>
              </w:rPr>
              <w:t xml:space="preserve"> </w:t>
            </w:r>
            <w:r w:rsidRPr="007D55D6">
              <w:rPr>
                <w:rFonts w:ascii="Arial" w:hAnsi="Arial" w:cs="Arial"/>
              </w:rPr>
              <w:t>bumps have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shown up for two days.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Since most students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have</w:t>
            </w:r>
            <w:r w:rsidRPr="007D55D6">
              <w:rPr>
                <w:rFonts w:ascii="Arial" w:hAnsi="Arial" w:cs="Arial"/>
                <w:spacing w:val="-7"/>
              </w:rPr>
              <w:t xml:space="preserve"> </w:t>
            </w:r>
            <w:r w:rsidRPr="007D55D6">
              <w:rPr>
                <w:rFonts w:ascii="Arial" w:hAnsi="Arial" w:cs="Arial"/>
              </w:rPr>
              <w:t>been</w:t>
            </w:r>
            <w:r w:rsidRPr="007D55D6">
              <w:rPr>
                <w:rFonts w:ascii="Arial" w:hAnsi="Arial" w:cs="Arial"/>
                <w:spacing w:val="8"/>
              </w:rPr>
              <w:t xml:space="preserve"> </w:t>
            </w:r>
            <w:r w:rsidRPr="007D55D6">
              <w:rPr>
                <w:rFonts w:ascii="Arial" w:hAnsi="Arial" w:cs="Arial"/>
              </w:rPr>
              <w:t>immunized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against chickenpox, call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  <w:spacing w:val="-1"/>
              </w:rPr>
              <w:t xml:space="preserve">your </w:t>
            </w:r>
            <w:r w:rsidRPr="007D55D6">
              <w:rPr>
                <w:rFonts w:ascii="Arial" w:hAnsi="Arial" w:cs="Arial"/>
              </w:rPr>
              <w:t>doctor if there are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any</w:t>
            </w:r>
            <w:r w:rsidRPr="007D55D6">
              <w:rPr>
                <w:rFonts w:ascii="Arial" w:hAnsi="Arial" w:cs="Arial"/>
                <w:spacing w:val="4"/>
              </w:rPr>
              <w:t xml:space="preserve"> </w:t>
            </w:r>
            <w:r w:rsidRPr="007D55D6">
              <w:rPr>
                <w:rFonts w:ascii="Arial" w:hAnsi="Arial" w:cs="Arial"/>
              </w:rPr>
              <w:t>questions</w:t>
            </w:r>
          </w:p>
          <w:p w14:paraId="711EFAD3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exact"/>
              <w:ind w:left="112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regarding</w:t>
            </w:r>
          </w:p>
          <w:p w14:paraId="4C896C0F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12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this</w:t>
            </w:r>
            <w:r w:rsidRPr="007D55D6">
              <w:rPr>
                <w:rFonts w:ascii="Arial" w:hAnsi="Arial" w:cs="Arial"/>
                <w:spacing w:val="3"/>
              </w:rPr>
              <w:t xml:space="preserve"> </w:t>
            </w:r>
            <w:r w:rsidRPr="007D55D6">
              <w:rPr>
                <w:rFonts w:ascii="Arial" w:hAnsi="Arial" w:cs="Arial"/>
              </w:rPr>
              <w:t>diagnosis.</w:t>
            </w:r>
          </w:p>
        </w:tc>
      </w:tr>
      <w:tr w:rsidR="007D55D6" w:rsidRPr="007D55D6" w14:paraId="590C08E8" w14:textId="77777777">
        <w:trPr>
          <w:trHeight w:val="3017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D3EB1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2"/>
              <w:rPr>
                <w:rFonts w:ascii="Arial" w:hAnsi="Arial" w:cs="Arial"/>
                <w:b/>
                <w:bCs/>
              </w:rPr>
            </w:pPr>
            <w:proofErr w:type="gramStart"/>
            <w:r w:rsidRPr="007D55D6">
              <w:rPr>
                <w:rFonts w:ascii="Arial" w:hAnsi="Arial" w:cs="Arial"/>
                <w:b/>
                <w:bCs/>
                <w:u w:val="thick"/>
              </w:rPr>
              <w:t>Stomach</w:t>
            </w:r>
            <w:r w:rsidRPr="007D55D6">
              <w:rPr>
                <w:rFonts w:ascii="Arial" w:hAnsi="Arial" w:cs="Arial"/>
                <w:b/>
                <w:bCs/>
                <w:spacing w:val="-4"/>
                <w:u w:val="thick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  <w:u w:val="thick"/>
              </w:rPr>
              <w:t>Ache</w:t>
            </w:r>
            <w:proofErr w:type="gramEnd"/>
          </w:p>
          <w:p w14:paraId="18BAE4CB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2" w:right="125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If your child complains of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a</w:t>
            </w:r>
            <w:r w:rsidRPr="007D55D6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7D55D6">
              <w:rPr>
                <w:rFonts w:ascii="Arial" w:hAnsi="Arial" w:cs="Arial"/>
              </w:rPr>
              <w:t>stomach</w:t>
            </w:r>
            <w:r w:rsidRPr="007D55D6">
              <w:rPr>
                <w:rFonts w:ascii="Arial" w:hAnsi="Arial" w:cs="Arial"/>
                <w:spacing w:val="5"/>
              </w:rPr>
              <w:t xml:space="preserve"> </w:t>
            </w:r>
            <w:r w:rsidRPr="007D55D6">
              <w:rPr>
                <w:rFonts w:ascii="Arial" w:hAnsi="Arial" w:cs="Arial"/>
              </w:rPr>
              <w:t>ache</w:t>
            </w:r>
            <w:proofErr w:type="gramEnd"/>
            <w:r w:rsidRPr="007D55D6">
              <w:rPr>
                <w:rFonts w:ascii="Arial" w:hAnsi="Arial" w:cs="Arial"/>
                <w:spacing w:val="8"/>
              </w:rPr>
              <w:t xml:space="preserve"> </w:t>
            </w:r>
            <w:r w:rsidRPr="007D55D6">
              <w:rPr>
                <w:rFonts w:ascii="Arial" w:hAnsi="Arial" w:cs="Arial"/>
              </w:rPr>
              <w:t>and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says it hurts to move and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he cannot eat, he should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stay at home. If this is a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continuous problem, you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may need to call your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child’s</w:t>
            </w:r>
            <w:r w:rsidRPr="007D55D6">
              <w:rPr>
                <w:rFonts w:ascii="Arial" w:hAnsi="Arial" w:cs="Arial"/>
                <w:spacing w:val="5"/>
              </w:rPr>
              <w:t xml:space="preserve"> </w:t>
            </w:r>
            <w:r w:rsidRPr="007D55D6">
              <w:rPr>
                <w:rFonts w:ascii="Arial" w:hAnsi="Arial" w:cs="Arial"/>
              </w:rPr>
              <w:t>doctor.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0714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2" w:lineRule="auto"/>
              <w:ind w:left="112" w:right="986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u w:val="thick"/>
              </w:rPr>
              <w:t>Persistent Ear</w:t>
            </w:r>
            <w:r w:rsidRPr="007D55D6">
              <w:rPr>
                <w:rFonts w:ascii="Arial" w:hAnsi="Arial" w:cs="Arial"/>
                <w:b/>
                <w:bCs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  <w:u w:val="thick"/>
              </w:rPr>
              <w:t>Pain</w:t>
            </w:r>
          </w:p>
          <w:p w14:paraId="6464611B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717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If ear pain is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severe, keep your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child home from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school. If the ear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pain is mild and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he will not have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difficulty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concentrating in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class,</w:t>
            </w:r>
            <w:r w:rsidRPr="007D55D6">
              <w:rPr>
                <w:rFonts w:ascii="Arial" w:hAnsi="Arial" w:cs="Arial"/>
                <w:spacing w:val="11"/>
              </w:rPr>
              <w:t xml:space="preserve"> </w:t>
            </w:r>
            <w:r w:rsidRPr="007D55D6">
              <w:rPr>
                <w:rFonts w:ascii="Arial" w:hAnsi="Arial" w:cs="Arial"/>
              </w:rPr>
              <w:t>he</w:t>
            </w:r>
            <w:r w:rsidRPr="007D55D6">
              <w:rPr>
                <w:rFonts w:ascii="Arial" w:hAnsi="Arial" w:cs="Arial"/>
                <w:spacing w:val="-7"/>
              </w:rPr>
              <w:t xml:space="preserve"> </w:t>
            </w:r>
            <w:r w:rsidRPr="007D55D6">
              <w:rPr>
                <w:rFonts w:ascii="Arial" w:hAnsi="Arial" w:cs="Arial"/>
              </w:rPr>
              <w:t>may</w:t>
            </w:r>
          </w:p>
          <w:p w14:paraId="79EE36A6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112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go</w:t>
            </w:r>
            <w:r w:rsidRPr="007D55D6">
              <w:rPr>
                <w:rFonts w:ascii="Arial" w:hAnsi="Arial" w:cs="Arial"/>
                <w:spacing w:val="-8"/>
              </w:rPr>
              <w:t xml:space="preserve"> </w:t>
            </w:r>
            <w:r w:rsidRPr="007D55D6">
              <w:rPr>
                <w:rFonts w:ascii="Arial" w:hAnsi="Arial" w:cs="Arial"/>
              </w:rPr>
              <w:t>to</w:t>
            </w:r>
            <w:r w:rsidRPr="007D55D6">
              <w:rPr>
                <w:rFonts w:ascii="Arial" w:hAnsi="Arial" w:cs="Arial"/>
                <w:spacing w:val="8"/>
              </w:rPr>
              <w:t xml:space="preserve"> </w:t>
            </w:r>
            <w:r w:rsidRPr="007D55D6">
              <w:rPr>
                <w:rFonts w:ascii="Arial" w:hAnsi="Arial" w:cs="Arial"/>
              </w:rPr>
              <w:t>school.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8972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2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u w:val="thick"/>
              </w:rPr>
              <w:t>Impetigo</w:t>
            </w:r>
          </w:p>
          <w:p w14:paraId="7CACC017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2" w:right="304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If your child has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impetigo (red, oozing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blister</w:t>
            </w:r>
            <w:r w:rsidRPr="007D55D6">
              <w:rPr>
                <w:rFonts w:ascii="Arial" w:hAnsi="Arial" w:cs="Arial"/>
                <w:spacing w:val="10"/>
              </w:rPr>
              <w:t xml:space="preserve"> </w:t>
            </w:r>
            <w:r w:rsidRPr="007D55D6">
              <w:rPr>
                <w:rFonts w:ascii="Arial" w:hAnsi="Arial" w:cs="Arial"/>
              </w:rPr>
              <w:t>areas</w:t>
            </w:r>
            <w:r w:rsidRPr="007D55D6">
              <w:rPr>
                <w:rFonts w:ascii="Arial" w:hAnsi="Arial" w:cs="Arial"/>
                <w:spacing w:val="4"/>
              </w:rPr>
              <w:t xml:space="preserve"> </w:t>
            </w:r>
            <w:r w:rsidRPr="007D55D6">
              <w:rPr>
                <w:rFonts w:ascii="Arial" w:hAnsi="Arial" w:cs="Arial"/>
              </w:rPr>
              <w:t>with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yellow-gold scabs on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the body or face), he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should</w:t>
            </w:r>
            <w:r w:rsidRPr="007D55D6">
              <w:rPr>
                <w:rFonts w:ascii="Arial" w:hAnsi="Arial" w:cs="Arial"/>
                <w:spacing w:val="-2"/>
              </w:rPr>
              <w:t xml:space="preserve"> </w:t>
            </w:r>
            <w:r w:rsidRPr="007D55D6">
              <w:rPr>
                <w:rFonts w:ascii="Arial" w:hAnsi="Arial" w:cs="Arial"/>
              </w:rPr>
              <w:t>stay</w:t>
            </w:r>
            <w:r w:rsidRPr="007D55D6">
              <w:rPr>
                <w:rFonts w:ascii="Arial" w:hAnsi="Arial" w:cs="Arial"/>
                <w:spacing w:val="-3"/>
              </w:rPr>
              <w:t xml:space="preserve"> </w:t>
            </w:r>
            <w:r w:rsidRPr="007D55D6">
              <w:rPr>
                <w:rFonts w:ascii="Arial" w:hAnsi="Arial" w:cs="Arial"/>
              </w:rPr>
              <w:t>home</w:t>
            </w:r>
            <w:r w:rsidRPr="007D55D6">
              <w:rPr>
                <w:rFonts w:ascii="Arial" w:hAnsi="Arial" w:cs="Arial"/>
                <w:spacing w:val="-14"/>
              </w:rPr>
              <w:t xml:space="preserve"> </w:t>
            </w:r>
            <w:r w:rsidRPr="007D55D6">
              <w:rPr>
                <w:rFonts w:ascii="Arial" w:hAnsi="Arial" w:cs="Arial"/>
              </w:rPr>
              <w:t>until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  <w:spacing w:val="-1"/>
              </w:rPr>
              <w:t>active lesions</w:t>
            </w:r>
            <w:r w:rsidRPr="007D55D6">
              <w:rPr>
                <w:rFonts w:ascii="Arial" w:hAnsi="Arial" w:cs="Arial"/>
                <w:spacing w:val="59"/>
              </w:rPr>
              <w:t xml:space="preserve"> </w:t>
            </w:r>
            <w:r w:rsidRPr="007D55D6">
              <w:rPr>
                <w:rFonts w:ascii="Arial" w:hAnsi="Arial" w:cs="Arial"/>
              </w:rPr>
              <w:t>are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  <w:spacing w:val="-1"/>
              </w:rPr>
              <w:t>gone</w:t>
            </w:r>
            <w:r w:rsidRPr="007D55D6">
              <w:rPr>
                <w:rFonts w:ascii="Arial" w:hAnsi="Arial" w:cs="Arial"/>
                <w:spacing w:val="8"/>
              </w:rPr>
              <w:t xml:space="preserve"> </w:t>
            </w:r>
            <w:r w:rsidRPr="007D55D6">
              <w:rPr>
                <w:rFonts w:ascii="Arial" w:hAnsi="Arial" w:cs="Arial"/>
                <w:spacing w:val="-1"/>
              </w:rPr>
              <w:t>or after</w:t>
            </w:r>
            <w:r w:rsidRPr="007D55D6">
              <w:rPr>
                <w:rFonts w:ascii="Arial" w:hAnsi="Arial" w:cs="Arial"/>
                <w:spacing w:val="-16"/>
              </w:rPr>
              <w:t xml:space="preserve"> </w:t>
            </w:r>
            <w:r w:rsidRPr="007D55D6">
              <w:rPr>
                <w:rFonts w:ascii="Arial" w:hAnsi="Arial" w:cs="Arial"/>
              </w:rPr>
              <w:t>24</w:t>
            </w:r>
            <w:r w:rsidRPr="007D55D6">
              <w:rPr>
                <w:rFonts w:ascii="Arial" w:hAnsi="Arial" w:cs="Arial"/>
                <w:spacing w:val="8"/>
              </w:rPr>
              <w:t xml:space="preserve"> </w:t>
            </w:r>
            <w:r w:rsidRPr="007D55D6">
              <w:rPr>
                <w:rFonts w:ascii="Arial" w:hAnsi="Arial" w:cs="Arial"/>
              </w:rPr>
              <w:t>hours</w:t>
            </w:r>
            <w:r w:rsidRPr="007D55D6">
              <w:rPr>
                <w:rFonts w:ascii="Arial" w:hAnsi="Arial" w:cs="Arial"/>
                <w:spacing w:val="-58"/>
              </w:rPr>
              <w:t xml:space="preserve"> </w:t>
            </w:r>
            <w:r w:rsidRPr="007D55D6">
              <w:rPr>
                <w:rFonts w:ascii="Arial" w:hAnsi="Arial" w:cs="Arial"/>
              </w:rPr>
              <w:t>on</w:t>
            </w:r>
            <w:r w:rsidRPr="007D55D6">
              <w:rPr>
                <w:rFonts w:ascii="Arial" w:hAnsi="Arial" w:cs="Arial"/>
                <w:spacing w:val="-8"/>
              </w:rPr>
              <w:t xml:space="preserve"> </w:t>
            </w:r>
            <w:r w:rsidRPr="007D55D6">
              <w:rPr>
                <w:rFonts w:ascii="Arial" w:hAnsi="Arial" w:cs="Arial"/>
              </w:rPr>
              <w:t>antibiotics.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1EDB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2" w:lineRule="auto"/>
              <w:ind w:left="112" w:right="714"/>
              <w:rPr>
                <w:rFonts w:ascii="Arial" w:hAnsi="Arial" w:cs="Arial"/>
                <w:b/>
                <w:bCs/>
              </w:rPr>
            </w:pPr>
            <w:r w:rsidRPr="007D55D6">
              <w:rPr>
                <w:rFonts w:ascii="Arial" w:hAnsi="Arial" w:cs="Arial"/>
                <w:b/>
                <w:bCs/>
                <w:u w:val="thick"/>
              </w:rPr>
              <w:t>Other Contagious</w:t>
            </w:r>
            <w:r w:rsidRPr="007D55D6">
              <w:rPr>
                <w:rFonts w:ascii="Arial" w:hAnsi="Arial" w:cs="Arial"/>
                <w:b/>
                <w:bCs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  <w:b/>
                <w:bCs/>
                <w:u w:val="thick"/>
              </w:rPr>
              <w:t>Illness:</w:t>
            </w:r>
          </w:p>
          <w:p w14:paraId="0B766BA3" w14:textId="77777777" w:rsidR="007D55D6" w:rsidRPr="007D55D6" w:rsidRDefault="007D55D6" w:rsidP="007D55D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 w:right="407"/>
              <w:rPr>
                <w:rFonts w:ascii="Arial" w:hAnsi="Arial" w:cs="Arial"/>
              </w:rPr>
            </w:pPr>
            <w:r w:rsidRPr="007D55D6">
              <w:rPr>
                <w:rFonts w:ascii="Arial" w:hAnsi="Arial" w:cs="Arial"/>
              </w:rPr>
              <w:t>Please</w:t>
            </w:r>
            <w:r w:rsidRPr="007D55D6">
              <w:rPr>
                <w:rFonts w:ascii="Arial" w:hAnsi="Arial" w:cs="Arial"/>
                <w:spacing w:val="5"/>
              </w:rPr>
              <w:t xml:space="preserve"> </w:t>
            </w:r>
            <w:r w:rsidRPr="007D55D6">
              <w:rPr>
                <w:rFonts w:ascii="Arial" w:hAnsi="Arial" w:cs="Arial"/>
              </w:rPr>
              <w:t>consult</w:t>
            </w:r>
            <w:r w:rsidRPr="007D55D6">
              <w:rPr>
                <w:rFonts w:ascii="Arial" w:hAnsi="Arial" w:cs="Arial"/>
                <w:spacing w:val="8"/>
              </w:rPr>
              <w:t xml:space="preserve"> </w:t>
            </w:r>
            <w:r w:rsidRPr="007D55D6">
              <w:rPr>
                <w:rFonts w:ascii="Arial" w:hAnsi="Arial" w:cs="Arial"/>
              </w:rPr>
              <w:t>with</w:t>
            </w:r>
            <w:r w:rsidRPr="007D55D6">
              <w:rPr>
                <w:rFonts w:ascii="Arial" w:hAnsi="Arial" w:cs="Arial"/>
                <w:spacing w:val="-10"/>
              </w:rPr>
              <w:t xml:space="preserve"> </w:t>
            </w:r>
            <w:r w:rsidRPr="007D55D6">
              <w:rPr>
                <w:rFonts w:ascii="Arial" w:hAnsi="Arial" w:cs="Arial"/>
              </w:rPr>
              <w:t>a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Health care provider if</w:t>
            </w:r>
            <w:r w:rsidRPr="007D55D6">
              <w:rPr>
                <w:rFonts w:ascii="Arial" w:hAnsi="Arial" w:cs="Arial"/>
                <w:spacing w:val="-59"/>
              </w:rPr>
              <w:t xml:space="preserve"> </w:t>
            </w:r>
            <w:r w:rsidRPr="007D55D6">
              <w:rPr>
                <w:rFonts w:ascii="Arial" w:hAnsi="Arial" w:cs="Arial"/>
              </w:rPr>
              <w:t>your child has any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contagious illness and</w:t>
            </w:r>
            <w:r w:rsidRPr="007D55D6">
              <w:rPr>
                <w:rFonts w:ascii="Arial" w:hAnsi="Arial" w:cs="Arial"/>
                <w:spacing w:val="-60"/>
              </w:rPr>
              <w:t xml:space="preserve"> </w:t>
            </w:r>
            <w:r w:rsidRPr="007D55D6">
              <w:rPr>
                <w:rFonts w:ascii="Arial" w:hAnsi="Arial" w:cs="Arial"/>
              </w:rPr>
              <w:t>notify your child’s</w:t>
            </w:r>
            <w:r w:rsidRPr="007D55D6">
              <w:rPr>
                <w:rFonts w:ascii="Arial" w:hAnsi="Arial" w:cs="Arial"/>
                <w:spacing w:val="1"/>
              </w:rPr>
              <w:t xml:space="preserve"> </w:t>
            </w:r>
            <w:r w:rsidRPr="007D55D6">
              <w:rPr>
                <w:rFonts w:ascii="Arial" w:hAnsi="Arial" w:cs="Arial"/>
              </w:rPr>
              <w:t>school</w:t>
            </w:r>
            <w:r w:rsidRPr="007D55D6">
              <w:rPr>
                <w:rFonts w:ascii="Arial" w:hAnsi="Arial" w:cs="Arial"/>
                <w:spacing w:val="-6"/>
              </w:rPr>
              <w:t xml:space="preserve"> </w:t>
            </w:r>
            <w:r w:rsidRPr="007D55D6">
              <w:rPr>
                <w:rFonts w:ascii="Arial" w:hAnsi="Arial" w:cs="Arial"/>
              </w:rPr>
              <w:t>immediately.</w:t>
            </w:r>
          </w:p>
        </w:tc>
      </w:tr>
    </w:tbl>
    <w:p w14:paraId="3DBE8B11" w14:textId="61A06A58" w:rsidR="007D55D6" w:rsidRPr="007D55D6" w:rsidRDefault="007D55D6" w:rsidP="007D55D6">
      <w:pPr>
        <w:numPr>
          <w:ilvl w:val="0"/>
          <w:numId w:val="3"/>
        </w:numPr>
        <w:tabs>
          <w:tab w:val="left" w:pos="1168"/>
        </w:tabs>
        <w:kinsoku w:val="0"/>
        <w:overflowPunct w:val="0"/>
        <w:autoSpaceDE w:val="0"/>
        <w:autoSpaceDN w:val="0"/>
        <w:adjustRightInd w:val="0"/>
        <w:spacing w:before="45" w:after="0" w:line="290" w:lineRule="exact"/>
        <w:ind w:hanging="362"/>
        <w:rPr>
          <w:rFonts w:ascii="Arial" w:hAnsi="Arial" w:cs="Arial"/>
          <w:sz w:val="18"/>
          <w:szCs w:val="18"/>
        </w:rPr>
      </w:pPr>
      <w:r w:rsidRPr="007D55D6">
        <w:rPr>
          <w:rFonts w:ascii="Arial" w:hAnsi="Arial" w:cs="Arial"/>
          <w:sz w:val="18"/>
          <w:szCs w:val="18"/>
        </w:rPr>
        <w:t>When</w:t>
      </w:r>
      <w:r w:rsidRPr="007D55D6">
        <w:rPr>
          <w:rFonts w:ascii="Arial" w:hAnsi="Arial" w:cs="Arial"/>
          <w:spacing w:val="-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there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is</w:t>
      </w:r>
      <w:r w:rsidRPr="007D55D6">
        <w:rPr>
          <w:rFonts w:ascii="Arial" w:hAnsi="Arial" w:cs="Arial"/>
          <w:spacing w:val="-5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doubt</w:t>
      </w:r>
      <w:r w:rsidRPr="007D55D6">
        <w:rPr>
          <w:rFonts w:ascii="Arial" w:hAnsi="Arial" w:cs="Arial"/>
          <w:spacing w:val="-1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in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your</w:t>
      </w:r>
      <w:r w:rsidRPr="007D55D6">
        <w:rPr>
          <w:rFonts w:ascii="Arial" w:hAnsi="Arial" w:cs="Arial"/>
          <w:spacing w:val="-5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mind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about</w:t>
      </w:r>
      <w:r w:rsidRPr="007D55D6">
        <w:rPr>
          <w:rFonts w:ascii="Arial" w:hAnsi="Arial" w:cs="Arial"/>
          <w:spacing w:val="-25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sending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your</w:t>
      </w:r>
      <w:r w:rsidRPr="007D55D6">
        <w:rPr>
          <w:rFonts w:ascii="Arial" w:hAnsi="Arial" w:cs="Arial"/>
          <w:spacing w:val="-20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child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to</w:t>
      </w:r>
      <w:r w:rsidRPr="007D55D6">
        <w:rPr>
          <w:rFonts w:ascii="Arial" w:hAnsi="Arial" w:cs="Arial"/>
          <w:spacing w:val="-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school,</w:t>
      </w:r>
      <w:r w:rsidRPr="007D55D6">
        <w:rPr>
          <w:rFonts w:ascii="Arial" w:hAnsi="Arial" w:cs="Arial"/>
          <w:spacing w:val="-1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consult</w:t>
      </w:r>
      <w:r w:rsidRPr="007D55D6">
        <w:rPr>
          <w:rFonts w:ascii="Arial" w:hAnsi="Arial" w:cs="Arial"/>
          <w:spacing w:val="-25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your</w:t>
      </w:r>
      <w:r w:rsidRPr="007D55D6">
        <w:rPr>
          <w:rFonts w:ascii="Arial" w:hAnsi="Arial" w:cs="Arial"/>
          <w:spacing w:val="12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child’s</w:t>
      </w:r>
      <w:r w:rsidRPr="007D55D6">
        <w:rPr>
          <w:rFonts w:ascii="Arial" w:hAnsi="Arial" w:cs="Arial"/>
          <w:spacing w:val="-19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doctor.</w:t>
      </w:r>
      <w:r w:rsidR="00BD01AE">
        <w:rPr>
          <w:rFonts w:ascii="Arial" w:hAnsi="Arial" w:cs="Arial"/>
          <w:sz w:val="18"/>
          <w:szCs w:val="18"/>
        </w:rPr>
        <w:t xml:space="preserve"> The school clinic is not a Doctors office. </w:t>
      </w:r>
    </w:p>
    <w:p w14:paraId="51E9DC66" w14:textId="77777777" w:rsidR="007D55D6" w:rsidRPr="007D55D6" w:rsidRDefault="007D55D6" w:rsidP="007D55D6">
      <w:pPr>
        <w:numPr>
          <w:ilvl w:val="0"/>
          <w:numId w:val="1"/>
        </w:numPr>
        <w:tabs>
          <w:tab w:val="left" w:pos="1168"/>
        </w:tabs>
        <w:kinsoku w:val="0"/>
        <w:overflowPunct w:val="0"/>
        <w:autoSpaceDE w:val="0"/>
        <w:autoSpaceDN w:val="0"/>
        <w:adjustRightInd w:val="0"/>
        <w:spacing w:before="25" w:after="0" w:line="211" w:lineRule="auto"/>
        <w:ind w:right="1101"/>
        <w:rPr>
          <w:rFonts w:ascii="Arial" w:hAnsi="Arial" w:cs="Arial"/>
          <w:sz w:val="18"/>
          <w:szCs w:val="18"/>
        </w:rPr>
      </w:pPr>
      <w:r w:rsidRPr="007D55D6">
        <w:rPr>
          <w:rFonts w:ascii="Arial" w:hAnsi="Arial" w:cs="Arial"/>
          <w:sz w:val="18"/>
          <w:szCs w:val="18"/>
        </w:rPr>
        <w:t>Make</w:t>
      </w:r>
      <w:r w:rsidRPr="007D55D6">
        <w:rPr>
          <w:rFonts w:ascii="Arial" w:hAnsi="Arial" w:cs="Arial"/>
          <w:spacing w:val="-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sure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that</w:t>
      </w:r>
      <w:r w:rsidRPr="007D55D6">
        <w:rPr>
          <w:rFonts w:ascii="Arial" w:hAnsi="Arial" w:cs="Arial"/>
          <w:spacing w:val="4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your</w:t>
      </w:r>
      <w:r w:rsidRPr="007D55D6">
        <w:rPr>
          <w:rFonts w:ascii="Arial" w:hAnsi="Arial" w:cs="Arial"/>
          <w:spacing w:val="-20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child’s</w:t>
      </w:r>
      <w:r w:rsidRPr="007D55D6">
        <w:rPr>
          <w:rFonts w:ascii="Arial" w:hAnsi="Arial" w:cs="Arial"/>
          <w:spacing w:val="-20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school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knows</w:t>
      </w:r>
      <w:r w:rsidRPr="007D55D6">
        <w:rPr>
          <w:rFonts w:ascii="Arial" w:hAnsi="Arial" w:cs="Arial"/>
          <w:spacing w:val="-5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how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to</w:t>
      </w:r>
      <w:r w:rsidRPr="007D55D6">
        <w:rPr>
          <w:rFonts w:ascii="Arial" w:hAnsi="Arial" w:cs="Arial"/>
          <w:spacing w:val="-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reach</w:t>
      </w:r>
      <w:r w:rsidRPr="007D55D6">
        <w:rPr>
          <w:rFonts w:ascii="Arial" w:hAnsi="Arial" w:cs="Arial"/>
          <w:spacing w:val="-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you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during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the</w:t>
      </w:r>
      <w:r w:rsidRPr="007D55D6">
        <w:rPr>
          <w:rFonts w:ascii="Arial" w:hAnsi="Arial" w:cs="Arial"/>
          <w:spacing w:val="-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day.</w:t>
      </w:r>
      <w:r w:rsidRPr="007D55D6">
        <w:rPr>
          <w:rFonts w:ascii="Arial" w:hAnsi="Arial" w:cs="Arial"/>
          <w:spacing w:val="-1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Remember</w:t>
      </w:r>
      <w:r w:rsidRPr="007D55D6">
        <w:rPr>
          <w:rFonts w:ascii="Arial" w:hAnsi="Arial" w:cs="Arial"/>
          <w:spacing w:val="-20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to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update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your</w:t>
      </w:r>
      <w:r w:rsidRPr="007D55D6">
        <w:rPr>
          <w:rFonts w:ascii="Arial" w:hAnsi="Arial" w:cs="Arial"/>
          <w:spacing w:val="-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phone contact</w:t>
      </w:r>
      <w:r w:rsidRPr="007D55D6">
        <w:rPr>
          <w:rFonts w:ascii="Arial" w:hAnsi="Arial" w:cs="Arial"/>
          <w:spacing w:val="-11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numbers</w:t>
      </w:r>
      <w:r w:rsidRPr="007D55D6">
        <w:rPr>
          <w:rFonts w:ascii="Arial" w:hAnsi="Arial" w:cs="Arial"/>
          <w:spacing w:val="-20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throughout</w:t>
      </w:r>
      <w:r w:rsidRPr="007D55D6">
        <w:rPr>
          <w:rFonts w:ascii="Arial" w:hAnsi="Arial" w:cs="Arial"/>
          <w:spacing w:val="-25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the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school</w:t>
      </w:r>
      <w:r w:rsidRPr="007D55D6">
        <w:rPr>
          <w:rFonts w:ascii="Arial" w:hAnsi="Arial" w:cs="Arial"/>
          <w:spacing w:val="-16"/>
          <w:sz w:val="18"/>
          <w:szCs w:val="18"/>
        </w:rPr>
        <w:t xml:space="preserve"> </w:t>
      </w:r>
      <w:r w:rsidRPr="007D55D6">
        <w:rPr>
          <w:rFonts w:ascii="Arial" w:hAnsi="Arial" w:cs="Arial"/>
          <w:sz w:val="18"/>
          <w:szCs w:val="18"/>
        </w:rPr>
        <w:t>year.</w:t>
      </w:r>
    </w:p>
    <w:p w14:paraId="13B90B00" w14:textId="77777777" w:rsidR="007D55D6" w:rsidRPr="007D55D6" w:rsidRDefault="007D55D6" w:rsidP="007D55D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ADCD5D" w14:textId="18D3DC19" w:rsidR="007D55D6" w:rsidRPr="007D55D6" w:rsidRDefault="007D55D6" w:rsidP="00AA07E0">
      <w:pPr>
        <w:keepNext/>
        <w:kinsoku w:val="0"/>
        <w:overflowPunct w:val="0"/>
        <w:autoSpaceDE w:val="0"/>
        <w:autoSpaceDN w:val="0"/>
        <w:adjustRightInd w:val="0"/>
        <w:spacing w:after="0" w:line="240" w:lineRule="auto"/>
        <w:ind w:left="122"/>
        <w:rPr>
          <w:rFonts w:ascii="Arial" w:hAnsi="Arial" w:cs="Arial"/>
          <w:sz w:val="20"/>
          <w:szCs w:val="20"/>
        </w:rPr>
      </w:pPr>
      <w:r w:rsidRPr="007D55D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07F130" wp14:editId="6E0E1CE8">
            <wp:extent cx="419100" cy="885825"/>
            <wp:effectExtent l="0" t="0" r="0" b="9525"/>
            <wp:docPr id="1" name="Picture 1" descr="GCPS To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BDB78" w14:textId="621C916D" w:rsidR="00463BDB" w:rsidRPr="00BD01AE" w:rsidRDefault="007D55D6" w:rsidP="00BD01AE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701"/>
        <w:rPr>
          <w:rFonts w:ascii="Times New Roman" w:hAnsi="Times New Roman" w:cs="Times New Roman"/>
          <w:b/>
          <w:bCs/>
          <w:w w:val="105"/>
          <w:sz w:val="16"/>
          <w:szCs w:val="16"/>
        </w:rPr>
      </w:pPr>
      <w:r w:rsidRPr="007D55D6">
        <w:rPr>
          <w:rFonts w:ascii="Times New Roman" w:hAnsi="Times New Roman" w:cs="Times New Roman"/>
          <w:b/>
          <w:bCs/>
          <w:sz w:val="16"/>
          <w:szCs w:val="16"/>
        </w:rPr>
        <w:t>Resources:</w:t>
      </w:r>
      <w:r w:rsidRPr="007D55D6">
        <w:rPr>
          <w:rFonts w:ascii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7D55D6">
        <w:rPr>
          <w:rFonts w:ascii="Times New Roman" w:hAnsi="Times New Roman" w:cs="Times New Roman"/>
          <w:sz w:val="16"/>
          <w:szCs w:val="16"/>
        </w:rPr>
        <w:t>Children’s</w:t>
      </w:r>
      <w:r w:rsidRPr="007D55D6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7D55D6">
        <w:rPr>
          <w:rFonts w:ascii="Times New Roman" w:hAnsi="Times New Roman" w:cs="Times New Roman"/>
          <w:sz w:val="16"/>
          <w:szCs w:val="16"/>
        </w:rPr>
        <w:t>Healthcare</w:t>
      </w:r>
      <w:r w:rsidRPr="007D55D6">
        <w:rPr>
          <w:rFonts w:ascii="Times New Roman" w:hAnsi="Times New Roman" w:cs="Times New Roman"/>
          <w:spacing w:val="-19"/>
          <w:sz w:val="16"/>
          <w:szCs w:val="16"/>
        </w:rPr>
        <w:t xml:space="preserve"> </w:t>
      </w:r>
      <w:r w:rsidRPr="007D55D6">
        <w:rPr>
          <w:rFonts w:ascii="Times New Roman" w:hAnsi="Times New Roman" w:cs="Times New Roman"/>
          <w:sz w:val="16"/>
          <w:szCs w:val="16"/>
        </w:rPr>
        <w:t>of</w:t>
      </w:r>
      <w:r w:rsidRPr="007D55D6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7D55D6">
        <w:rPr>
          <w:rFonts w:ascii="Times New Roman" w:hAnsi="Times New Roman" w:cs="Times New Roman"/>
          <w:sz w:val="16"/>
          <w:szCs w:val="16"/>
        </w:rPr>
        <w:t>Atlanta;</w:t>
      </w:r>
      <w:r w:rsidRPr="007D55D6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D55D6">
        <w:rPr>
          <w:rFonts w:ascii="Times New Roman" w:hAnsi="Times New Roman" w:cs="Times New Roman"/>
          <w:sz w:val="16"/>
          <w:szCs w:val="16"/>
        </w:rPr>
        <w:t>American</w:t>
      </w:r>
      <w:r w:rsidRPr="007D55D6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7D55D6">
        <w:rPr>
          <w:rFonts w:ascii="Times New Roman" w:hAnsi="Times New Roman" w:cs="Times New Roman"/>
          <w:sz w:val="16"/>
          <w:szCs w:val="16"/>
        </w:rPr>
        <w:t>Academy</w:t>
      </w:r>
      <w:r w:rsidRPr="007D55D6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7D55D6">
        <w:rPr>
          <w:rFonts w:ascii="Times New Roman" w:hAnsi="Times New Roman" w:cs="Times New Roman"/>
          <w:sz w:val="16"/>
          <w:szCs w:val="16"/>
        </w:rPr>
        <w:t>of</w:t>
      </w:r>
      <w:r w:rsidRPr="007D55D6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7D55D6">
        <w:rPr>
          <w:rFonts w:ascii="Times New Roman" w:hAnsi="Times New Roman" w:cs="Times New Roman"/>
          <w:sz w:val="16"/>
          <w:szCs w:val="16"/>
        </w:rPr>
        <w:t xml:space="preserve">Pediatrics                                                                     </w:t>
      </w:r>
      <w:r w:rsidRPr="007D55D6"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 w:rsidRPr="007D55D6">
        <w:rPr>
          <w:rFonts w:ascii="Times New Roman" w:hAnsi="Times New Roman" w:cs="Times New Roman"/>
          <w:b/>
          <w:bCs/>
          <w:w w:val="105"/>
          <w:sz w:val="16"/>
          <w:szCs w:val="16"/>
        </w:rPr>
        <w:t>Rev.08/19/2020</w:t>
      </w:r>
    </w:p>
    <w:sectPr w:rsidR="00463BDB" w:rsidRPr="00BD01AE" w:rsidSect="007D55D6">
      <w:pgSz w:w="12240" w:h="15840"/>
      <w:pgMar w:top="0" w:right="620" w:bottom="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167" w:hanging="361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32" w:hanging="361"/>
      </w:pPr>
    </w:lvl>
    <w:lvl w:ilvl="2">
      <w:numFmt w:val="bullet"/>
      <w:lvlText w:val="•"/>
      <w:lvlJc w:val="left"/>
      <w:pPr>
        <w:ind w:left="3104" w:hanging="361"/>
      </w:pPr>
    </w:lvl>
    <w:lvl w:ilvl="3">
      <w:numFmt w:val="bullet"/>
      <w:lvlText w:val="•"/>
      <w:lvlJc w:val="left"/>
      <w:pPr>
        <w:ind w:left="4076" w:hanging="361"/>
      </w:pPr>
    </w:lvl>
    <w:lvl w:ilvl="4">
      <w:numFmt w:val="bullet"/>
      <w:lvlText w:val="•"/>
      <w:lvlJc w:val="left"/>
      <w:pPr>
        <w:ind w:left="5048" w:hanging="361"/>
      </w:pPr>
    </w:lvl>
    <w:lvl w:ilvl="5">
      <w:numFmt w:val="bullet"/>
      <w:lvlText w:val="•"/>
      <w:lvlJc w:val="left"/>
      <w:pPr>
        <w:ind w:left="6020" w:hanging="361"/>
      </w:pPr>
    </w:lvl>
    <w:lvl w:ilvl="6">
      <w:numFmt w:val="bullet"/>
      <w:lvlText w:val="•"/>
      <w:lvlJc w:val="left"/>
      <w:pPr>
        <w:ind w:left="6992" w:hanging="361"/>
      </w:pPr>
    </w:lvl>
    <w:lvl w:ilvl="7">
      <w:numFmt w:val="bullet"/>
      <w:lvlText w:val="•"/>
      <w:lvlJc w:val="left"/>
      <w:pPr>
        <w:ind w:left="7964" w:hanging="361"/>
      </w:pPr>
    </w:lvl>
    <w:lvl w:ilvl="8">
      <w:numFmt w:val="bullet"/>
      <w:lvlText w:val="•"/>
      <w:lvlJc w:val="left"/>
      <w:pPr>
        <w:ind w:left="8936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33" w:hanging="361"/>
      </w:pPr>
      <w:rPr>
        <w:rFonts w:ascii="Symbol" w:hAnsi="Symbol" w:cs="Symbol"/>
        <w:b w:val="0"/>
        <w:bCs w:val="0"/>
        <w:i w:val="0"/>
        <w:iCs w:val="0"/>
        <w:w w:val="102"/>
        <w:sz w:val="22"/>
        <w:szCs w:val="22"/>
      </w:rPr>
    </w:lvl>
    <w:lvl w:ilvl="1">
      <w:numFmt w:val="bullet"/>
      <w:lvlText w:val="•"/>
      <w:lvlJc w:val="left"/>
      <w:pPr>
        <w:ind w:left="1819" w:hanging="361"/>
      </w:pPr>
    </w:lvl>
    <w:lvl w:ilvl="2">
      <w:numFmt w:val="bullet"/>
      <w:lvlText w:val="•"/>
      <w:lvlJc w:val="left"/>
      <w:pPr>
        <w:ind w:left="2798" w:hanging="361"/>
      </w:pPr>
    </w:lvl>
    <w:lvl w:ilvl="3">
      <w:numFmt w:val="bullet"/>
      <w:lvlText w:val="•"/>
      <w:lvlJc w:val="left"/>
      <w:pPr>
        <w:ind w:left="3778" w:hanging="361"/>
      </w:pPr>
    </w:lvl>
    <w:lvl w:ilvl="4">
      <w:numFmt w:val="bullet"/>
      <w:lvlText w:val="•"/>
      <w:lvlJc w:val="left"/>
      <w:pPr>
        <w:ind w:left="4757" w:hanging="361"/>
      </w:pPr>
    </w:lvl>
    <w:lvl w:ilvl="5">
      <w:numFmt w:val="bullet"/>
      <w:lvlText w:val="•"/>
      <w:lvlJc w:val="left"/>
      <w:pPr>
        <w:ind w:left="5737" w:hanging="361"/>
      </w:pPr>
    </w:lvl>
    <w:lvl w:ilvl="6">
      <w:numFmt w:val="bullet"/>
      <w:lvlText w:val="•"/>
      <w:lvlJc w:val="left"/>
      <w:pPr>
        <w:ind w:left="6716" w:hanging="361"/>
      </w:pPr>
    </w:lvl>
    <w:lvl w:ilvl="7">
      <w:numFmt w:val="bullet"/>
      <w:lvlText w:val="•"/>
      <w:lvlJc w:val="left"/>
      <w:pPr>
        <w:ind w:left="7695" w:hanging="361"/>
      </w:pPr>
    </w:lvl>
    <w:lvl w:ilvl="8">
      <w:numFmt w:val="bullet"/>
      <w:lvlText w:val="•"/>
      <w:lvlJc w:val="left"/>
      <w:pPr>
        <w:ind w:left="8675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167" w:hanging="361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32" w:hanging="361"/>
      </w:pPr>
    </w:lvl>
    <w:lvl w:ilvl="2">
      <w:numFmt w:val="bullet"/>
      <w:lvlText w:val="•"/>
      <w:lvlJc w:val="left"/>
      <w:pPr>
        <w:ind w:left="3104" w:hanging="361"/>
      </w:pPr>
    </w:lvl>
    <w:lvl w:ilvl="3">
      <w:numFmt w:val="bullet"/>
      <w:lvlText w:val="•"/>
      <w:lvlJc w:val="left"/>
      <w:pPr>
        <w:ind w:left="4076" w:hanging="361"/>
      </w:pPr>
    </w:lvl>
    <w:lvl w:ilvl="4">
      <w:numFmt w:val="bullet"/>
      <w:lvlText w:val="•"/>
      <w:lvlJc w:val="left"/>
      <w:pPr>
        <w:ind w:left="5048" w:hanging="361"/>
      </w:pPr>
    </w:lvl>
    <w:lvl w:ilvl="5">
      <w:numFmt w:val="bullet"/>
      <w:lvlText w:val="•"/>
      <w:lvlJc w:val="left"/>
      <w:pPr>
        <w:ind w:left="6020" w:hanging="361"/>
      </w:pPr>
    </w:lvl>
    <w:lvl w:ilvl="6">
      <w:numFmt w:val="bullet"/>
      <w:lvlText w:val="•"/>
      <w:lvlJc w:val="left"/>
      <w:pPr>
        <w:ind w:left="6992" w:hanging="361"/>
      </w:pPr>
    </w:lvl>
    <w:lvl w:ilvl="7">
      <w:numFmt w:val="bullet"/>
      <w:lvlText w:val="•"/>
      <w:lvlJc w:val="left"/>
      <w:pPr>
        <w:ind w:left="7964" w:hanging="361"/>
      </w:pPr>
    </w:lvl>
    <w:lvl w:ilvl="8">
      <w:numFmt w:val="bullet"/>
      <w:lvlText w:val="•"/>
      <w:lvlJc w:val="left"/>
      <w:pPr>
        <w:ind w:left="8936" w:hanging="36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D6"/>
    <w:rsid w:val="006514F3"/>
    <w:rsid w:val="007D55D6"/>
    <w:rsid w:val="009C7A0C"/>
    <w:rsid w:val="00AA07E0"/>
    <w:rsid w:val="00BD01AE"/>
    <w:rsid w:val="00F2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5C7B"/>
  <w15:chartTrackingRefBased/>
  <w15:docId w15:val="{4680EB57-FB2B-49EA-912A-DEC29102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D55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5D6"/>
  </w:style>
  <w:style w:type="paragraph" w:styleId="Caption">
    <w:name w:val="caption"/>
    <w:basedOn w:val="Normal"/>
    <w:next w:val="Normal"/>
    <w:uiPriority w:val="35"/>
    <w:unhideWhenUsed/>
    <w:qFormat/>
    <w:rsid w:val="006514F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Strid</dc:creator>
  <cp:keywords/>
  <dc:description/>
  <cp:lastModifiedBy>Shawn Wilson</cp:lastModifiedBy>
  <cp:revision>2</cp:revision>
  <dcterms:created xsi:type="dcterms:W3CDTF">2021-08-01T17:38:00Z</dcterms:created>
  <dcterms:modified xsi:type="dcterms:W3CDTF">2021-08-01T17:38:00Z</dcterms:modified>
</cp:coreProperties>
</file>