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A73CE" w14:textId="77777777" w:rsidR="001F4F5A" w:rsidRDefault="001F4F5A" w:rsidP="001F4F5A">
      <w:pPr>
        <w:spacing w:line="259" w:lineRule="auto"/>
        <w:jc w:val="center"/>
      </w:pPr>
      <w:r>
        <w:rPr>
          <w:b/>
          <w:u w:val="single" w:color="000000"/>
        </w:rPr>
        <w:t>AAUW OF MICHIGAN EXECUTIVE BOARD</w:t>
      </w:r>
    </w:p>
    <w:p w14:paraId="13298034" w14:textId="77777777" w:rsidR="001F4F5A" w:rsidRDefault="001F4F5A" w:rsidP="001F4F5A">
      <w:pPr>
        <w:spacing w:line="259" w:lineRule="auto"/>
        <w:ind w:left="31" w:right="1"/>
        <w:jc w:val="center"/>
      </w:pPr>
      <w:r>
        <w:rPr>
          <w:b/>
          <w:u w:val="single" w:color="000000"/>
        </w:rPr>
        <w:t>NOMINATION FORM</w:t>
      </w:r>
      <w:r>
        <w:rPr>
          <w:b/>
        </w:rPr>
        <w:t xml:space="preserve">  </w:t>
      </w:r>
      <w:r>
        <w:t xml:space="preserve"> </w:t>
      </w:r>
    </w:p>
    <w:p w14:paraId="3A28009D" w14:textId="77777777" w:rsidR="001F4F5A" w:rsidRDefault="001F4F5A" w:rsidP="001F4F5A">
      <w:pPr>
        <w:spacing w:line="259" w:lineRule="auto"/>
        <w:ind w:left="191"/>
        <w:jc w:val="center"/>
      </w:pPr>
      <w:r>
        <w:rPr>
          <w:b/>
        </w:rPr>
        <w:t xml:space="preserve"> </w:t>
      </w:r>
      <w:r>
        <w:t xml:space="preserve"> </w:t>
      </w:r>
    </w:p>
    <w:p w14:paraId="2BAC69F1" w14:textId="77777777" w:rsidR="001F4F5A" w:rsidRDefault="001F4F5A" w:rsidP="001F4F5A">
      <w:pPr>
        <w:ind w:left="-5"/>
      </w:pPr>
      <w:r>
        <w:t>The following member is recommended for nomination to the state office of_______________________</w:t>
      </w:r>
    </w:p>
    <w:p w14:paraId="10691367" w14:textId="77777777" w:rsidR="001F4F5A" w:rsidRDefault="001F4F5A" w:rsidP="001F4F5A">
      <w:pPr>
        <w:spacing w:line="259" w:lineRule="auto"/>
        <w:ind w:left="14"/>
      </w:pPr>
      <w:r>
        <w:t xml:space="preserve"> </w:t>
      </w:r>
    </w:p>
    <w:p w14:paraId="2A1A0985" w14:textId="77777777" w:rsidR="001F4F5A" w:rsidRDefault="001F4F5A" w:rsidP="001F4F5A">
      <w:pPr>
        <w:tabs>
          <w:tab w:val="right" w:pos="9368"/>
        </w:tabs>
        <w:ind w:left="-15"/>
      </w:pPr>
      <w:r>
        <w:t xml:space="preserve">Name______________________________________  </w:t>
      </w:r>
      <w:r>
        <w:tab/>
        <w:t xml:space="preserve">Branch_________________________________  </w:t>
      </w:r>
    </w:p>
    <w:p w14:paraId="43EC0883" w14:textId="77777777" w:rsidR="001F4F5A" w:rsidRDefault="001F4F5A" w:rsidP="001F4F5A">
      <w:pPr>
        <w:spacing w:line="259" w:lineRule="auto"/>
        <w:ind w:left="14"/>
      </w:pPr>
      <w:r>
        <w:t xml:space="preserve">  </w:t>
      </w:r>
    </w:p>
    <w:p w14:paraId="510F5138" w14:textId="77777777" w:rsidR="001F4F5A" w:rsidRDefault="001F4F5A" w:rsidP="001F4F5A">
      <w:pPr>
        <w:ind w:left="-5"/>
      </w:pPr>
      <w:r>
        <w:t xml:space="preserve">Address______________________________________________________________________________  </w:t>
      </w:r>
    </w:p>
    <w:p w14:paraId="53ABC40F" w14:textId="77777777" w:rsidR="001F4F5A" w:rsidRDefault="001F4F5A" w:rsidP="001F4F5A">
      <w:pPr>
        <w:spacing w:line="259" w:lineRule="auto"/>
        <w:ind w:left="14"/>
      </w:pPr>
      <w:r>
        <w:t xml:space="preserve">  </w:t>
      </w:r>
    </w:p>
    <w:p w14:paraId="7F8D50CE" w14:textId="77777777" w:rsidR="001F4F5A" w:rsidRDefault="001F4F5A" w:rsidP="001F4F5A">
      <w:pPr>
        <w:tabs>
          <w:tab w:val="right" w:pos="9368"/>
        </w:tabs>
        <w:ind w:left="-15"/>
      </w:pPr>
      <w:r>
        <w:t xml:space="preserve">Phone Number ______________________________  </w:t>
      </w:r>
      <w:r>
        <w:tab/>
        <w:t xml:space="preserve">Email__________________________________  </w:t>
      </w:r>
    </w:p>
    <w:p w14:paraId="6B61FB79" w14:textId="77777777" w:rsidR="001F4F5A" w:rsidRDefault="001F4F5A" w:rsidP="001F4F5A">
      <w:pPr>
        <w:spacing w:line="259" w:lineRule="auto"/>
        <w:ind w:left="14"/>
      </w:pPr>
      <w:r>
        <w:t xml:space="preserve">  </w:t>
      </w:r>
    </w:p>
    <w:p w14:paraId="28F94EEA" w14:textId="77777777" w:rsidR="001F4F5A" w:rsidRDefault="001F4F5A" w:rsidP="001F4F5A">
      <w:pPr>
        <w:ind w:left="-5"/>
      </w:pPr>
      <w:r>
        <w:t xml:space="preserve">Education (college degrees) ______________________________________________________________  </w:t>
      </w:r>
    </w:p>
    <w:p w14:paraId="7F552784" w14:textId="77777777" w:rsidR="001F4F5A" w:rsidRDefault="001F4F5A" w:rsidP="001F4F5A">
      <w:pPr>
        <w:spacing w:line="259" w:lineRule="auto"/>
        <w:ind w:left="14"/>
      </w:pPr>
      <w:r>
        <w:t xml:space="preserve">  </w:t>
      </w:r>
    </w:p>
    <w:p w14:paraId="00DA0238" w14:textId="77777777" w:rsidR="001F4F5A" w:rsidRDefault="001F4F5A" w:rsidP="001F4F5A">
      <w:pPr>
        <w:ind w:left="-5"/>
      </w:pPr>
      <w:r>
        <w:t xml:space="preserve">Occupation (current and previous positions) _________________________________________________  </w:t>
      </w:r>
    </w:p>
    <w:p w14:paraId="4693DD35" w14:textId="77777777" w:rsidR="001F4F5A" w:rsidRDefault="001F4F5A" w:rsidP="001F4F5A">
      <w:pPr>
        <w:spacing w:line="259" w:lineRule="auto"/>
        <w:ind w:left="14"/>
      </w:pPr>
      <w:r>
        <w:t xml:space="preserve">  </w:t>
      </w:r>
    </w:p>
    <w:p w14:paraId="319A234E" w14:textId="77777777" w:rsidR="001F4F5A" w:rsidRDefault="001F4F5A" w:rsidP="001F4F5A">
      <w:pPr>
        <w:ind w:left="-5"/>
      </w:pPr>
      <w:r>
        <w:t xml:space="preserve">_____________________________________________________________________________________  </w:t>
      </w:r>
    </w:p>
    <w:p w14:paraId="01493F9B" w14:textId="77777777" w:rsidR="001F4F5A" w:rsidRDefault="001F4F5A" w:rsidP="001F4F5A">
      <w:pPr>
        <w:spacing w:line="259" w:lineRule="auto"/>
        <w:ind w:left="14"/>
      </w:pPr>
      <w:r>
        <w:t xml:space="preserve">  </w:t>
      </w:r>
    </w:p>
    <w:p w14:paraId="7219CFBC" w14:textId="77777777" w:rsidR="001F4F5A" w:rsidRDefault="001F4F5A" w:rsidP="001F4F5A">
      <w:pPr>
        <w:ind w:left="-5"/>
      </w:pPr>
      <w:r>
        <w:t xml:space="preserve">AAUW Experience (elected and appointed offices, committees, project involvement, etc. at branch, state, and national levels):   </w:t>
      </w:r>
    </w:p>
    <w:p w14:paraId="63434280" w14:textId="77777777" w:rsidR="001F4F5A" w:rsidRDefault="001F4F5A" w:rsidP="001F4F5A">
      <w:pPr>
        <w:ind w:left="-5"/>
      </w:pPr>
      <w:r>
        <w:t xml:space="preserve">_____________________________________________________________________________________  </w:t>
      </w:r>
    </w:p>
    <w:p w14:paraId="265B20C3" w14:textId="77777777" w:rsidR="001F4F5A" w:rsidRDefault="001F4F5A" w:rsidP="001F4F5A">
      <w:pPr>
        <w:spacing w:line="259" w:lineRule="auto"/>
        <w:ind w:left="14"/>
      </w:pPr>
      <w:r>
        <w:t xml:space="preserve">  </w:t>
      </w:r>
    </w:p>
    <w:p w14:paraId="1104A0C6" w14:textId="77777777" w:rsidR="001F4F5A" w:rsidRDefault="001F4F5A" w:rsidP="001F4F5A">
      <w:pPr>
        <w:ind w:left="-5"/>
      </w:pPr>
      <w:r>
        <w:t xml:space="preserve">_____________________________________________________________________________________  </w:t>
      </w:r>
    </w:p>
    <w:p w14:paraId="79988DCA" w14:textId="77777777" w:rsidR="001F4F5A" w:rsidRDefault="001F4F5A" w:rsidP="001F4F5A">
      <w:pPr>
        <w:spacing w:line="259" w:lineRule="auto"/>
        <w:ind w:left="14"/>
      </w:pPr>
    </w:p>
    <w:p w14:paraId="6C84719F" w14:textId="77777777" w:rsidR="001F4F5A" w:rsidRDefault="001F4F5A" w:rsidP="001F4F5A">
      <w:pPr>
        <w:spacing w:line="259" w:lineRule="auto"/>
        <w:ind w:left="14"/>
      </w:pPr>
      <w:r>
        <w:t xml:space="preserve">_____________________________________________________________________________________  </w:t>
      </w:r>
    </w:p>
    <w:p w14:paraId="3007C8B0" w14:textId="77777777" w:rsidR="001F4F5A" w:rsidRDefault="001F4F5A" w:rsidP="001F4F5A">
      <w:pPr>
        <w:spacing w:line="259" w:lineRule="auto"/>
        <w:ind w:left="14"/>
      </w:pPr>
      <w:r>
        <w:t xml:space="preserve">  </w:t>
      </w:r>
    </w:p>
    <w:p w14:paraId="35AADF61" w14:textId="77777777" w:rsidR="001F4F5A" w:rsidRDefault="001F4F5A" w:rsidP="001F4F5A">
      <w:pPr>
        <w:ind w:left="-5"/>
      </w:pPr>
      <w:r>
        <w:t xml:space="preserve">Experience in Other Organizations: _____________________________________________________________________________________ </w:t>
      </w:r>
    </w:p>
    <w:p w14:paraId="7748651A" w14:textId="77777777" w:rsidR="001F4F5A" w:rsidRDefault="001F4F5A" w:rsidP="001F4F5A">
      <w:pPr>
        <w:spacing w:line="259" w:lineRule="auto"/>
        <w:ind w:left="14"/>
      </w:pPr>
      <w:r>
        <w:t xml:space="preserve">  </w:t>
      </w:r>
    </w:p>
    <w:p w14:paraId="2F5B809F" w14:textId="77777777" w:rsidR="001F4F5A" w:rsidRDefault="001F4F5A" w:rsidP="001F4F5A">
      <w:pPr>
        <w:ind w:left="-5"/>
      </w:pPr>
      <w:r>
        <w:t xml:space="preserve">_____________________________________________________________________________________  </w:t>
      </w:r>
    </w:p>
    <w:p w14:paraId="64621612" w14:textId="77777777" w:rsidR="001F4F5A" w:rsidRDefault="001F4F5A" w:rsidP="001F4F5A">
      <w:pPr>
        <w:spacing w:line="259" w:lineRule="auto"/>
        <w:ind w:left="14"/>
      </w:pPr>
      <w:r>
        <w:t xml:space="preserve">  </w:t>
      </w:r>
    </w:p>
    <w:p w14:paraId="21F5A73A" w14:textId="77777777" w:rsidR="001F4F5A" w:rsidRDefault="001F4F5A" w:rsidP="001F4F5A">
      <w:pPr>
        <w:ind w:left="-5"/>
      </w:pPr>
      <w:r>
        <w:t xml:space="preserve">Examples of Leadership Skills in AAUW and Other Organizations:  _____________________________________________________________________________________  </w:t>
      </w:r>
    </w:p>
    <w:p w14:paraId="681D2B1E" w14:textId="77777777" w:rsidR="001F4F5A" w:rsidRDefault="001F4F5A" w:rsidP="001F4F5A">
      <w:pPr>
        <w:spacing w:line="259" w:lineRule="auto"/>
        <w:ind w:left="14"/>
      </w:pPr>
      <w:r>
        <w:t xml:space="preserve">  </w:t>
      </w:r>
    </w:p>
    <w:p w14:paraId="420C0FF1" w14:textId="77777777" w:rsidR="001F4F5A" w:rsidRDefault="001F4F5A" w:rsidP="001F4F5A">
      <w:pPr>
        <w:ind w:left="-5"/>
      </w:pPr>
      <w:r>
        <w:t xml:space="preserve">_____________________________________________________________________________________  </w:t>
      </w:r>
    </w:p>
    <w:p w14:paraId="63CC558F" w14:textId="77777777" w:rsidR="001F4F5A" w:rsidRDefault="001F4F5A" w:rsidP="001F4F5A">
      <w:pPr>
        <w:spacing w:line="259" w:lineRule="auto"/>
        <w:ind w:left="14"/>
      </w:pPr>
      <w:r>
        <w:t xml:space="preserve">  </w:t>
      </w:r>
    </w:p>
    <w:p w14:paraId="30FB33F4" w14:textId="77777777" w:rsidR="001F4F5A" w:rsidRDefault="001F4F5A" w:rsidP="001F4F5A">
      <w:pPr>
        <w:ind w:left="-5"/>
      </w:pPr>
      <w:r>
        <w:t xml:space="preserve">Letters of support or additional documentation may be included if desired.  </w:t>
      </w:r>
    </w:p>
    <w:p w14:paraId="3004EBC9" w14:textId="77777777" w:rsidR="001F4F5A" w:rsidRDefault="001F4F5A" w:rsidP="001F4F5A">
      <w:pPr>
        <w:spacing w:after="3" w:line="259" w:lineRule="auto"/>
        <w:ind w:left="14"/>
      </w:pPr>
      <w:r>
        <w:t xml:space="preserve">  </w:t>
      </w:r>
    </w:p>
    <w:p w14:paraId="47D6572F" w14:textId="77777777" w:rsidR="001F4F5A" w:rsidRDefault="001F4F5A" w:rsidP="001F4F5A">
      <w:pPr>
        <w:spacing w:line="259" w:lineRule="auto"/>
        <w:ind w:left="-5"/>
      </w:pPr>
      <w:r>
        <w:rPr>
          <w:b/>
        </w:rPr>
        <w:t xml:space="preserve">Has this member consented to serve if elected this year? _____________________________________  </w:t>
      </w:r>
    </w:p>
    <w:p w14:paraId="04DB85C3" w14:textId="77777777" w:rsidR="001F4F5A" w:rsidRDefault="001F4F5A" w:rsidP="001F4F5A">
      <w:pPr>
        <w:spacing w:line="259" w:lineRule="auto"/>
        <w:ind w:left="14"/>
      </w:pPr>
      <w:r>
        <w:rPr>
          <w:b/>
        </w:rPr>
        <w:t xml:space="preserve"> </w:t>
      </w:r>
      <w:r>
        <w:t xml:space="preserve"> </w:t>
      </w:r>
    </w:p>
    <w:p w14:paraId="74A73B97" w14:textId="77777777" w:rsidR="001F4F5A" w:rsidRDefault="001F4F5A" w:rsidP="001F4F5A">
      <w:pPr>
        <w:ind w:left="-5"/>
      </w:pPr>
      <w:r>
        <w:t xml:space="preserve">Recommended by (board, branch or individual) ______________________________________________  </w:t>
      </w:r>
    </w:p>
    <w:p w14:paraId="4EA60112" w14:textId="77777777" w:rsidR="001F4F5A" w:rsidRDefault="001F4F5A" w:rsidP="001F4F5A">
      <w:pPr>
        <w:spacing w:line="259" w:lineRule="auto"/>
        <w:ind w:left="14"/>
      </w:pPr>
      <w:r>
        <w:t xml:space="preserve">  </w:t>
      </w:r>
    </w:p>
    <w:p w14:paraId="5183FB0F" w14:textId="77777777" w:rsidR="001F4F5A" w:rsidRDefault="001F4F5A" w:rsidP="001F4F5A">
      <w:pPr>
        <w:tabs>
          <w:tab w:val="right" w:pos="9368"/>
        </w:tabs>
        <w:ind w:left="-15"/>
      </w:pPr>
      <w:r>
        <w:t xml:space="preserve">Submitted by _____________________________________  </w:t>
      </w:r>
      <w:r>
        <w:tab/>
        <w:t xml:space="preserve">Title ____________________________  </w:t>
      </w:r>
    </w:p>
    <w:p w14:paraId="4F436163" w14:textId="77777777" w:rsidR="001F4F5A" w:rsidRDefault="001F4F5A" w:rsidP="001F4F5A">
      <w:pPr>
        <w:spacing w:line="259" w:lineRule="auto"/>
        <w:ind w:left="14"/>
      </w:pPr>
      <w:r>
        <w:t xml:space="preserve">  </w:t>
      </w:r>
    </w:p>
    <w:p w14:paraId="66FC053A" w14:textId="77777777" w:rsidR="001F4F5A" w:rsidRDefault="001F4F5A" w:rsidP="001F4F5A">
      <w:pPr>
        <w:tabs>
          <w:tab w:val="right" w:pos="9368"/>
        </w:tabs>
        <w:ind w:left="-15"/>
      </w:pPr>
      <w:r>
        <w:t xml:space="preserve">Phone Number ___________________________________  </w:t>
      </w:r>
      <w:r>
        <w:tab/>
        <w:t xml:space="preserve">Email ___________________________  </w:t>
      </w:r>
    </w:p>
    <w:p w14:paraId="6D618258" w14:textId="77777777" w:rsidR="00F614F1" w:rsidRDefault="001F4F5A" w:rsidP="001F4F5A">
      <w:pPr>
        <w:spacing w:line="259" w:lineRule="auto"/>
        <w:ind w:left="14"/>
      </w:pPr>
      <w:r>
        <w:t xml:space="preserve">  </w:t>
      </w:r>
    </w:p>
    <w:p w14:paraId="50D268F9" w14:textId="77777777" w:rsidR="00F614F1" w:rsidRPr="001F4F5A" w:rsidRDefault="001F4F5A" w:rsidP="001F4F5A">
      <w:pPr>
        <w:spacing w:line="259" w:lineRule="auto"/>
        <w:jc w:val="center"/>
      </w:pPr>
      <w:r>
        <w:t>(Additional paper may be used to complete this form)</w:t>
      </w:r>
    </w:p>
    <w:sectPr w:rsidR="00F614F1" w:rsidRPr="001F4F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4F1"/>
    <w:rsid w:val="00047B3A"/>
    <w:rsid w:val="001F4F5A"/>
    <w:rsid w:val="00645252"/>
    <w:rsid w:val="006D3D74"/>
    <w:rsid w:val="0083569A"/>
    <w:rsid w:val="00A9204E"/>
    <w:rsid w:val="00C266B1"/>
    <w:rsid w:val="00F239C2"/>
    <w:rsid w:val="00F6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CA70A"/>
  <w15:chartTrackingRefBased/>
  <w15:docId w15:val="{9A9B59D1-78B9-4796-96F1-C84D1C1EF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styleId="TableGrid">
    <w:name w:val="Table Grid"/>
    <w:basedOn w:val="TableNormal"/>
    <w:uiPriority w:val="39"/>
    <w:rsid w:val="00F61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\AppData\Roaming\Microsoft\Templates\Single%20spaced%20(blank)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(blank)(4)</Template>
  <TotalTime>1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Kristine Schroeder</cp:lastModifiedBy>
  <cp:revision>2</cp:revision>
  <cp:lastPrinted>2020-12-05T19:35:00Z</cp:lastPrinted>
  <dcterms:created xsi:type="dcterms:W3CDTF">2020-12-07T02:24:00Z</dcterms:created>
  <dcterms:modified xsi:type="dcterms:W3CDTF">2020-12-07T02:24:00Z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