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4915" w14:textId="77777777" w:rsidR="001D539A" w:rsidRDefault="00000000">
      <w:pPr>
        <w:pStyle w:val="Title"/>
      </w:pPr>
      <w:r>
        <w:t>Bill Tracking Bill Status &amp; Upcoming Events Report</w:t>
      </w:r>
    </w:p>
    <w:p w14:paraId="426895DA" w14:textId="3B037FCB" w:rsidR="001D539A" w:rsidRDefault="00A91FF7">
      <w:pPr>
        <w:pStyle w:val="Heading1"/>
      </w:pPr>
      <w:r>
        <w:t>WEEK 12</w:t>
      </w:r>
    </w:p>
    <w:p w14:paraId="4149A356" w14:textId="77777777" w:rsidR="001D539A" w:rsidRDefault="001D539A"/>
    <w:p w14:paraId="410BFD99" w14:textId="77777777" w:rsidR="001D539A" w:rsidRDefault="00000000">
      <w:r>
        <w:rPr>
          <w:b/>
          <w:color w:val="000000"/>
        </w:rPr>
        <w:t>Labor &amp; Commerce (Senate) - SHR 1 and Virtual J.A. Cherberg - 3/31 @ 10:30am</w:t>
      </w:r>
    </w:p>
    <w:p w14:paraId="040CAAE1" w14:textId="77777777" w:rsidR="001D539A" w:rsidRDefault="00000000">
      <w:pPr>
        <w:spacing w:before="240" w:after="240"/>
      </w:pPr>
      <w:r>
        <w:rPr>
          <w:color w:val="000000"/>
        </w:rPr>
        <w:t xml:space="preserve">• </w:t>
      </w:r>
      <w:hyperlink r:id="rId7" w:history="1">
        <w:r>
          <w:rPr>
            <w:color w:val="0000CC"/>
            <w:u w:val="single"/>
          </w:rPr>
          <w:t>HB 1722</w:t>
        </w:r>
      </w:hyperlink>
      <w:r>
        <w:rPr>
          <w:color w:val="000000"/>
        </w:rPr>
        <w:t xml:space="preserve"> - Exec Session - Reviewing state restrictions affecting students participating in secondary career and technical education programs and other state-approved career pathways.</w:t>
      </w:r>
    </w:p>
    <w:p w14:paraId="75043A79" w14:textId="77777777" w:rsidR="001D539A" w:rsidRDefault="00000000">
      <w:pPr>
        <w:spacing w:before="240" w:after="240"/>
      </w:pPr>
      <w:r>
        <w:rPr>
          <w:color w:val="000000"/>
        </w:rPr>
        <w:t xml:space="preserve">• </w:t>
      </w:r>
      <w:hyperlink r:id="rId8" w:history="1">
        <w:r>
          <w:rPr>
            <w:color w:val="0000CC"/>
            <w:u w:val="single"/>
          </w:rPr>
          <w:t>ESHB 1622</w:t>
        </w:r>
      </w:hyperlink>
      <w:r>
        <w:rPr>
          <w:color w:val="000000"/>
        </w:rPr>
        <w:t xml:space="preserve"> - Public Hearing - Allowing bargaining over matters related to the use of artificial intelligence. (Remote Testimony Available).</w:t>
      </w:r>
    </w:p>
    <w:p w14:paraId="3E4431C3" w14:textId="77777777" w:rsidR="001D539A" w:rsidRDefault="001D539A"/>
    <w:p w14:paraId="5935DEC7" w14:textId="77777777" w:rsidR="001D539A" w:rsidRDefault="00000000">
      <w:r>
        <w:rPr>
          <w:b/>
          <w:color w:val="000000"/>
        </w:rPr>
        <w:t>Education (House) - HHR A and Virtual JLOB - 3/31 @ 1:30pm</w:t>
      </w:r>
    </w:p>
    <w:p w14:paraId="02B06970" w14:textId="77777777" w:rsidR="001D539A" w:rsidRDefault="00000000">
      <w:pPr>
        <w:spacing w:before="240" w:after="240"/>
      </w:pPr>
      <w:r>
        <w:rPr>
          <w:color w:val="000000"/>
        </w:rPr>
        <w:t xml:space="preserve">• </w:t>
      </w:r>
      <w:hyperlink r:id="rId9" w:history="1">
        <w:r>
          <w:rPr>
            <w:color w:val="0000CC"/>
            <w:u w:val="single"/>
          </w:rPr>
          <w:t>ESSB 5181</w:t>
        </w:r>
      </w:hyperlink>
      <w:r>
        <w:rPr>
          <w:color w:val="000000"/>
        </w:rPr>
        <w:t xml:space="preserve"> - Exec Session - Amending the parents rights initiative to bring it into alignment with existing law.</w:t>
      </w:r>
    </w:p>
    <w:p w14:paraId="44C9ABCE" w14:textId="77777777" w:rsidR="001D539A" w:rsidRDefault="00000000">
      <w:pPr>
        <w:spacing w:before="240" w:after="240"/>
      </w:pPr>
      <w:r>
        <w:rPr>
          <w:color w:val="000000"/>
        </w:rPr>
        <w:t xml:space="preserve">• </w:t>
      </w:r>
      <w:hyperlink r:id="rId10" w:history="1">
        <w:r>
          <w:rPr>
            <w:color w:val="0000CC"/>
            <w:u w:val="single"/>
          </w:rPr>
          <w:t>SSB 5412</w:t>
        </w:r>
      </w:hyperlink>
      <w:r>
        <w:rPr>
          <w:color w:val="000000"/>
        </w:rPr>
        <w:t xml:space="preserve"> - Exec Session - Providing temporary interfund loans for school districts.</w:t>
      </w:r>
    </w:p>
    <w:p w14:paraId="07D0C792" w14:textId="77777777" w:rsidR="001D539A" w:rsidRDefault="001D539A"/>
    <w:p w14:paraId="6F84EC53" w14:textId="77777777" w:rsidR="001D539A" w:rsidRDefault="00000000">
      <w:r>
        <w:rPr>
          <w:b/>
          <w:color w:val="000000"/>
        </w:rPr>
        <w:t>Ways &amp; Means (Senate) - SHR 4 and Virtual JACB - 3/31 @ 4:00pm</w:t>
      </w:r>
    </w:p>
    <w:p w14:paraId="596B2682" w14:textId="77777777" w:rsidR="001D539A" w:rsidRDefault="00000000">
      <w:pPr>
        <w:spacing w:before="240" w:after="240"/>
      </w:pPr>
      <w:r>
        <w:rPr>
          <w:color w:val="000000"/>
        </w:rPr>
        <w:t xml:space="preserve">• </w:t>
      </w:r>
      <w:hyperlink r:id="rId11" w:history="1">
        <w:r>
          <w:rPr>
            <w:color w:val="0000CC"/>
            <w:u w:val="single"/>
          </w:rPr>
          <w:t>SB 5797</w:t>
        </w:r>
      </w:hyperlink>
      <w:r>
        <w:rPr>
          <w:color w:val="000000"/>
        </w:rPr>
        <w:t xml:space="preserve"> - Public Hearing - Enacting a tax on stocks, bonds, and other financial intangible assets for the benefit of public schools. (Remote Testimony Available).</w:t>
      </w:r>
    </w:p>
    <w:p w14:paraId="7EB13AE4" w14:textId="77777777" w:rsidR="001D539A" w:rsidRDefault="00000000">
      <w:pPr>
        <w:spacing w:before="240" w:after="240"/>
      </w:pPr>
      <w:r>
        <w:rPr>
          <w:color w:val="000000"/>
        </w:rPr>
        <w:t xml:space="preserve">• </w:t>
      </w:r>
      <w:hyperlink r:id="rId12" w:history="1">
        <w:r>
          <w:rPr>
            <w:color w:val="0000CC"/>
            <w:u w:val="single"/>
          </w:rPr>
          <w:t>SB 5798</w:t>
        </w:r>
      </w:hyperlink>
      <w:r>
        <w:rPr>
          <w:color w:val="000000"/>
        </w:rPr>
        <w:t xml:space="preserve"> - Public Hearing - Concerning property tax reform. (Remote Testimony Available).</w:t>
      </w:r>
    </w:p>
    <w:p w14:paraId="702D2BB8" w14:textId="77777777" w:rsidR="001D539A" w:rsidRDefault="001D539A"/>
    <w:p w14:paraId="0FF32B75" w14:textId="77777777" w:rsidR="001D539A" w:rsidRDefault="00000000">
      <w:r>
        <w:rPr>
          <w:b/>
          <w:color w:val="000000"/>
        </w:rPr>
        <w:t>Agriculture &amp; Natural Resources (House) - HHR B and Virtual JLOB - 4/1 @ 10:30am</w:t>
      </w:r>
    </w:p>
    <w:p w14:paraId="7ED6D37C" w14:textId="77777777" w:rsidR="001D539A" w:rsidRDefault="00000000">
      <w:pPr>
        <w:spacing w:before="240" w:after="240"/>
      </w:pPr>
      <w:r>
        <w:rPr>
          <w:color w:val="000000"/>
        </w:rPr>
        <w:t xml:space="preserve">• </w:t>
      </w:r>
      <w:hyperlink r:id="rId13" w:history="1">
        <w:r>
          <w:rPr>
            <w:color w:val="0000CC"/>
            <w:u w:val="single"/>
          </w:rPr>
          <w:t>ESSB 5303</w:t>
        </w:r>
      </w:hyperlink>
      <w:r>
        <w:rPr>
          <w:color w:val="000000"/>
        </w:rPr>
        <w:t xml:space="preserve"> - Exec Session - Extending the water supply milestone for the Yakima river basin integrated plan to 2035.</w:t>
      </w:r>
    </w:p>
    <w:p w14:paraId="127C2DCB" w14:textId="77777777" w:rsidR="001D539A" w:rsidRDefault="001D539A"/>
    <w:p w14:paraId="40F56DE2" w14:textId="77777777" w:rsidR="001D539A" w:rsidRDefault="00000000">
      <w:r>
        <w:rPr>
          <w:b/>
          <w:color w:val="000000"/>
        </w:rPr>
        <w:t>Labor &amp; Commerce (Senate) - SHR 1 and Virtual J.A. Cherberg - 4/1 @ 10:30am</w:t>
      </w:r>
    </w:p>
    <w:p w14:paraId="2285463A" w14:textId="77777777" w:rsidR="001D539A" w:rsidRDefault="00000000">
      <w:pPr>
        <w:spacing w:before="240" w:after="240"/>
      </w:pPr>
      <w:r>
        <w:rPr>
          <w:color w:val="000000"/>
        </w:rPr>
        <w:t xml:space="preserve">• </w:t>
      </w:r>
      <w:hyperlink r:id="rId14" w:history="1">
        <w:r>
          <w:rPr>
            <w:color w:val="0000CC"/>
            <w:u w:val="single"/>
          </w:rPr>
          <w:t>ESHB 1622</w:t>
        </w:r>
      </w:hyperlink>
      <w:r>
        <w:rPr>
          <w:color w:val="000000"/>
        </w:rPr>
        <w:t xml:space="preserve"> - Exec Session - Allowing bargaining over matters related to the use of artificial intelligence.</w:t>
      </w:r>
    </w:p>
    <w:p w14:paraId="6DE3F1B7" w14:textId="77777777" w:rsidR="001D539A" w:rsidRDefault="001D539A"/>
    <w:p w14:paraId="5CBCE0BB" w14:textId="77777777" w:rsidR="001D539A" w:rsidRDefault="00000000">
      <w:r>
        <w:rPr>
          <w:b/>
          <w:color w:val="000000"/>
        </w:rPr>
        <w:t>Education (House) - HHR A and Virtual JLOB - 4/1 @ 4:00pm</w:t>
      </w:r>
    </w:p>
    <w:p w14:paraId="55064B50" w14:textId="77777777" w:rsidR="001D539A" w:rsidRDefault="00000000">
      <w:pPr>
        <w:spacing w:before="240" w:after="240"/>
      </w:pPr>
      <w:r>
        <w:rPr>
          <w:color w:val="000000"/>
        </w:rPr>
        <w:t xml:space="preserve">• </w:t>
      </w:r>
      <w:hyperlink r:id="rId15" w:history="1">
        <w:r>
          <w:rPr>
            <w:color w:val="0000CC"/>
            <w:u w:val="single"/>
          </w:rPr>
          <w:t>ESSB 5181</w:t>
        </w:r>
      </w:hyperlink>
      <w:r>
        <w:rPr>
          <w:color w:val="000000"/>
        </w:rPr>
        <w:t xml:space="preserve"> - Exec Session - Amending the parents rights initiative to bring it into alignment with existing law.</w:t>
      </w:r>
    </w:p>
    <w:p w14:paraId="6D840CAF" w14:textId="77777777" w:rsidR="001D539A" w:rsidRDefault="00000000">
      <w:pPr>
        <w:spacing w:before="240" w:after="240"/>
      </w:pPr>
      <w:r>
        <w:rPr>
          <w:color w:val="000000"/>
        </w:rPr>
        <w:t xml:space="preserve">• </w:t>
      </w:r>
      <w:hyperlink r:id="rId16" w:history="1">
        <w:r>
          <w:rPr>
            <w:color w:val="0000CC"/>
            <w:u w:val="single"/>
          </w:rPr>
          <w:t>SSB 5412</w:t>
        </w:r>
      </w:hyperlink>
      <w:r>
        <w:rPr>
          <w:color w:val="000000"/>
        </w:rPr>
        <w:t xml:space="preserve"> - Exec Session - Providing temporary interfund loans for school districts.</w:t>
      </w:r>
    </w:p>
    <w:p w14:paraId="7DE7807E" w14:textId="77777777" w:rsidR="001D539A" w:rsidRDefault="001D539A"/>
    <w:p w14:paraId="353969C5" w14:textId="77777777" w:rsidR="001D539A" w:rsidRDefault="00000000">
      <w:r>
        <w:rPr>
          <w:b/>
          <w:color w:val="000000"/>
        </w:rPr>
        <w:t>Agriculture &amp; Natural Resources (House) - HHR B and Virtual JLOB - 4/2 @ 8:00am</w:t>
      </w:r>
    </w:p>
    <w:p w14:paraId="769B781D" w14:textId="77777777" w:rsidR="001D539A" w:rsidRDefault="00000000">
      <w:pPr>
        <w:spacing w:before="240" w:after="240"/>
      </w:pPr>
      <w:r>
        <w:rPr>
          <w:color w:val="000000"/>
        </w:rPr>
        <w:t xml:space="preserve">• </w:t>
      </w:r>
      <w:hyperlink r:id="rId17" w:history="1">
        <w:r>
          <w:rPr>
            <w:color w:val="0000CC"/>
            <w:u w:val="single"/>
          </w:rPr>
          <w:t>SSB 5170</w:t>
        </w:r>
      </w:hyperlink>
      <w:r>
        <w:rPr>
          <w:color w:val="000000"/>
        </w:rPr>
        <w:t xml:space="preserve"> - Exec Session - Concerning boundary line surveys on public lands owned or managed by the department of natural resources. (Neutral/Monitoring)</w:t>
      </w:r>
    </w:p>
    <w:p w14:paraId="455BF0AA" w14:textId="77777777" w:rsidR="001D539A" w:rsidRDefault="001D539A"/>
    <w:p w14:paraId="732C7475" w14:textId="77777777" w:rsidR="001D539A" w:rsidRDefault="00000000">
      <w:r>
        <w:rPr>
          <w:b/>
          <w:color w:val="000000"/>
        </w:rPr>
        <w:t>Appropriations (House) - HHR A and Virtual JLOB - 4/2 @ 4:00pm</w:t>
      </w:r>
    </w:p>
    <w:p w14:paraId="0B7CB062" w14:textId="77777777" w:rsidR="001D539A" w:rsidRDefault="00000000">
      <w:pPr>
        <w:spacing w:before="240" w:after="240"/>
      </w:pPr>
      <w:r>
        <w:rPr>
          <w:color w:val="000000"/>
        </w:rPr>
        <w:t xml:space="preserve">• </w:t>
      </w:r>
      <w:hyperlink r:id="rId18" w:history="1">
        <w:r>
          <w:rPr>
            <w:color w:val="0000CC"/>
            <w:u w:val="single"/>
          </w:rPr>
          <w:t>SB 5189</w:t>
        </w:r>
      </w:hyperlink>
      <w:r>
        <w:rPr>
          <w:color w:val="000000"/>
        </w:rPr>
        <w:t xml:space="preserve"> - Public Hearing - Supporting the implementation of competency-based education. (Remote Testimony Available).</w:t>
      </w:r>
    </w:p>
    <w:p w14:paraId="49874717" w14:textId="77777777" w:rsidR="001D539A" w:rsidRDefault="00000000">
      <w:pPr>
        <w:spacing w:before="240" w:after="240"/>
      </w:pPr>
      <w:r>
        <w:rPr>
          <w:color w:val="000000"/>
        </w:rPr>
        <w:t xml:space="preserve">• </w:t>
      </w:r>
      <w:hyperlink r:id="rId19" w:history="1">
        <w:r>
          <w:rPr>
            <w:color w:val="0000CC"/>
            <w:u w:val="single"/>
          </w:rPr>
          <w:t>SSB 5253</w:t>
        </w:r>
      </w:hyperlink>
      <w:r>
        <w:rPr>
          <w:color w:val="000000"/>
        </w:rPr>
        <w:t xml:space="preserve"> - Public Hearing - Extending special education services to students with disabilities until the end of the school year in which the student turns 22. (Remote Testimony Available).</w:t>
      </w:r>
    </w:p>
    <w:p w14:paraId="65BF0CA1" w14:textId="77777777" w:rsidR="001D539A" w:rsidRDefault="00000000">
      <w:pPr>
        <w:spacing w:before="240" w:after="240"/>
      </w:pPr>
      <w:r>
        <w:rPr>
          <w:color w:val="000000"/>
        </w:rPr>
        <w:t xml:space="preserve">• </w:t>
      </w:r>
      <w:hyperlink r:id="rId20" w:history="1">
        <w:r>
          <w:rPr>
            <w:color w:val="0000CC"/>
            <w:u w:val="single"/>
          </w:rPr>
          <w:t>SSB 5570</w:t>
        </w:r>
      </w:hyperlink>
      <w:r>
        <w:rPr>
          <w:color w:val="000000"/>
        </w:rPr>
        <w:t xml:space="preserve"> - Public Hearing - Supporting public school instruction in tribal sovereignty and federally recognized Indian tribes. (Remote Testimony Available).</w:t>
      </w:r>
    </w:p>
    <w:p w14:paraId="6D545D12" w14:textId="77777777" w:rsidR="001D539A" w:rsidRDefault="00000000">
      <w:pPr>
        <w:spacing w:before="240" w:after="240"/>
      </w:pPr>
      <w:r>
        <w:rPr>
          <w:color w:val="000000"/>
        </w:rPr>
        <w:t xml:space="preserve">• </w:t>
      </w:r>
      <w:hyperlink r:id="rId21" w:history="1">
        <w:r>
          <w:rPr>
            <w:color w:val="0000CC"/>
            <w:u w:val="single"/>
          </w:rPr>
          <w:t>2SSB 5358</w:t>
        </w:r>
      </w:hyperlink>
      <w:r>
        <w:rPr>
          <w:color w:val="000000"/>
        </w:rPr>
        <w:t xml:space="preserve"> - Public Hearing - Concerning career and technical education in sixth grade. (Remote Testimony Available).</w:t>
      </w:r>
    </w:p>
    <w:p w14:paraId="58835A8C" w14:textId="77777777" w:rsidR="001D539A" w:rsidRDefault="00000000">
      <w:pPr>
        <w:spacing w:before="240" w:after="240"/>
      </w:pPr>
      <w:r>
        <w:rPr>
          <w:color w:val="000000"/>
        </w:rPr>
        <w:t xml:space="preserve">• </w:t>
      </w:r>
      <w:hyperlink r:id="rId22" w:history="1">
        <w:r>
          <w:rPr>
            <w:color w:val="0000CC"/>
            <w:u w:val="single"/>
          </w:rPr>
          <w:t>ESB 5769</w:t>
        </w:r>
      </w:hyperlink>
      <w:r>
        <w:rPr>
          <w:color w:val="000000"/>
        </w:rPr>
        <w:t xml:space="preserve"> - Public Hearing - Addressing transition to kindergarten programs. (Remote Testimony Available).</w:t>
      </w:r>
    </w:p>
    <w:p w14:paraId="423592FD" w14:textId="77777777" w:rsidR="001D539A" w:rsidRDefault="001D539A"/>
    <w:p w14:paraId="1C54BD7E" w14:textId="77777777" w:rsidR="001D539A" w:rsidRDefault="00000000">
      <w:r>
        <w:rPr>
          <w:b/>
          <w:color w:val="000000"/>
        </w:rPr>
        <w:t>Finance (House) - HHR A and Virtual JLOB - 4/3 @ 8:00am</w:t>
      </w:r>
    </w:p>
    <w:p w14:paraId="79F64C7B" w14:textId="77777777" w:rsidR="001D539A" w:rsidRDefault="00000000">
      <w:pPr>
        <w:spacing w:before="240" w:after="240"/>
      </w:pPr>
      <w:r>
        <w:rPr>
          <w:color w:val="000000"/>
        </w:rPr>
        <w:t xml:space="preserve">• </w:t>
      </w:r>
      <w:hyperlink r:id="rId23" w:history="1">
        <w:r>
          <w:rPr>
            <w:color w:val="0000CC"/>
            <w:u w:val="single"/>
          </w:rPr>
          <w:t>HB 2049</w:t>
        </w:r>
      </w:hyperlink>
      <w:r>
        <w:rPr>
          <w:color w:val="000000"/>
        </w:rPr>
        <w:t xml:space="preserve"> - Public Hearing - Investing in the state's paramount duty to fund K-12 education and build strong and safe communities. (Remote Testimony Available).</w:t>
      </w:r>
    </w:p>
    <w:p w14:paraId="78E11659" w14:textId="77777777" w:rsidR="001D539A" w:rsidRDefault="001D539A"/>
    <w:p w14:paraId="6E234459" w14:textId="77777777" w:rsidR="001D539A" w:rsidRDefault="00000000">
      <w:r>
        <w:rPr>
          <w:b/>
          <w:color w:val="000000"/>
        </w:rPr>
        <w:t>Appropriations (House) - HHR A and Virtual JLOB - 4/3 @ 1:30pm</w:t>
      </w:r>
    </w:p>
    <w:p w14:paraId="5A01F973" w14:textId="77777777" w:rsidR="001D539A" w:rsidRDefault="00000000">
      <w:pPr>
        <w:spacing w:before="240" w:after="240"/>
      </w:pPr>
      <w:r>
        <w:rPr>
          <w:color w:val="000000"/>
        </w:rPr>
        <w:t xml:space="preserve">• </w:t>
      </w:r>
      <w:hyperlink r:id="rId24" w:history="1">
        <w:r>
          <w:rPr>
            <w:color w:val="0000CC"/>
            <w:u w:val="single"/>
          </w:rPr>
          <w:t>HB 2050</w:t>
        </w:r>
      </w:hyperlink>
      <w:r>
        <w:rPr>
          <w:color w:val="000000"/>
        </w:rPr>
        <w:t xml:space="preserve"> - Public Hearing - Implementing K-12 savings and efficiencies. (Remote Testimony Available).</w:t>
      </w:r>
    </w:p>
    <w:p w14:paraId="18CB9901" w14:textId="77777777" w:rsidR="001D539A" w:rsidRDefault="00000000">
      <w:pPr>
        <w:spacing w:before="240" w:after="240"/>
      </w:pPr>
      <w:r>
        <w:rPr>
          <w:color w:val="000000"/>
        </w:rPr>
        <w:t xml:space="preserve">• </w:t>
      </w:r>
      <w:hyperlink r:id="rId25" w:history="1">
        <w:r>
          <w:rPr>
            <w:color w:val="0000CC"/>
            <w:u w:val="single"/>
          </w:rPr>
          <w:t>SSB 5104</w:t>
        </w:r>
      </w:hyperlink>
      <w:r>
        <w:rPr>
          <w:color w:val="000000"/>
        </w:rPr>
        <w:t xml:space="preserve"> - Public Hearing - Protecting employees from coercion in the workplace based on immigration status. (Remote Testimony Available).</w:t>
      </w:r>
    </w:p>
    <w:p w14:paraId="55B9883D" w14:textId="77777777" w:rsidR="001D539A" w:rsidRDefault="001D539A"/>
    <w:p w14:paraId="49AC73F0" w14:textId="77777777" w:rsidR="001D539A" w:rsidRDefault="00000000">
      <w:r>
        <w:rPr>
          <w:b/>
          <w:color w:val="000000"/>
        </w:rPr>
        <w:t>Ways &amp; Means (Senate) - SHR 4 and Virtual JACB - 4/3 @ 1:30pm</w:t>
      </w:r>
    </w:p>
    <w:p w14:paraId="77E8879D" w14:textId="77777777" w:rsidR="001D539A" w:rsidRDefault="00000000">
      <w:pPr>
        <w:spacing w:before="240" w:after="240"/>
      </w:pPr>
      <w:r>
        <w:rPr>
          <w:color w:val="000000"/>
        </w:rPr>
        <w:t xml:space="preserve">• </w:t>
      </w:r>
      <w:hyperlink r:id="rId26" w:history="1">
        <w:r>
          <w:rPr>
            <w:color w:val="0000CC"/>
            <w:u w:val="single"/>
          </w:rPr>
          <w:t>2SHB 1273</w:t>
        </w:r>
      </w:hyperlink>
      <w:r>
        <w:rPr>
          <w:color w:val="000000"/>
        </w:rPr>
        <w:t xml:space="preserve"> - Public Hearing - Improving student access to dual credit programs. (Remote Testimony Available).</w:t>
      </w:r>
    </w:p>
    <w:p w14:paraId="2EA7928A" w14:textId="77777777" w:rsidR="001D539A" w:rsidRDefault="00000000">
      <w:pPr>
        <w:spacing w:before="240" w:after="240"/>
      </w:pPr>
      <w:r>
        <w:rPr>
          <w:color w:val="000000"/>
        </w:rPr>
        <w:t xml:space="preserve">• </w:t>
      </w:r>
      <w:hyperlink r:id="rId27" w:history="1">
        <w:r>
          <w:rPr>
            <w:color w:val="0000CC"/>
            <w:u w:val="single"/>
          </w:rPr>
          <w:t>2SHB 1587</w:t>
        </w:r>
      </w:hyperlink>
      <w:r>
        <w:rPr>
          <w:color w:val="000000"/>
        </w:rPr>
        <w:t xml:space="preserve"> - Public Hearing - Encouraging local government partner promise scholarship programs within the opportunity scholarship program. (Remote Testimony Available).</w:t>
      </w:r>
    </w:p>
    <w:p w14:paraId="6DAD7F63" w14:textId="77777777" w:rsidR="001D539A" w:rsidRDefault="001D539A"/>
    <w:p w14:paraId="33FCEF34" w14:textId="77777777" w:rsidR="001D539A" w:rsidRDefault="00000000">
      <w:r>
        <w:rPr>
          <w:b/>
          <w:color w:val="000000"/>
        </w:rPr>
        <w:lastRenderedPageBreak/>
        <w:t>Appropriations (House) - HHR A and Virtual JLOB - 4/4 @ 1:30pm</w:t>
      </w:r>
    </w:p>
    <w:p w14:paraId="0971697F" w14:textId="77777777" w:rsidR="001D539A" w:rsidRDefault="00000000">
      <w:pPr>
        <w:spacing w:before="240" w:after="240"/>
      </w:pPr>
      <w:r>
        <w:rPr>
          <w:color w:val="000000"/>
        </w:rPr>
        <w:t xml:space="preserve">• </w:t>
      </w:r>
      <w:hyperlink r:id="rId28" w:history="1">
        <w:r>
          <w:rPr>
            <w:color w:val="0000CC"/>
            <w:u w:val="single"/>
          </w:rPr>
          <w:t>SSB 5030</w:t>
        </w:r>
      </w:hyperlink>
      <w:r>
        <w:rPr>
          <w:color w:val="000000"/>
        </w:rPr>
        <w:t xml:space="preserve"> - Public Hearing - Improving access to educational services by reducing barriers to obtaining vital records and allowing alternative forms of documentation. (Remote Testimony Available).</w:t>
      </w:r>
    </w:p>
    <w:p w14:paraId="5EE8EB2D" w14:textId="77777777" w:rsidR="001D539A" w:rsidRDefault="00000000">
      <w:pPr>
        <w:spacing w:before="240" w:after="240"/>
      </w:pPr>
      <w:r>
        <w:rPr>
          <w:color w:val="000000"/>
        </w:rPr>
        <w:t xml:space="preserve">• </w:t>
      </w:r>
      <w:hyperlink r:id="rId29" w:history="1">
        <w:r>
          <w:rPr>
            <w:color w:val="0000CC"/>
            <w:u w:val="single"/>
          </w:rPr>
          <w:t>ESSB 5041</w:t>
        </w:r>
      </w:hyperlink>
      <w:r>
        <w:rPr>
          <w:color w:val="000000"/>
        </w:rPr>
        <w:t xml:space="preserve"> - Public Hearing - Concerning unemployment insurance benefits for striking or lockout workers. (Remote Testimony Available).</w:t>
      </w:r>
    </w:p>
    <w:p w14:paraId="28930679" w14:textId="77777777" w:rsidR="001D539A" w:rsidRDefault="00000000">
      <w:pPr>
        <w:spacing w:before="240" w:after="240"/>
      </w:pPr>
      <w:r>
        <w:rPr>
          <w:color w:val="000000"/>
        </w:rPr>
        <w:t xml:space="preserve">• </w:t>
      </w:r>
      <w:hyperlink r:id="rId30" w:history="1">
        <w:r>
          <w:rPr>
            <w:color w:val="0000CC"/>
            <w:u w:val="single"/>
          </w:rPr>
          <w:t>E2SSB 5098</w:t>
        </w:r>
      </w:hyperlink>
      <w:r>
        <w:rPr>
          <w:color w:val="000000"/>
        </w:rPr>
        <w:t xml:space="preserve"> - Public Hearing - Restricting the possession of weapons on the premises of state or local public buildings, parks or playground facilities where children are likely to be present, and county fairs and county fair facilities. (Remote Testimony Available).</w:t>
      </w:r>
    </w:p>
    <w:p w14:paraId="2B6C23BA" w14:textId="77777777" w:rsidR="001D539A" w:rsidRDefault="00000000">
      <w:pPr>
        <w:spacing w:before="240" w:after="240"/>
      </w:pPr>
      <w:r>
        <w:rPr>
          <w:color w:val="000000"/>
        </w:rPr>
        <w:t xml:space="preserve">• </w:t>
      </w:r>
      <w:hyperlink r:id="rId31" w:history="1">
        <w:r>
          <w:rPr>
            <w:color w:val="0000CC"/>
            <w:u w:val="single"/>
          </w:rPr>
          <w:t>SSB 5123</w:t>
        </w:r>
      </w:hyperlink>
      <w:r>
        <w:rPr>
          <w:color w:val="000000"/>
        </w:rPr>
        <w:t xml:space="preserve"> - Public Hearing - Expanding protections for certain students to promote inclusivity in public schools. (Remote Testimony Available).</w:t>
      </w:r>
    </w:p>
    <w:p w14:paraId="6EA37341" w14:textId="77777777" w:rsidR="001D539A" w:rsidRDefault="00000000">
      <w:pPr>
        <w:spacing w:before="240" w:after="240"/>
      </w:pPr>
      <w:r>
        <w:rPr>
          <w:color w:val="000000"/>
        </w:rPr>
        <w:t xml:space="preserve">• </w:t>
      </w:r>
      <w:hyperlink r:id="rId32" w:history="1">
        <w:r>
          <w:rPr>
            <w:color w:val="0000CC"/>
            <w:u w:val="single"/>
          </w:rPr>
          <w:t>SSB 5327</w:t>
        </w:r>
      </w:hyperlink>
      <w:r>
        <w:rPr>
          <w:color w:val="000000"/>
        </w:rPr>
        <w:t xml:space="preserve"> - Public Hearing - Concerning learning standards and graduation requirements. (Remote Testimony Available).</w:t>
      </w:r>
    </w:p>
    <w:p w14:paraId="0F8978E8" w14:textId="77777777" w:rsidR="001D539A" w:rsidRDefault="00000000">
      <w:pPr>
        <w:spacing w:before="240" w:after="240"/>
      </w:pPr>
      <w:r>
        <w:rPr>
          <w:color w:val="000000"/>
        </w:rPr>
        <w:t xml:space="preserve">• </w:t>
      </w:r>
      <w:hyperlink r:id="rId33" w:history="1">
        <w:r>
          <w:rPr>
            <w:color w:val="0000CC"/>
            <w:u w:val="single"/>
          </w:rPr>
          <w:t>SB 5543</w:t>
        </w:r>
      </w:hyperlink>
      <w:r>
        <w:rPr>
          <w:color w:val="000000"/>
        </w:rPr>
        <w:t xml:space="preserve"> - Public Hearing - Providing equity in eligibility for the college bound scholarship. (Remote Testimony Available).</w:t>
      </w:r>
    </w:p>
    <w:p w14:paraId="27F00C2A" w14:textId="77777777" w:rsidR="001D539A" w:rsidRDefault="001D539A"/>
    <w:p w14:paraId="3F0F5D5B" w14:textId="77777777" w:rsidR="001D539A" w:rsidRDefault="00000000">
      <w:r>
        <w:rPr>
          <w:b/>
          <w:color w:val="000000"/>
        </w:rPr>
        <w:t>Ways &amp; Means (Senate) - SHR 4 and Virtual JACB - 4/4 @ 1:30pm</w:t>
      </w:r>
    </w:p>
    <w:p w14:paraId="4B7D4B71" w14:textId="77777777" w:rsidR="001D539A" w:rsidRDefault="00000000">
      <w:pPr>
        <w:spacing w:before="240" w:after="240"/>
      </w:pPr>
      <w:r>
        <w:rPr>
          <w:color w:val="000000"/>
        </w:rPr>
        <w:t xml:space="preserve">• </w:t>
      </w:r>
      <w:hyperlink r:id="rId34" w:history="1">
        <w:r>
          <w:rPr>
            <w:color w:val="0000CC"/>
            <w:u w:val="single"/>
          </w:rPr>
          <w:t>ESHB 1296</w:t>
        </w:r>
      </w:hyperlink>
      <w:r>
        <w:rPr>
          <w:color w:val="000000"/>
        </w:rPr>
        <w:t xml:space="preserve"> - Public Hearing - Promoting a safe and supportive public education system. (Remote Testimony Available).</w:t>
      </w:r>
    </w:p>
    <w:p w14:paraId="20C410A9" w14:textId="77777777" w:rsidR="001D539A" w:rsidRDefault="00000000">
      <w:pPr>
        <w:spacing w:before="240" w:after="240"/>
      </w:pPr>
      <w:r>
        <w:rPr>
          <w:color w:val="000000"/>
        </w:rPr>
        <w:t xml:space="preserve">• </w:t>
      </w:r>
      <w:hyperlink r:id="rId35" w:history="1">
        <w:r>
          <w:rPr>
            <w:color w:val="0000CC"/>
            <w:u w:val="single"/>
          </w:rPr>
          <w:t>ESHB 1651</w:t>
        </w:r>
      </w:hyperlink>
      <w:r>
        <w:rPr>
          <w:color w:val="000000"/>
        </w:rPr>
        <w:t xml:space="preserve"> - Public Hearing - Concerning teacher residency and apprenticeship programs. (Remote Testimony Available).</w:t>
      </w:r>
    </w:p>
    <w:p w14:paraId="1CBFD85F" w14:textId="77777777" w:rsidR="001D539A" w:rsidRDefault="001D539A"/>
    <w:p w14:paraId="06DC781A" w14:textId="77777777" w:rsidR="001D539A" w:rsidRDefault="000720A6">
      <w:r>
        <w:rPr>
          <w:noProof/>
        </w:rPr>
        <w:pict w14:anchorId="631B8847">
          <v:rect id="_x0000_i1025" alt="" style="width:468pt;height:.05pt;mso-width-percent:0;mso-height-percent:0;mso-width-percent:0;mso-height-percent:0" o:hralign="center" o:hrstd="t" o:hr="t" fillcolor="#aca899" stroked="f"/>
        </w:pict>
      </w:r>
    </w:p>
    <w:p w14:paraId="52F82AC7" w14:textId="77777777" w:rsidR="001D539A" w:rsidRDefault="001D539A"/>
    <w:p w14:paraId="158DEA04" w14:textId="77777777" w:rsidR="001D539A" w:rsidRDefault="001D539A"/>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53"/>
        <w:gridCol w:w="2478"/>
        <w:gridCol w:w="4203"/>
        <w:gridCol w:w="1443"/>
        <w:gridCol w:w="1451"/>
      </w:tblGrid>
      <w:tr w:rsidR="00A91FF7" w14:paraId="5001A989" w14:textId="77777777" w:rsidTr="00A91FF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574724" w14:textId="77777777" w:rsidR="00A91FF7" w:rsidRDefault="00A91FF7">
            <w:pPr>
              <w:jc w:val="center"/>
            </w:pPr>
            <w:r>
              <w:rPr>
                <w:b/>
                <w:color w:val="000000"/>
                <w:position w:val="-3"/>
                <w:sz w:val="21"/>
                <w:szCs w:val="21"/>
              </w:rPr>
              <w:t>Bill #</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50DF96" w14:textId="77777777" w:rsidR="00A91FF7" w:rsidRDefault="00A91FF7">
            <w:pPr>
              <w:jc w:val="center"/>
            </w:pPr>
            <w:r>
              <w:rPr>
                <w:b/>
                <w:color w:val="000000"/>
                <w:position w:val="-3"/>
                <w:sz w:val="21"/>
                <w:szCs w:val="21"/>
              </w:rPr>
              <w:t>Abbrev. Title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9E371D" w14:textId="77777777" w:rsidR="00A91FF7" w:rsidRDefault="00A91FF7">
            <w:pPr>
              <w:jc w:val="center"/>
            </w:pPr>
            <w:r>
              <w:rPr>
                <w:b/>
                <w:color w:val="000000"/>
                <w:position w:val="-3"/>
                <w:sz w:val="21"/>
                <w:szCs w:val="21"/>
              </w:rPr>
              <w:t>Short Description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B52F8B" w14:textId="77777777" w:rsidR="00A91FF7" w:rsidRDefault="00A91FF7">
            <w:pPr>
              <w:jc w:val="center"/>
            </w:pPr>
            <w:r>
              <w:rPr>
                <w:b/>
                <w:color w:val="000000"/>
                <w:position w:val="-3"/>
                <w:sz w:val="21"/>
                <w:szCs w:val="21"/>
              </w:rPr>
              <w:t>Status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EDE9CB" w14:textId="77777777" w:rsidR="00A91FF7" w:rsidRDefault="00A91FF7">
            <w:pPr>
              <w:jc w:val="center"/>
            </w:pPr>
            <w:r>
              <w:rPr>
                <w:b/>
                <w:color w:val="000000"/>
                <w:position w:val="-3"/>
                <w:sz w:val="21"/>
                <w:szCs w:val="21"/>
              </w:rPr>
              <w:t>Sponsor</w:t>
            </w:r>
          </w:p>
        </w:tc>
      </w:tr>
      <w:tr w:rsidR="00A91FF7" w14:paraId="5C55739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D1C542" w14:textId="77777777" w:rsidR="00A91FF7" w:rsidRDefault="00A91FF7">
            <w:pPr>
              <w:textAlignment w:val="center"/>
            </w:pPr>
            <w:hyperlink r:id="rId36" w:history="1">
              <w:r>
                <w:rPr>
                  <w:color w:val="0000CC"/>
                  <w:position w:val="-3"/>
                  <w:sz w:val="21"/>
                  <w:szCs w:val="21"/>
                  <w:u w:val="single"/>
                </w:rPr>
                <w:t>HB 1069</w:t>
              </w:r>
            </w:hyperlink>
            <w:r>
              <w:rPr>
                <w:color w:val="000000"/>
                <w:position w:val="-3"/>
                <w:sz w:val="21"/>
                <w:szCs w:val="21"/>
              </w:rPr>
              <w:t xml:space="preserve"> (SB 5044)</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8962AD" w14:textId="77777777" w:rsidR="00A91FF7" w:rsidRDefault="00A91FF7">
            <w:r>
              <w:rPr>
                <w:color w:val="000000"/>
                <w:position w:val="-3"/>
                <w:sz w:val="21"/>
                <w:szCs w:val="21"/>
              </w:rPr>
              <w:t>Supp. retirement bargaining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9B3754" w14:textId="77777777" w:rsidR="00A91FF7" w:rsidRDefault="00A91FF7">
            <w:r>
              <w:rPr>
                <w:color w:val="000000"/>
                <w:position w:val="-3"/>
                <w:sz w:val="21"/>
                <w:szCs w:val="21"/>
              </w:rPr>
              <w:t>Allowing collective bargaining over contributions for certain supplemental retirement benefits.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A65900"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B1136B" w14:textId="77777777" w:rsidR="00A91FF7" w:rsidRDefault="00A91FF7">
            <w:r>
              <w:rPr>
                <w:color w:val="000000"/>
                <w:position w:val="-3"/>
                <w:sz w:val="21"/>
                <w:szCs w:val="21"/>
              </w:rPr>
              <w:t>Fosse</w:t>
            </w:r>
          </w:p>
        </w:tc>
      </w:tr>
      <w:tr w:rsidR="00A91FF7" w14:paraId="015B5B4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40242C" w14:textId="77777777" w:rsidR="00A91FF7" w:rsidRDefault="00A91FF7">
            <w:pPr>
              <w:textAlignment w:val="center"/>
            </w:pPr>
            <w:hyperlink r:id="rId37" w:history="1">
              <w:r>
                <w:rPr>
                  <w:color w:val="0000CC"/>
                  <w:position w:val="-3"/>
                  <w:sz w:val="21"/>
                  <w:szCs w:val="21"/>
                  <w:u w:val="single"/>
                </w:rPr>
                <w:t>SHB 1079</w:t>
              </w:r>
            </w:hyperlink>
            <w:r>
              <w:rPr>
                <w:color w:val="000000"/>
                <w:position w:val="-3"/>
                <w:sz w:val="21"/>
                <w:szCs w:val="21"/>
              </w:rPr>
              <w:t xml:space="preserve"> (SSB 5193)</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B88E4B" w14:textId="77777777" w:rsidR="00A91FF7" w:rsidRDefault="00A91FF7">
            <w:r>
              <w:rPr>
                <w:color w:val="000000"/>
                <w:position w:val="-3"/>
                <w:sz w:val="21"/>
                <w:szCs w:val="21"/>
              </w:rPr>
              <w:t>Remote testing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3792B5" w14:textId="77777777" w:rsidR="00A91FF7" w:rsidRDefault="00A91FF7">
            <w:r>
              <w:rPr>
                <w:color w:val="000000"/>
                <w:position w:val="-3"/>
                <w:sz w:val="21"/>
                <w:szCs w:val="21"/>
              </w:rPr>
              <w:t>Supporting remote testing options for students enrolled in online school programs.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42430"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D17A3" w14:textId="77777777" w:rsidR="00A91FF7" w:rsidRDefault="00A91FF7">
            <w:r>
              <w:rPr>
                <w:color w:val="000000"/>
                <w:position w:val="-3"/>
                <w:sz w:val="21"/>
                <w:szCs w:val="21"/>
              </w:rPr>
              <w:t>Ortiz-Self</w:t>
            </w:r>
          </w:p>
        </w:tc>
      </w:tr>
      <w:tr w:rsidR="00A91FF7" w14:paraId="5337D993"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CA9907" w14:textId="77777777" w:rsidR="00A91FF7" w:rsidRDefault="00A91FF7">
            <w:pPr>
              <w:textAlignment w:val="center"/>
            </w:pPr>
            <w:hyperlink r:id="rId38" w:history="1">
              <w:r>
                <w:rPr>
                  <w:color w:val="0000CC"/>
                  <w:position w:val="-3"/>
                  <w:sz w:val="21"/>
                  <w:szCs w:val="21"/>
                  <w:u w:val="single"/>
                </w:rPr>
                <w:t>2SHB 1085</w:t>
              </w:r>
            </w:hyperlink>
            <w:r>
              <w:rPr>
                <w:color w:val="000000"/>
                <w:position w:val="-3"/>
                <w:sz w:val="21"/>
                <w:szCs w:val="21"/>
              </w:rPr>
              <w:t xml:space="preserve"> (SB 5272)</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D6547" w14:textId="77777777" w:rsidR="00A91FF7" w:rsidRDefault="00A91FF7">
            <w:r>
              <w:rPr>
                <w:color w:val="000000"/>
                <w:position w:val="-3"/>
                <w:sz w:val="21"/>
                <w:szCs w:val="21"/>
              </w:rPr>
              <w:t>School safety/penalties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0341ED" w14:textId="77777777" w:rsidR="00A91FF7" w:rsidRDefault="00A91FF7">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04FD2F" w14:textId="77777777" w:rsidR="00A91FF7" w:rsidRDefault="00A91FF7">
            <w:r>
              <w:rPr>
                <w:color w:val="000000"/>
                <w:position w:val="-3"/>
                <w:sz w:val="21"/>
                <w:szCs w:val="21"/>
              </w:rPr>
              <w:t>H Rules C</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1D6FA" w14:textId="77777777" w:rsidR="00A91FF7" w:rsidRDefault="00A91FF7">
            <w:r>
              <w:rPr>
                <w:color w:val="000000"/>
                <w:position w:val="-3"/>
                <w:sz w:val="21"/>
                <w:szCs w:val="21"/>
              </w:rPr>
              <w:t>Schmidt</w:t>
            </w:r>
          </w:p>
        </w:tc>
      </w:tr>
      <w:tr w:rsidR="00A91FF7" w14:paraId="77EA19CB"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A2C647" w14:textId="77777777" w:rsidR="00A91FF7" w:rsidRDefault="00A91FF7">
            <w:pPr>
              <w:textAlignment w:val="center"/>
            </w:pPr>
            <w:hyperlink r:id="rId39" w:history="1">
              <w:r>
                <w:rPr>
                  <w:color w:val="0000CC"/>
                  <w:position w:val="-3"/>
                  <w:sz w:val="21"/>
                  <w:szCs w:val="21"/>
                  <w:u w:val="single"/>
                </w:rPr>
                <w:t>SHB 1116</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D5E86" w14:textId="77777777" w:rsidR="00A91FF7" w:rsidRDefault="00A91FF7">
            <w:r>
              <w:rPr>
                <w:color w:val="000000"/>
                <w:position w:val="-3"/>
                <w:sz w:val="21"/>
                <w:szCs w:val="21"/>
              </w:rPr>
              <w:t>Election day</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FEE27" w14:textId="77777777" w:rsidR="00A91FF7" w:rsidRDefault="00A91FF7">
            <w:r>
              <w:rPr>
                <w:color w:val="000000"/>
                <w:position w:val="-3"/>
                <w:sz w:val="21"/>
                <w:szCs w:val="21"/>
              </w:rPr>
              <w:t>Recognizing election day.</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A04633"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B21247" w14:textId="77777777" w:rsidR="00A91FF7" w:rsidRDefault="00A91FF7">
            <w:r>
              <w:rPr>
                <w:color w:val="000000"/>
                <w:position w:val="-3"/>
                <w:sz w:val="21"/>
                <w:szCs w:val="21"/>
              </w:rPr>
              <w:t>Mena</w:t>
            </w:r>
          </w:p>
        </w:tc>
      </w:tr>
      <w:tr w:rsidR="00A91FF7" w14:paraId="29CE7A0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C843E" w14:textId="77777777" w:rsidR="00A91FF7" w:rsidRDefault="00A91FF7">
            <w:pPr>
              <w:textAlignment w:val="center"/>
            </w:pPr>
            <w:hyperlink r:id="rId40" w:history="1">
              <w:r>
                <w:rPr>
                  <w:color w:val="0000CC"/>
                  <w:position w:val="-3"/>
                  <w:sz w:val="21"/>
                  <w:szCs w:val="21"/>
                  <w:u w:val="single"/>
                </w:rPr>
                <w:t>SHB 1121</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9A3656" w14:textId="77777777" w:rsidR="00A91FF7" w:rsidRDefault="00A91FF7">
            <w:r>
              <w:rPr>
                <w:color w:val="000000"/>
                <w:position w:val="-3"/>
                <w:sz w:val="21"/>
                <w:szCs w:val="21"/>
              </w:rPr>
              <w:t>Work restrictions/age 16, 17</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2345CD" w14:textId="77777777" w:rsidR="00A91FF7" w:rsidRDefault="00A91FF7">
            <w:r>
              <w:rPr>
                <w:color w:val="000000"/>
                <w:position w:val="-3"/>
                <w:sz w:val="21"/>
                <w:szCs w:val="21"/>
              </w:rPr>
              <w:t>Concerning restrictions on the working conditions and hours of sixteen- and seventeen-year olds.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9AB07"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63186B" w14:textId="77777777" w:rsidR="00A91FF7" w:rsidRDefault="00A91FF7">
            <w:r>
              <w:rPr>
                <w:color w:val="000000"/>
                <w:position w:val="-3"/>
                <w:sz w:val="21"/>
                <w:szCs w:val="21"/>
              </w:rPr>
              <w:t>McClintock</w:t>
            </w:r>
          </w:p>
        </w:tc>
      </w:tr>
      <w:tr w:rsidR="00A91FF7" w14:paraId="3B1B58F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BD16E" w14:textId="77777777" w:rsidR="00A91FF7" w:rsidRDefault="00A91FF7">
            <w:pPr>
              <w:textAlignment w:val="center"/>
            </w:pPr>
            <w:hyperlink r:id="rId41" w:history="1">
              <w:r>
                <w:rPr>
                  <w:color w:val="0000CC"/>
                  <w:position w:val="-3"/>
                  <w:sz w:val="21"/>
                  <w:szCs w:val="21"/>
                  <w:u w:val="single"/>
                </w:rPr>
                <w:t>HB 1167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0E4AF8" w14:textId="77777777" w:rsidR="00A91FF7" w:rsidRDefault="00A91FF7">
            <w:r>
              <w:rPr>
                <w:color w:val="000000"/>
                <w:position w:val="-3"/>
                <w:sz w:val="21"/>
                <w:szCs w:val="21"/>
              </w:rPr>
              <w:t>Maritime careers task force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ED60C" w14:textId="77777777" w:rsidR="00A91FF7" w:rsidRDefault="00A91FF7">
            <w:r>
              <w:rPr>
                <w:color w:val="000000"/>
                <w:position w:val="-3"/>
                <w:sz w:val="21"/>
                <w:szCs w:val="21"/>
              </w:rPr>
              <w:t>Directing the statewide career and technical education task force to consider educational opportunities for careers in maritime professions.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466EE9"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9D7B5" w14:textId="77777777" w:rsidR="00A91FF7" w:rsidRDefault="00A91FF7">
            <w:r>
              <w:rPr>
                <w:color w:val="000000"/>
                <w:position w:val="-3"/>
                <w:sz w:val="21"/>
                <w:szCs w:val="21"/>
              </w:rPr>
              <w:t>Shavers</w:t>
            </w:r>
          </w:p>
        </w:tc>
      </w:tr>
      <w:tr w:rsidR="00A91FF7" w14:paraId="6068A2F0"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31DC1F" w14:textId="77777777" w:rsidR="00A91FF7" w:rsidRDefault="00A91FF7">
            <w:pPr>
              <w:textAlignment w:val="center"/>
            </w:pPr>
            <w:hyperlink r:id="rId42" w:history="1">
              <w:r>
                <w:rPr>
                  <w:color w:val="0000CC"/>
                  <w:position w:val="-3"/>
                  <w:sz w:val="21"/>
                  <w:szCs w:val="21"/>
                  <w:u w:val="single"/>
                </w:rPr>
                <w:t>HB 1198</w:t>
              </w:r>
            </w:hyperlink>
            <w:r>
              <w:rPr>
                <w:color w:val="000000"/>
                <w:position w:val="-3"/>
                <w:sz w:val="21"/>
                <w:szCs w:val="21"/>
              </w:rPr>
              <w:t xml:space="preserve"> (ESSB 5167)</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D64E8D" w14:textId="77777777" w:rsidR="00A91FF7" w:rsidRDefault="00A91FF7">
            <w:r>
              <w:rPr>
                <w:color w:val="000000"/>
                <w:position w:val="-3"/>
                <w:sz w:val="21"/>
                <w:szCs w:val="21"/>
              </w:rPr>
              <w:t>Operating budget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906765" w14:textId="77777777" w:rsidR="00A91FF7" w:rsidRDefault="00A91FF7">
            <w:r>
              <w:rPr>
                <w:color w:val="000000"/>
                <w:position w:val="-3"/>
                <w:sz w:val="21"/>
                <w:szCs w:val="21"/>
              </w:rPr>
              <w:t>Making 2025-2027 fiscal biennium operating appropriations.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B3DF2" w14:textId="77777777" w:rsidR="00A91FF7" w:rsidRDefault="00A91FF7">
            <w:r>
              <w:rPr>
                <w:color w:val="000000"/>
                <w:position w:val="-3"/>
                <w:sz w:val="21"/>
                <w:szCs w:val="21"/>
              </w:rPr>
              <w:t>H Exec Action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E445DA" w14:textId="77777777" w:rsidR="00A91FF7" w:rsidRDefault="00A91FF7">
            <w:r>
              <w:rPr>
                <w:color w:val="000000"/>
                <w:position w:val="-3"/>
                <w:sz w:val="21"/>
                <w:szCs w:val="21"/>
              </w:rPr>
              <w:t>Ormsby</w:t>
            </w:r>
          </w:p>
        </w:tc>
      </w:tr>
      <w:tr w:rsidR="00A91FF7" w14:paraId="007AD9AD"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3FAC4D" w14:textId="77777777" w:rsidR="00A91FF7" w:rsidRDefault="00A91FF7">
            <w:pPr>
              <w:textAlignment w:val="center"/>
            </w:pPr>
            <w:hyperlink r:id="rId43" w:history="1">
              <w:r>
                <w:rPr>
                  <w:color w:val="0000CC"/>
                  <w:position w:val="-3"/>
                  <w:sz w:val="21"/>
                  <w:szCs w:val="21"/>
                  <w:u w:val="single"/>
                </w:rPr>
                <w:t>E2SHB 1213</w:t>
              </w:r>
            </w:hyperlink>
            <w:r>
              <w:rPr>
                <w:color w:val="000000"/>
                <w:position w:val="-3"/>
                <w:sz w:val="21"/>
                <w:szCs w:val="21"/>
              </w:rPr>
              <w:t xml:space="preserve"> (SB 5539)</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1DB05" w14:textId="77777777" w:rsidR="00A91FF7" w:rsidRDefault="00A91FF7">
            <w:r>
              <w:rPr>
                <w:color w:val="000000"/>
                <w:position w:val="-3"/>
                <w:sz w:val="21"/>
                <w:szCs w:val="21"/>
              </w:rPr>
              <w:t>Paid family &amp; medical leave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FC0883" w14:textId="77777777" w:rsidR="00A91FF7" w:rsidRDefault="00A91FF7">
            <w:r>
              <w:rPr>
                <w:color w:val="000000"/>
                <w:position w:val="-3"/>
                <w:sz w:val="21"/>
                <w:szCs w:val="21"/>
              </w:rPr>
              <w:t>Expanding protections for workers in the state paid family and medical leave program.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F5E2F" w14:textId="77777777" w:rsidR="00A91FF7" w:rsidRDefault="00A91FF7">
            <w:r>
              <w:rPr>
                <w:color w:val="000000"/>
                <w:position w:val="-3"/>
                <w:sz w:val="21"/>
                <w:szCs w:val="21"/>
              </w:rPr>
              <w:t>S Labor &amp; Comm</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D0DAF" w14:textId="77777777" w:rsidR="00A91FF7" w:rsidRDefault="00A91FF7">
            <w:r>
              <w:rPr>
                <w:color w:val="000000"/>
                <w:position w:val="-3"/>
                <w:sz w:val="21"/>
                <w:szCs w:val="21"/>
              </w:rPr>
              <w:t>Berry</w:t>
            </w:r>
          </w:p>
        </w:tc>
      </w:tr>
      <w:tr w:rsidR="00A91FF7" w14:paraId="7ECF6C2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FD7E65" w14:textId="77777777" w:rsidR="00A91FF7" w:rsidRDefault="00A91FF7">
            <w:pPr>
              <w:textAlignment w:val="center"/>
            </w:pPr>
            <w:hyperlink r:id="rId44" w:history="1">
              <w:r>
                <w:rPr>
                  <w:color w:val="0000CC"/>
                  <w:position w:val="-3"/>
                  <w:sz w:val="21"/>
                  <w:szCs w:val="21"/>
                  <w:u w:val="single"/>
                </w:rPr>
                <w:t>2SHB 1273</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6932E" w14:textId="77777777" w:rsidR="00A91FF7" w:rsidRDefault="00A91FF7">
            <w:r>
              <w:rPr>
                <w:color w:val="000000"/>
                <w:position w:val="-3"/>
                <w:sz w:val="21"/>
                <w:szCs w:val="21"/>
              </w:rPr>
              <w:t>Dual credit program access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A90A50" w14:textId="77777777" w:rsidR="00A91FF7" w:rsidRDefault="00A91FF7">
            <w:r>
              <w:rPr>
                <w:color w:val="000000"/>
                <w:position w:val="-3"/>
                <w:sz w:val="21"/>
                <w:szCs w:val="21"/>
              </w:rPr>
              <w:t>Improving student access to dual credit programs.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FD82E8"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93C65D" w14:textId="77777777" w:rsidR="00A91FF7" w:rsidRDefault="00A91FF7">
            <w:r>
              <w:rPr>
                <w:color w:val="000000"/>
                <w:position w:val="-3"/>
                <w:sz w:val="21"/>
                <w:szCs w:val="21"/>
              </w:rPr>
              <w:t>Paul</w:t>
            </w:r>
          </w:p>
        </w:tc>
      </w:tr>
      <w:tr w:rsidR="00A91FF7" w14:paraId="48FB6BF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74D6A0" w14:textId="77777777" w:rsidR="00A91FF7" w:rsidRDefault="00A91FF7">
            <w:pPr>
              <w:textAlignment w:val="center"/>
            </w:pPr>
            <w:hyperlink r:id="rId45" w:history="1">
              <w:r>
                <w:rPr>
                  <w:color w:val="0000CC"/>
                  <w:position w:val="-3"/>
                  <w:sz w:val="21"/>
                  <w:szCs w:val="21"/>
                  <w:u w:val="single"/>
                </w:rPr>
                <w:t>2SHB 1285</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5ABCD2" w14:textId="77777777" w:rsidR="00A91FF7" w:rsidRDefault="00A91FF7">
            <w:r>
              <w:rPr>
                <w:color w:val="000000"/>
                <w:position w:val="-3"/>
                <w:sz w:val="21"/>
                <w:szCs w:val="21"/>
              </w:rPr>
              <w:t>Financial education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0AB880" w14:textId="77777777" w:rsidR="00A91FF7" w:rsidRDefault="00A91FF7">
            <w:r>
              <w:rPr>
                <w:color w:val="000000"/>
                <w:position w:val="-3"/>
                <w:sz w:val="21"/>
                <w:szCs w:val="21"/>
              </w:rPr>
              <w:t>Making financial education instruction a graduation requirement in public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54FC37" w14:textId="77777777" w:rsidR="00A91FF7" w:rsidRDefault="00A91FF7">
            <w:r>
              <w:rPr>
                <w:color w:val="000000"/>
                <w:position w:val="-3"/>
                <w:sz w:val="21"/>
                <w:szCs w:val="21"/>
              </w:rPr>
              <w:t>S EL/K-12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C8B2B" w14:textId="77777777" w:rsidR="00A91FF7" w:rsidRDefault="00A91FF7">
            <w:r>
              <w:rPr>
                <w:color w:val="000000"/>
                <w:position w:val="-3"/>
                <w:sz w:val="21"/>
                <w:szCs w:val="21"/>
              </w:rPr>
              <w:t>Rude</w:t>
            </w:r>
          </w:p>
        </w:tc>
      </w:tr>
      <w:tr w:rsidR="00A91FF7" w14:paraId="04BAE21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6AC2BE" w14:textId="77777777" w:rsidR="00A91FF7" w:rsidRDefault="00A91FF7">
            <w:pPr>
              <w:textAlignment w:val="center"/>
            </w:pPr>
            <w:hyperlink r:id="rId46" w:history="1">
              <w:r>
                <w:rPr>
                  <w:color w:val="0000CC"/>
                  <w:position w:val="-3"/>
                  <w:sz w:val="21"/>
                  <w:szCs w:val="21"/>
                  <w:u w:val="single"/>
                </w:rPr>
                <w:t>SHB 1289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DDA33" w14:textId="77777777" w:rsidR="00A91FF7" w:rsidRDefault="00A91FF7">
            <w:r>
              <w:rPr>
                <w:color w:val="000000"/>
                <w:position w:val="-3"/>
                <w:sz w:val="21"/>
                <w:szCs w:val="21"/>
              </w:rPr>
              <w:t>Public school survey info.</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68B502" w14:textId="77777777" w:rsidR="00A91FF7" w:rsidRDefault="00A91FF7">
            <w:r>
              <w:rPr>
                <w:color w:val="000000"/>
                <w:position w:val="-3"/>
                <w:sz w:val="21"/>
                <w:szCs w:val="21"/>
              </w:rPr>
              <w:t>Gathering survey information to improve the public school system.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50FCC" w14:textId="77777777" w:rsidR="00A91FF7" w:rsidRDefault="00A91FF7">
            <w:r>
              <w:rPr>
                <w:color w:val="000000"/>
                <w:position w:val="-3"/>
                <w:sz w:val="21"/>
                <w:szCs w:val="21"/>
              </w:rPr>
              <w:t>H Rules C</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6C11E7" w14:textId="77777777" w:rsidR="00A91FF7" w:rsidRDefault="00A91FF7">
            <w:r>
              <w:rPr>
                <w:color w:val="000000"/>
                <w:position w:val="-3"/>
                <w:sz w:val="21"/>
                <w:szCs w:val="21"/>
              </w:rPr>
              <w:t>McClintock</w:t>
            </w:r>
          </w:p>
        </w:tc>
      </w:tr>
      <w:tr w:rsidR="00A91FF7" w14:paraId="6C623E38"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817B35" w14:textId="77777777" w:rsidR="00A91FF7" w:rsidRDefault="00A91FF7">
            <w:pPr>
              <w:textAlignment w:val="center"/>
            </w:pPr>
            <w:hyperlink r:id="rId47" w:history="1">
              <w:r>
                <w:rPr>
                  <w:color w:val="0000CC"/>
                  <w:position w:val="-3"/>
                  <w:sz w:val="21"/>
                  <w:szCs w:val="21"/>
                  <w:u w:val="single"/>
                </w:rPr>
                <w:t>ESHB 1296</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05FB8" w14:textId="77777777" w:rsidR="00A91FF7" w:rsidRDefault="00A91FF7">
            <w:r>
              <w:rPr>
                <w:color w:val="000000"/>
                <w:position w:val="-3"/>
                <w:sz w:val="21"/>
                <w:szCs w:val="21"/>
              </w:rPr>
              <w:t>Public education system</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4E9EA" w14:textId="77777777" w:rsidR="00A91FF7" w:rsidRDefault="00A91FF7">
            <w:r>
              <w:rPr>
                <w:color w:val="000000"/>
                <w:position w:val="-3"/>
                <w:sz w:val="21"/>
                <w:szCs w:val="21"/>
              </w:rPr>
              <w:t>Promoting a safe and supportive public education system.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CE8835"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C16B3" w14:textId="77777777" w:rsidR="00A91FF7" w:rsidRDefault="00A91FF7">
            <w:r>
              <w:rPr>
                <w:color w:val="000000"/>
                <w:position w:val="-3"/>
                <w:sz w:val="21"/>
                <w:szCs w:val="21"/>
              </w:rPr>
              <w:t>Stonier</w:t>
            </w:r>
          </w:p>
        </w:tc>
      </w:tr>
      <w:tr w:rsidR="00A91FF7" w14:paraId="1A8F09D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F9D473" w14:textId="77777777" w:rsidR="00A91FF7" w:rsidRDefault="00A91FF7">
            <w:pPr>
              <w:textAlignment w:val="center"/>
            </w:pPr>
            <w:hyperlink r:id="rId48" w:history="1">
              <w:r>
                <w:rPr>
                  <w:color w:val="0000CC"/>
                  <w:position w:val="-3"/>
                  <w:sz w:val="21"/>
                  <w:szCs w:val="21"/>
                  <w:u w:val="single"/>
                </w:rPr>
                <w:t>HB 1298</w:t>
              </w:r>
            </w:hyperlink>
            <w:r>
              <w:rPr>
                <w:color w:val="000000"/>
                <w:position w:val="-3"/>
                <w:sz w:val="21"/>
                <w:szCs w:val="21"/>
              </w:rPr>
              <w:t xml:space="preserve"> (SB 5158)</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57EB9B" w14:textId="77777777" w:rsidR="00A91FF7" w:rsidRDefault="00A91FF7">
            <w:r>
              <w:rPr>
                <w:color w:val="000000"/>
                <w:position w:val="-3"/>
                <w:sz w:val="21"/>
                <w:szCs w:val="21"/>
              </w:rPr>
              <w:t>Student athlete insurance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F6A37B" w14:textId="77777777" w:rsidR="00A91FF7" w:rsidRDefault="00A91FF7">
            <w:r>
              <w:rPr>
                <w:color w:val="000000"/>
                <w:position w:val="-3"/>
                <w:sz w:val="21"/>
                <w:szCs w:val="21"/>
              </w:rPr>
              <w:t>Concerning student athlete insurance.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EA5710" w14:textId="77777777" w:rsidR="00A91FF7" w:rsidRDefault="00A91FF7">
            <w:r>
              <w:rPr>
                <w:color w:val="000000"/>
                <w:position w:val="-3"/>
                <w:sz w:val="21"/>
                <w:szCs w:val="21"/>
              </w:rPr>
              <w:t>H Rules C</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1ACF30" w14:textId="77777777" w:rsidR="00A91FF7" w:rsidRDefault="00A91FF7">
            <w:r>
              <w:rPr>
                <w:color w:val="000000"/>
                <w:position w:val="-3"/>
                <w:sz w:val="21"/>
                <w:szCs w:val="21"/>
              </w:rPr>
              <w:t>Berg</w:t>
            </w:r>
          </w:p>
        </w:tc>
      </w:tr>
      <w:tr w:rsidR="00A91FF7" w14:paraId="124B35B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794A94" w14:textId="77777777" w:rsidR="00A91FF7" w:rsidRDefault="00A91FF7">
            <w:pPr>
              <w:textAlignment w:val="center"/>
            </w:pPr>
            <w:hyperlink r:id="rId49" w:history="1">
              <w:r>
                <w:rPr>
                  <w:color w:val="0000CC"/>
                  <w:position w:val="-3"/>
                  <w:sz w:val="21"/>
                  <w:szCs w:val="21"/>
                  <w:u w:val="single"/>
                </w:rPr>
                <w:t>SHB 1308</w:t>
              </w:r>
            </w:hyperlink>
            <w:r>
              <w:rPr>
                <w:color w:val="000000"/>
                <w:position w:val="-3"/>
                <w:sz w:val="21"/>
                <w:szCs w:val="21"/>
              </w:rPr>
              <w:t xml:space="preserve"> (SB 5345)</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2F08EC" w14:textId="77777777" w:rsidR="00A91FF7" w:rsidRDefault="00A91FF7">
            <w:r>
              <w:rPr>
                <w:color w:val="000000"/>
                <w:position w:val="-3"/>
                <w:sz w:val="21"/>
                <w:szCs w:val="21"/>
              </w:rPr>
              <w:t>Access to personnel records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763B00" w14:textId="77777777" w:rsidR="00A91FF7" w:rsidRDefault="00A91FF7">
            <w:r>
              <w:rPr>
                <w:color w:val="000000"/>
                <w:position w:val="-3"/>
                <w:sz w:val="21"/>
                <w:szCs w:val="21"/>
              </w:rPr>
              <w:t>Concerning access to personnel records.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C22CBD"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3B4246" w14:textId="77777777" w:rsidR="00A91FF7" w:rsidRDefault="00A91FF7">
            <w:r>
              <w:rPr>
                <w:color w:val="000000"/>
                <w:position w:val="-3"/>
                <w:sz w:val="21"/>
                <w:szCs w:val="21"/>
              </w:rPr>
              <w:t>Reed</w:t>
            </w:r>
          </w:p>
        </w:tc>
      </w:tr>
      <w:tr w:rsidR="00A91FF7" w14:paraId="3872ABD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599655" w14:textId="77777777" w:rsidR="00A91FF7" w:rsidRDefault="00A91FF7">
            <w:pPr>
              <w:textAlignment w:val="center"/>
            </w:pPr>
            <w:hyperlink r:id="rId50" w:history="1">
              <w:r>
                <w:rPr>
                  <w:color w:val="0000CC"/>
                  <w:position w:val="-3"/>
                  <w:sz w:val="21"/>
                  <w:szCs w:val="21"/>
                  <w:u w:val="single"/>
                </w:rPr>
                <w:t>SHB 1338</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E932B1" w14:textId="77777777" w:rsidR="00A91FF7" w:rsidRDefault="00A91FF7">
            <w:r>
              <w:rPr>
                <w:color w:val="000000"/>
                <w:position w:val="-3"/>
                <w:sz w:val="21"/>
                <w:szCs w:val="21"/>
              </w:rPr>
              <w:t>School operating costs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4A74C9" w14:textId="77777777" w:rsidR="00A91FF7" w:rsidRDefault="00A91FF7">
            <w:r>
              <w:rPr>
                <w:color w:val="000000"/>
                <w:position w:val="-3"/>
                <w:sz w:val="21"/>
                <w:szCs w:val="21"/>
              </w:rPr>
              <w:t>Concerning school operating costs.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6F1D9C"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CFB44C" w14:textId="77777777" w:rsidR="00A91FF7" w:rsidRDefault="00A91FF7">
            <w:r>
              <w:rPr>
                <w:color w:val="000000"/>
                <w:position w:val="-3"/>
                <w:sz w:val="21"/>
                <w:szCs w:val="21"/>
              </w:rPr>
              <w:t>Berg</w:t>
            </w:r>
          </w:p>
        </w:tc>
      </w:tr>
      <w:tr w:rsidR="00A91FF7" w14:paraId="520C2F5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3843A2" w14:textId="77777777" w:rsidR="00A91FF7" w:rsidRDefault="00A91FF7">
            <w:pPr>
              <w:textAlignment w:val="center"/>
            </w:pPr>
            <w:hyperlink r:id="rId51" w:history="1">
              <w:r>
                <w:rPr>
                  <w:color w:val="0000CC"/>
                  <w:position w:val="-3"/>
                  <w:sz w:val="21"/>
                  <w:szCs w:val="21"/>
                  <w:u w:val="single"/>
                </w:rPr>
                <w:t>SHB 1351</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76B7A" w14:textId="77777777" w:rsidR="00A91FF7" w:rsidRDefault="00A91FF7">
            <w:r>
              <w:rPr>
                <w:color w:val="000000"/>
                <w:position w:val="-3"/>
                <w:sz w:val="21"/>
                <w:szCs w:val="21"/>
              </w:rPr>
              <w:t>ECEAP age requirements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3080D" w14:textId="77777777" w:rsidR="00A91FF7" w:rsidRDefault="00A91FF7">
            <w:r>
              <w:rPr>
                <w:color w:val="000000"/>
                <w:position w:val="-3"/>
                <w:sz w:val="21"/>
                <w:szCs w:val="21"/>
              </w:rPr>
              <w:t>Adjusting age requirements for accessing the early childhood education and assistance program.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C8C7AC"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A0C901" w14:textId="77777777" w:rsidR="00A91FF7" w:rsidRDefault="00A91FF7">
            <w:r>
              <w:rPr>
                <w:color w:val="000000"/>
                <w:position w:val="-3"/>
                <w:sz w:val="21"/>
                <w:szCs w:val="21"/>
              </w:rPr>
              <w:t>Bernbaum</w:t>
            </w:r>
          </w:p>
        </w:tc>
      </w:tr>
      <w:tr w:rsidR="00A91FF7" w14:paraId="14CED40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818376" w14:textId="77777777" w:rsidR="00A91FF7" w:rsidRDefault="00A91FF7">
            <w:pPr>
              <w:textAlignment w:val="center"/>
            </w:pPr>
            <w:hyperlink r:id="rId52" w:history="1">
              <w:r>
                <w:rPr>
                  <w:color w:val="0000CC"/>
                  <w:position w:val="-3"/>
                  <w:sz w:val="21"/>
                  <w:szCs w:val="21"/>
                  <w:u w:val="single"/>
                </w:rPr>
                <w:t>SHB 1357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9D11B1" w14:textId="77777777" w:rsidR="00A91FF7" w:rsidRDefault="00A91FF7">
            <w:r>
              <w:rPr>
                <w:color w:val="000000"/>
                <w:position w:val="-3"/>
                <w:sz w:val="21"/>
                <w:szCs w:val="21"/>
              </w:rPr>
              <w:t>Special education funding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CAC9C" w14:textId="77777777" w:rsidR="00A91FF7" w:rsidRDefault="00A91FF7">
            <w:r>
              <w:rPr>
                <w:color w:val="000000"/>
                <w:position w:val="-3"/>
                <w:sz w:val="21"/>
                <w:szCs w:val="21"/>
              </w:rPr>
              <w:t>Providing special education funding and support for inclusionary practices.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6B96E" w14:textId="77777777" w:rsidR="00A91FF7" w:rsidRDefault="00A91FF7">
            <w:r>
              <w:rPr>
                <w:color w:val="000000"/>
                <w:position w:val="-3"/>
                <w:sz w:val="21"/>
                <w:szCs w:val="21"/>
              </w:rPr>
              <w:t>H Rules C</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74AC39" w14:textId="77777777" w:rsidR="00A91FF7" w:rsidRDefault="00A91FF7">
            <w:r>
              <w:rPr>
                <w:color w:val="000000"/>
                <w:position w:val="-3"/>
                <w:sz w:val="21"/>
                <w:szCs w:val="21"/>
              </w:rPr>
              <w:t>Stonier</w:t>
            </w:r>
          </w:p>
        </w:tc>
      </w:tr>
      <w:tr w:rsidR="00A91FF7" w14:paraId="1680757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A951A2" w14:textId="77777777" w:rsidR="00A91FF7" w:rsidRDefault="00A91FF7">
            <w:pPr>
              <w:textAlignment w:val="center"/>
            </w:pPr>
            <w:hyperlink r:id="rId53" w:history="1">
              <w:r>
                <w:rPr>
                  <w:color w:val="0000CC"/>
                  <w:position w:val="-3"/>
                  <w:sz w:val="21"/>
                  <w:szCs w:val="21"/>
                  <w:u w:val="single"/>
                </w:rPr>
                <w:t>EHB 1393</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D9110" w14:textId="77777777" w:rsidR="00A91FF7" w:rsidRDefault="00A91FF7">
            <w:r>
              <w:rPr>
                <w:color w:val="000000"/>
                <w:position w:val="-3"/>
                <w:sz w:val="21"/>
                <w:szCs w:val="21"/>
              </w:rPr>
              <w:t>Commencement/cultural exp.</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2EB26" w14:textId="77777777" w:rsidR="00A91FF7" w:rsidRDefault="00A91FF7">
            <w:r>
              <w:rPr>
                <w:color w:val="000000"/>
                <w:position w:val="-3"/>
                <w:sz w:val="21"/>
                <w:szCs w:val="21"/>
              </w:rPr>
              <w:t>Providing public school students with opportunities for cultural expression at commencement ceremonies.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2416EE"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90612E" w14:textId="77777777" w:rsidR="00A91FF7" w:rsidRDefault="00A91FF7">
            <w:r>
              <w:rPr>
                <w:color w:val="000000"/>
                <w:position w:val="-3"/>
                <w:sz w:val="21"/>
                <w:szCs w:val="21"/>
              </w:rPr>
              <w:t>McEntire</w:t>
            </w:r>
          </w:p>
        </w:tc>
      </w:tr>
      <w:tr w:rsidR="00A91FF7" w14:paraId="3EE1A93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27D177" w14:textId="77777777" w:rsidR="00A91FF7" w:rsidRDefault="00A91FF7">
            <w:pPr>
              <w:textAlignment w:val="center"/>
            </w:pPr>
            <w:hyperlink r:id="rId54" w:history="1">
              <w:r>
                <w:rPr>
                  <w:color w:val="0000CC"/>
                  <w:position w:val="-3"/>
                  <w:sz w:val="21"/>
                  <w:szCs w:val="21"/>
                  <w:u w:val="single"/>
                </w:rPr>
                <w:t>ESHB 1414</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9B9DA4" w14:textId="77777777" w:rsidR="00A91FF7" w:rsidRDefault="00A91FF7">
            <w:r>
              <w:rPr>
                <w:color w:val="000000"/>
                <w:position w:val="-3"/>
                <w:sz w:val="21"/>
                <w:szCs w:val="21"/>
              </w:rPr>
              <w:t>CTE careers work group</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FB8D7E" w14:textId="77777777" w:rsidR="00A91FF7" w:rsidRDefault="00A91FF7">
            <w:r>
              <w:rPr>
                <w:color w:val="000000"/>
                <w:position w:val="-3"/>
                <w:sz w:val="21"/>
                <w:szCs w:val="21"/>
              </w:rPr>
              <w:t>Improving access to career opportunities for students.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7010B5"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3DEC36" w14:textId="77777777" w:rsidR="00A91FF7" w:rsidRDefault="00A91FF7">
            <w:r>
              <w:rPr>
                <w:color w:val="000000"/>
                <w:position w:val="-3"/>
                <w:sz w:val="21"/>
                <w:szCs w:val="21"/>
              </w:rPr>
              <w:t>Connors</w:t>
            </w:r>
          </w:p>
        </w:tc>
      </w:tr>
      <w:tr w:rsidR="00A91FF7" w14:paraId="3B51FEE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6B844" w14:textId="77777777" w:rsidR="00A91FF7" w:rsidRDefault="00A91FF7">
            <w:pPr>
              <w:textAlignment w:val="center"/>
            </w:pPr>
            <w:hyperlink r:id="rId55" w:history="1">
              <w:r>
                <w:rPr>
                  <w:color w:val="0000CC"/>
                  <w:position w:val="-3"/>
                  <w:sz w:val="21"/>
                  <w:szCs w:val="21"/>
                  <w:u w:val="single"/>
                </w:rPr>
                <w:t>HB 1540</w:t>
              </w:r>
            </w:hyperlink>
            <w:r>
              <w:rPr>
                <w:color w:val="000000"/>
                <w:position w:val="-3"/>
                <w:sz w:val="21"/>
                <w:szCs w:val="21"/>
              </w:rPr>
              <w:t xml:space="preserve"> (SB 5304)</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7F580" w14:textId="77777777" w:rsidR="00A91FF7" w:rsidRDefault="00A91FF7">
            <w:r>
              <w:rPr>
                <w:color w:val="000000"/>
                <w:position w:val="-3"/>
                <w:sz w:val="21"/>
                <w:szCs w:val="21"/>
              </w:rPr>
              <w:t>Homelessness/tribal colleges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11FF72" w14:textId="77777777" w:rsidR="00A91FF7" w:rsidRDefault="00A91FF7">
            <w:r>
              <w:rPr>
                <w:color w:val="000000"/>
                <w:position w:val="-3"/>
                <w:sz w:val="21"/>
                <w:szCs w:val="21"/>
              </w:rPr>
              <w:t>Expanding eligibility for the students experiencing homelessness and foster youth program to an accredited tribal college.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81B159"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7D839E" w14:textId="77777777" w:rsidR="00A91FF7" w:rsidRDefault="00A91FF7">
            <w:r>
              <w:rPr>
                <w:color w:val="000000"/>
                <w:position w:val="-3"/>
                <w:sz w:val="21"/>
                <w:szCs w:val="21"/>
              </w:rPr>
              <w:t>Timmons</w:t>
            </w:r>
          </w:p>
        </w:tc>
      </w:tr>
      <w:tr w:rsidR="00A91FF7" w14:paraId="0F1C4DA3"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AC8D5A" w14:textId="77777777" w:rsidR="00A91FF7" w:rsidRDefault="00A91FF7">
            <w:pPr>
              <w:textAlignment w:val="center"/>
            </w:pPr>
            <w:hyperlink r:id="rId56" w:history="1">
              <w:r>
                <w:rPr>
                  <w:color w:val="0000CC"/>
                  <w:position w:val="-3"/>
                  <w:sz w:val="21"/>
                  <w:szCs w:val="21"/>
                  <w:u w:val="single"/>
                </w:rPr>
                <w:t>SHB 1543</w:t>
              </w:r>
            </w:hyperlink>
            <w:r>
              <w:rPr>
                <w:color w:val="000000"/>
                <w:position w:val="-3"/>
                <w:sz w:val="21"/>
                <w:szCs w:val="21"/>
              </w:rPr>
              <w:t xml:space="preserve"> (SSB 5514)</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B7A0B2" w14:textId="77777777" w:rsidR="00A91FF7" w:rsidRDefault="00A91FF7">
            <w:r>
              <w:rPr>
                <w:color w:val="000000"/>
                <w:position w:val="-3"/>
                <w:sz w:val="21"/>
                <w:szCs w:val="21"/>
              </w:rPr>
              <w:t>Clean buildings standard</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9C8ED4" w14:textId="77777777" w:rsidR="00A91FF7" w:rsidRDefault="00A91FF7">
            <w:r>
              <w:rPr>
                <w:color w:val="000000"/>
                <w:position w:val="-3"/>
                <w:sz w:val="21"/>
                <w:szCs w:val="21"/>
              </w:rPr>
              <w:t>Increasing compliance pathways for the clean buildings performance standard.</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201D68" w14:textId="77777777" w:rsidR="00A91FF7" w:rsidRDefault="00A91FF7">
            <w:r>
              <w:rPr>
                <w:color w:val="000000"/>
                <w:position w:val="-3"/>
                <w:sz w:val="21"/>
                <w:szCs w:val="21"/>
              </w:rPr>
              <w:t>S Environment, En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14CFB7" w14:textId="77777777" w:rsidR="00A91FF7" w:rsidRDefault="00A91FF7">
            <w:r>
              <w:rPr>
                <w:color w:val="000000"/>
                <w:position w:val="-3"/>
                <w:sz w:val="21"/>
                <w:szCs w:val="21"/>
              </w:rPr>
              <w:t>Doglio</w:t>
            </w:r>
          </w:p>
        </w:tc>
      </w:tr>
      <w:tr w:rsidR="00A91FF7" w14:paraId="3B760F4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DB127F" w14:textId="77777777" w:rsidR="00A91FF7" w:rsidRDefault="00A91FF7">
            <w:pPr>
              <w:textAlignment w:val="center"/>
            </w:pPr>
            <w:hyperlink r:id="rId57" w:history="1">
              <w:r>
                <w:rPr>
                  <w:color w:val="0000CC"/>
                  <w:position w:val="-3"/>
                  <w:sz w:val="21"/>
                  <w:szCs w:val="21"/>
                  <w:u w:val="single"/>
                </w:rPr>
                <w:t>2SHB 1587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617964" w14:textId="77777777" w:rsidR="00A91FF7" w:rsidRDefault="00A91FF7">
            <w:r>
              <w:rPr>
                <w:color w:val="000000"/>
                <w:position w:val="-3"/>
                <w:sz w:val="21"/>
                <w:szCs w:val="21"/>
              </w:rPr>
              <w:t>Partner promise scholarships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7AB057" w14:textId="77777777" w:rsidR="00A91FF7" w:rsidRDefault="00A91FF7">
            <w:r>
              <w:rPr>
                <w:color w:val="000000"/>
                <w:position w:val="-3"/>
                <w:sz w:val="21"/>
                <w:szCs w:val="21"/>
              </w:rPr>
              <w:t>Encouraging local government partner promise scholarship programs within the opportunity scholarship program.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CBF098"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D9BBC7" w14:textId="77777777" w:rsidR="00A91FF7" w:rsidRDefault="00A91FF7">
            <w:r>
              <w:rPr>
                <w:color w:val="000000"/>
                <w:position w:val="-3"/>
                <w:sz w:val="21"/>
                <w:szCs w:val="21"/>
              </w:rPr>
              <w:t>Bergquist</w:t>
            </w:r>
          </w:p>
        </w:tc>
      </w:tr>
      <w:tr w:rsidR="00A91FF7" w14:paraId="380A016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361826" w14:textId="77777777" w:rsidR="00A91FF7" w:rsidRDefault="00A91FF7">
            <w:pPr>
              <w:textAlignment w:val="center"/>
            </w:pPr>
            <w:hyperlink r:id="rId58" w:history="1">
              <w:r>
                <w:rPr>
                  <w:color w:val="0000CC"/>
                  <w:position w:val="-3"/>
                  <w:sz w:val="21"/>
                  <w:szCs w:val="21"/>
                  <w:u w:val="single"/>
                </w:rPr>
                <w:t>ESHB 1622</w:t>
              </w:r>
            </w:hyperlink>
            <w:r>
              <w:rPr>
                <w:color w:val="000000"/>
                <w:position w:val="-3"/>
                <w:sz w:val="21"/>
                <w:szCs w:val="21"/>
              </w:rPr>
              <w:t xml:space="preserve"> (SSB 5422)</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494A77" w14:textId="77777777" w:rsidR="00A91FF7" w:rsidRDefault="00A91FF7">
            <w:r>
              <w:rPr>
                <w:color w:val="000000"/>
                <w:position w:val="-3"/>
                <w:sz w:val="21"/>
                <w:szCs w:val="21"/>
              </w:rPr>
              <w:t>Collective bargaining/AI use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BA76D9" w14:textId="77777777" w:rsidR="00A91FF7" w:rsidRDefault="00A91FF7">
            <w:r>
              <w:rPr>
                <w:color w:val="000000"/>
                <w:position w:val="-3"/>
                <w:sz w:val="21"/>
                <w:szCs w:val="21"/>
              </w:rPr>
              <w:t>Allowing bargaining over matters related to the use of artificial intelligence.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E1E7A" w14:textId="77777777" w:rsidR="00A91FF7" w:rsidRDefault="00A91FF7">
            <w:r>
              <w:rPr>
                <w:color w:val="000000"/>
                <w:position w:val="-3"/>
                <w:sz w:val="21"/>
                <w:szCs w:val="21"/>
              </w:rPr>
              <w:t>S Labor &amp; Comm</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93F846" w14:textId="77777777" w:rsidR="00A91FF7" w:rsidRDefault="00A91FF7">
            <w:r>
              <w:rPr>
                <w:color w:val="000000"/>
                <w:position w:val="-3"/>
                <w:sz w:val="21"/>
                <w:szCs w:val="21"/>
              </w:rPr>
              <w:t>Parshley</w:t>
            </w:r>
          </w:p>
        </w:tc>
      </w:tr>
      <w:tr w:rsidR="00A91FF7" w14:paraId="386F2173"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E51CF1" w14:textId="77777777" w:rsidR="00A91FF7" w:rsidRDefault="00A91FF7">
            <w:pPr>
              <w:textAlignment w:val="center"/>
            </w:pPr>
            <w:hyperlink r:id="rId59" w:history="1">
              <w:r>
                <w:rPr>
                  <w:color w:val="0000CC"/>
                  <w:position w:val="-3"/>
                  <w:sz w:val="21"/>
                  <w:szCs w:val="21"/>
                  <w:u w:val="single"/>
                </w:rPr>
                <w:t>ESHB 1651</w:t>
              </w:r>
            </w:hyperlink>
            <w:r>
              <w:rPr>
                <w:color w:val="000000"/>
                <w:position w:val="-3"/>
                <w:sz w:val="21"/>
                <w:szCs w:val="21"/>
              </w:rPr>
              <w:t xml:space="preserve"> (SB 5693)</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436CC" w14:textId="77777777" w:rsidR="00A91FF7" w:rsidRDefault="00A91FF7">
            <w:r>
              <w:rPr>
                <w:color w:val="000000"/>
                <w:position w:val="-3"/>
                <w:sz w:val="21"/>
                <w:szCs w:val="21"/>
              </w:rPr>
              <w:t>Teacher residency &amp; apprent.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070382" w14:textId="77777777" w:rsidR="00A91FF7" w:rsidRDefault="00A91FF7">
            <w:r>
              <w:rPr>
                <w:color w:val="000000"/>
                <w:position w:val="-3"/>
                <w:sz w:val="21"/>
                <w:szCs w:val="21"/>
              </w:rPr>
              <w:t>Concerning teacher residency and apprenticeship programs.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1E4C12"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593113" w14:textId="77777777" w:rsidR="00A91FF7" w:rsidRDefault="00A91FF7">
            <w:r>
              <w:rPr>
                <w:color w:val="000000"/>
                <w:position w:val="-3"/>
                <w:sz w:val="21"/>
                <w:szCs w:val="21"/>
              </w:rPr>
              <w:t>Ortiz-Self</w:t>
            </w:r>
          </w:p>
        </w:tc>
      </w:tr>
      <w:tr w:rsidR="00A91FF7" w14:paraId="10426210"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6311F2" w14:textId="77777777" w:rsidR="00A91FF7" w:rsidRDefault="00A91FF7">
            <w:pPr>
              <w:textAlignment w:val="center"/>
            </w:pPr>
            <w:hyperlink r:id="rId60" w:history="1">
              <w:r>
                <w:rPr>
                  <w:color w:val="0000CC"/>
                  <w:position w:val="-3"/>
                  <w:sz w:val="21"/>
                  <w:szCs w:val="21"/>
                  <w:u w:val="single"/>
                </w:rPr>
                <w:t>SHB 1709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B42A3B" w14:textId="77777777" w:rsidR="00A91FF7" w:rsidRDefault="00A91FF7">
            <w:r>
              <w:rPr>
                <w:color w:val="000000"/>
                <w:position w:val="-3"/>
                <w:sz w:val="21"/>
                <w:szCs w:val="21"/>
              </w:rPr>
              <w:t>Adrenal insufficiency care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C517EA" w14:textId="77777777" w:rsidR="00A91FF7" w:rsidRDefault="00A91FF7">
            <w:r>
              <w:rPr>
                <w:color w:val="000000"/>
                <w:position w:val="-3"/>
                <w:sz w:val="21"/>
                <w:szCs w:val="21"/>
              </w:rPr>
              <w:t>Addressing the care of students with adrenal insufficiency by parent-designated adults.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3336DC" w14:textId="77777777" w:rsidR="00A91FF7" w:rsidRDefault="00A91FF7">
            <w:r>
              <w:rPr>
                <w:color w:val="000000"/>
                <w:position w:val="-3"/>
                <w:sz w:val="21"/>
                <w:szCs w:val="21"/>
              </w:rPr>
              <w:t>S Rules 2</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CC815F" w14:textId="77777777" w:rsidR="00A91FF7" w:rsidRDefault="00A91FF7">
            <w:r>
              <w:rPr>
                <w:color w:val="000000"/>
                <w:position w:val="-3"/>
                <w:sz w:val="21"/>
                <w:szCs w:val="21"/>
              </w:rPr>
              <w:t>Callan</w:t>
            </w:r>
          </w:p>
        </w:tc>
      </w:tr>
      <w:tr w:rsidR="00A91FF7" w14:paraId="6A60561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B8B5AF" w14:textId="77777777" w:rsidR="00A91FF7" w:rsidRDefault="00A91FF7">
            <w:pPr>
              <w:textAlignment w:val="center"/>
            </w:pPr>
            <w:hyperlink r:id="rId61" w:history="1">
              <w:r>
                <w:rPr>
                  <w:color w:val="0000CC"/>
                  <w:position w:val="-3"/>
                  <w:sz w:val="21"/>
                  <w:szCs w:val="21"/>
                  <w:u w:val="single"/>
                </w:rPr>
                <w:t>HB 1722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1EEB6B" w14:textId="77777777" w:rsidR="00A91FF7" w:rsidRDefault="00A91FF7">
            <w:r>
              <w:rPr>
                <w:color w:val="000000"/>
                <w:position w:val="-3"/>
                <w:sz w:val="21"/>
                <w:szCs w:val="21"/>
              </w:rPr>
              <w:t>Secondary career education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3A307A" w14:textId="77777777" w:rsidR="00A91FF7" w:rsidRDefault="00A91FF7">
            <w:r>
              <w:rPr>
                <w:color w:val="000000"/>
                <w:position w:val="-3"/>
                <w:sz w:val="21"/>
                <w:szCs w:val="21"/>
              </w:rPr>
              <w:t>Reviewing state restrictions affecting students participating in secondary career and technical education programs and other state-approved career pathways.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629289" w14:textId="77777777" w:rsidR="00A91FF7" w:rsidRDefault="00A91FF7">
            <w:r>
              <w:rPr>
                <w:color w:val="000000"/>
                <w:position w:val="-3"/>
                <w:sz w:val="21"/>
                <w:szCs w:val="21"/>
              </w:rPr>
              <w:t>S Labor &amp; Comm</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9C5FEB" w14:textId="77777777" w:rsidR="00A91FF7" w:rsidRDefault="00A91FF7">
            <w:r>
              <w:rPr>
                <w:color w:val="000000"/>
                <w:position w:val="-3"/>
                <w:sz w:val="21"/>
                <w:szCs w:val="21"/>
              </w:rPr>
              <w:t>Connors</w:t>
            </w:r>
          </w:p>
        </w:tc>
      </w:tr>
      <w:tr w:rsidR="00A91FF7" w14:paraId="05298D3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D38F5E" w14:textId="77777777" w:rsidR="00A91FF7" w:rsidRDefault="00A91FF7">
            <w:pPr>
              <w:textAlignment w:val="center"/>
            </w:pPr>
            <w:hyperlink r:id="rId62" w:history="1">
              <w:r>
                <w:rPr>
                  <w:color w:val="0000CC"/>
                  <w:position w:val="-3"/>
                  <w:sz w:val="21"/>
                  <w:szCs w:val="21"/>
                  <w:u w:val="single"/>
                </w:rPr>
                <w:t>SHB 1817</w:t>
              </w:r>
            </w:hyperlink>
            <w:r>
              <w:rPr>
                <w:color w:val="000000"/>
                <w:position w:val="-3"/>
                <w:sz w:val="21"/>
                <w:szCs w:val="21"/>
              </w:rPr>
              <w:t xml:space="preserve"> (SB 5386)</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2FC8EA" w14:textId="77777777" w:rsidR="00A91FF7" w:rsidRDefault="00A91FF7">
            <w:r>
              <w:rPr>
                <w:color w:val="000000"/>
                <w:position w:val="-3"/>
                <w:sz w:val="21"/>
                <w:szCs w:val="21"/>
              </w:rPr>
              <w:t>Schools/sexual assault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3B8296" w14:textId="77777777" w:rsidR="00A91FF7" w:rsidRDefault="00A91FF7">
            <w:r>
              <w:rPr>
                <w:color w:val="000000"/>
                <w:position w:val="-3"/>
                <w:sz w:val="21"/>
                <w:szCs w:val="21"/>
              </w:rPr>
              <w:t>Supporting survivors of sexual assault in public elementary and secondary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0D9C90" w14:textId="77777777" w:rsidR="00A91FF7" w:rsidRDefault="00A91FF7">
            <w:r>
              <w:rPr>
                <w:color w:val="000000"/>
                <w:position w:val="-3"/>
                <w:sz w:val="21"/>
                <w:szCs w:val="21"/>
              </w:rPr>
              <w:t>H Rules C</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3C4BFB" w14:textId="77777777" w:rsidR="00A91FF7" w:rsidRDefault="00A91FF7">
            <w:r>
              <w:rPr>
                <w:color w:val="000000"/>
                <w:position w:val="-3"/>
                <w:sz w:val="21"/>
                <w:szCs w:val="21"/>
              </w:rPr>
              <w:t>Scott</w:t>
            </w:r>
          </w:p>
        </w:tc>
      </w:tr>
      <w:tr w:rsidR="00A91FF7" w14:paraId="37258BF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ACDEC" w14:textId="77777777" w:rsidR="00A91FF7" w:rsidRDefault="00A91FF7">
            <w:pPr>
              <w:textAlignment w:val="center"/>
            </w:pPr>
            <w:hyperlink r:id="rId63" w:history="1">
              <w:r>
                <w:rPr>
                  <w:color w:val="0000CC"/>
                  <w:position w:val="-3"/>
                  <w:sz w:val="21"/>
                  <w:szCs w:val="21"/>
                  <w:u w:val="single"/>
                </w:rPr>
                <w:t>SHB 1827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5A9BE4" w14:textId="77777777" w:rsidR="00A91FF7" w:rsidRDefault="00A91FF7">
            <w:r>
              <w:rPr>
                <w:color w:val="000000"/>
                <w:position w:val="-3"/>
                <w:sz w:val="21"/>
                <w:szCs w:val="21"/>
              </w:rPr>
              <w:t>Basic education/juv. justice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1B6CC5" w14:textId="77777777" w:rsidR="00A91FF7" w:rsidRDefault="00A91FF7">
            <w:r>
              <w:rPr>
                <w:color w:val="000000"/>
                <w:position w:val="-3"/>
                <w:sz w:val="21"/>
                <w:szCs w:val="21"/>
              </w:rPr>
              <w:t>Concerning the effective delivery and administration of basic education services to justice-involved students.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88D78" w14:textId="77777777" w:rsidR="00A91FF7" w:rsidRDefault="00A91FF7">
            <w:r>
              <w:rPr>
                <w:color w:val="000000"/>
                <w:position w:val="-3"/>
                <w:sz w:val="21"/>
                <w:szCs w:val="21"/>
              </w:rPr>
              <w:t>S 2nd Reading</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80E82" w14:textId="77777777" w:rsidR="00A91FF7" w:rsidRDefault="00A91FF7">
            <w:r>
              <w:rPr>
                <w:color w:val="000000"/>
                <w:position w:val="-3"/>
                <w:sz w:val="21"/>
                <w:szCs w:val="21"/>
              </w:rPr>
              <w:t>Callan</w:t>
            </w:r>
          </w:p>
        </w:tc>
      </w:tr>
      <w:tr w:rsidR="00A91FF7" w14:paraId="62F1DE8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797C4" w14:textId="77777777" w:rsidR="00A91FF7" w:rsidRDefault="00A91FF7">
            <w:pPr>
              <w:textAlignment w:val="center"/>
            </w:pPr>
            <w:hyperlink r:id="rId64" w:history="1">
              <w:r>
                <w:rPr>
                  <w:color w:val="0000CC"/>
                  <w:position w:val="-3"/>
                  <w:sz w:val="21"/>
                  <w:szCs w:val="21"/>
                  <w:u w:val="single"/>
                </w:rPr>
                <w:t>HB 2012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05F88C" w14:textId="77777777" w:rsidR="00A91FF7" w:rsidRDefault="00A91FF7">
            <w:r>
              <w:rPr>
                <w:color w:val="000000"/>
                <w:position w:val="-3"/>
                <w:sz w:val="21"/>
                <w:szCs w:val="21"/>
              </w:rPr>
              <w:t>Transition to kindergarten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CCB21" w14:textId="77777777" w:rsidR="00A91FF7" w:rsidRDefault="00A91FF7">
            <w:r>
              <w:rPr>
                <w:color w:val="000000"/>
                <w:position w:val="-3"/>
                <w:sz w:val="21"/>
                <w:szCs w:val="21"/>
              </w:rPr>
              <w:t>Funding the transition to kindergarten program.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A99AA2"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9E3D67" w14:textId="77777777" w:rsidR="00A91FF7" w:rsidRDefault="00A91FF7">
            <w:r>
              <w:rPr>
                <w:color w:val="000000"/>
                <w:position w:val="-3"/>
                <w:sz w:val="21"/>
                <w:szCs w:val="21"/>
              </w:rPr>
              <w:t>Bergquist</w:t>
            </w:r>
          </w:p>
        </w:tc>
      </w:tr>
      <w:tr w:rsidR="00A91FF7" w14:paraId="5B8CC4B0"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F2A0BB" w14:textId="77777777" w:rsidR="00A91FF7" w:rsidRDefault="00A91FF7">
            <w:pPr>
              <w:textAlignment w:val="center"/>
            </w:pPr>
            <w:hyperlink r:id="rId65" w:history="1">
              <w:r>
                <w:rPr>
                  <w:color w:val="0000CC"/>
                  <w:position w:val="-3"/>
                  <w:sz w:val="21"/>
                  <w:szCs w:val="21"/>
                  <w:u w:val="single"/>
                </w:rPr>
                <w:t>HB 2044</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0D0EE9" w14:textId="77777777" w:rsidR="00A91FF7" w:rsidRDefault="00A91FF7">
            <w:r>
              <w:rPr>
                <w:color w:val="000000"/>
                <w:position w:val="-3"/>
                <w:sz w:val="21"/>
                <w:szCs w:val="21"/>
              </w:rPr>
              <w:t>Unexcused student absences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01C68E" w14:textId="77777777" w:rsidR="00A91FF7" w:rsidRDefault="00A91FF7">
            <w:r>
              <w:rPr>
                <w:color w:val="000000"/>
                <w:position w:val="-3"/>
                <w:sz w:val="21"/>
                <w:szCs w:val="21"/>
              </w:rPr>
              <w:t>Addressing unexcused student absences.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AFB1E"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F09D51" w14:textId="77777777" w:rsidR="00A91FF7" w:rsidRDefault="00A91FF7">
            <w:r>
              <w:rPr>
                <w:color w:val="000000"/>
                <w:position w:val="-3"/>
                <w:sz w:val="21"/>
                <w:szCs w:val="21"/>
              </w:rPr>
              <w:t>Ormsby</w:t>
            </w:r>
          </w:p>
        </w:tc>
      </w:tr>
      <w:tr w:rsidR="00A91FF7" w14:paraId="4083240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627545" w14:textId="77777777" w:rsidR="00A91FF7" w:rsidRDefault="00A91FF7">
            <w:pPr>
              <w:textAlignment w:val="center"/>
            </w:pPr>
            <w:hyperlink r:id="rId66" w:history="1">
              <w:r>
                <w:rPr>
                  <w:color w:val="0000CC"/>
                  <w:position w:val="-3"/>
                  <w:sz w:val="21"/>
                  <w:szCs w:val="21"/>
                  <w:u w:val="single"/>
                </w:rPr>
                <w:t>HB 2049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9B008" w14:textId="77777777" w:rsidR="00A91FF7" w:rsidRDefault="00A91FF7">
            <w:r>
              <w:rPr>
                <w:color w:val="000000"/>
                <w:position w:val="-3"/>
                <w:sz w:val="21"/>
                <w:szCs w:val="21"/>
              </w:rPr>
              <w:t>K-12 education funding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23062F" w14:textId="77777777" w:rsidR="00A91FF7" w:rsidRDefault="00A91FF7">
            <w:r>
              <w:rPr>
                <w:color w:val="000000"/>
                <w:position w:val="-3"/>
                <w:sz w:val="21"/>
                <w:szCs w:val="21"/>
              </w:rPr>
              <w:t>Investing in the state's paramount duty to fund K-12 education and build strong and safe communities.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B12CC4" w14:textId="77777777" w:rsidR="00A91FF7" w:rsidRDefault="00A91FF7">
            <w:r>
              <w:rPr>
                <w:color w:val="000000"/>
                <w:position w:val="-3"/>
                <w:sz w:val="21"/>
                <w:szCs w:val="21"/>
              </w:rPr>
              <w:t>H Finance</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0F2010" w14:textId="77777777" w:rsidR="00A91FF7" w:rsidRDefault="00A91FF7">
            <w:r>
              <w:rPr>
                <w:color w:val="000000"/>
                <w:position w:val="-3"/>
                <w:sz w:val="21"/>
                <w:szCs w:val="21"/>
              </w:rPr>
              <w:t>Bergquist</w:t>
            </w:r>
          </w:p>
        </w:tc>
      </w:tr>
      <w:tr w:rsidR="00A91FF7" w14:paraId="3B7DF463"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A7A5D" w14:textId="77777777" w:rsidR="00A91FF7" w:rsidRDefault="00A91FF7">
            <w:pPr>
              <w:textAlignment w:val="center"/>
            </w:pPr>
            <w:hyperlink r:id="rId67" w:history="1">
              <w:r>
                <w:rPr>
                  <w:color w:val="0000CC"/>
                  <w:position w:val="-3"/>
                  <w:sz w:val="21"/>
                  <w:szCs w:val="21"/>
                  <w:u w:val="single"/>
                </w:rPr>
                <w:t>HB 2050</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04F662" w14:textId="77777777" w:rsidR="00A91FF7" w:rsidRDefault="00A91FF7">
            <w:r>
              <w:rPr>
                <w:color w:val="000000"/>
                <w:position w:val="-3"/>
                <w:sz w:val="21"/>
                <w:szCs w:val="21"/>
              </w:rPr>
              <w:t>K-12 savings &amp; efficiencies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6CFB13" w14:textId="77777777" w:rsidR="00A91FF7" w:rsidRDefault="00A91FF7">
            <w:r>
              <w:rPr>
                <w:color w:val="000000"/>
                <w:position w:val="-3"/>
                <w:sz w:val="21"/>
                <w:szCs w:val="21"/>
              </w:rPr>
              <w:t>Implementing K-12 savings and efficiencies.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E8E0D8"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06893F" w14:textId="77777777" w:rsidR="00A91FF7" w:rsidRDefault="00A91FF7">
            <w:r>
              <w:rPr>
                <w:color w:val="000000"/>
                <w:position w:val="-3"/>
                <w:sz w:val="21"/>
                <w:szCs w:val="21"/>
              </w:rPr>
              <w:t>Ormsby</w:t>
            </w:r>
          </w:p>
        </w:tc>
      </w:tr>
      <w:tr w:rsidR="00A91FF7" w14:paraId="267AFB34"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155706" w14:textId="77777777" w:rsidR="00A91FF7" w:rsidRDefault="00A91FF7">
            <w:pPr>
              <w:textAlignment w:val="center"/>
            </w:pPr>
            <w:hyperlink r:id="rId68" w:history="1">
              <w:r>
                <w:rPr>
                  <w:color w:val="0000CC"/>
                  <w:position w:val="-3"/>
                  <w:sz w:val="21"/>
                  <w:szCs w:val="21"/>
                  <w:u w:val="single"/>
                </w:rPr>
                <w:t>HJR 4205</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B871F2" w14:textId="77777777" w:rsidR="00A91FF7" w:rsidRDefault="00A91FF7">
            <w:r>
              <w:rPr>
                <w:color w:val="000000"/>
                <w:position w:val="-3"/>
                <w:sz w:val="21"/>
                <w:szCs w:val="21"/>
              </w:rPr>
              <w:t>School levies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838E9" w14:textId="77777777" w:rsidR="00A91FF7" w:rsidRDefault="00A91FF7">
            <w:r>
              <w:rPr>
                <w:color w:val="000000"/>
                <w:position w:val="-3"/>
                <w:sz w:val="21"/>
                <w:szCs w:val="21"/>
              </w:rPr>
              <w:t>Abolishing excess enrichment and capital levies.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AC4757" w14:textId="77777777" w:rsidR="00A91FF7" w:rsidRDefault="00A91FF7">
            <w:r>
              <w:rPr>
                <w:color w:val="000000"/>
                <w:position w:val="-3"/>
                <w:sz w:val="21"/>
                <w:szCs w:val="21"/>
              </w:rPr>
              <w:t>H Finance</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39C8D2" w14:textId="77777777" w:rsidR="00A91FF7" w:rsidRDefault="00A91FF7">
            <w:r>
              <w:rPr>
                <w:color w:val="000000"/>
                <w:position w:val="-3"/>
                <w:sz w:val="21"/>
                <w:szCs w:val="21"/>
              </w:rPr>
              <w:t>Dufault</w:t>
            </w:r>
          </w:p>
        </w:tc>
      </w:tr>
      <w:tr w:rsidR="00A91FF7" w14:paraId="72C82F81"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03B9A7" w14:textId="77777777" w:rsidR="00A91FF7" w:rsidRDefault="00A91FF7">
            <w:pPr>
              <w:textAlignment w:val="center"/>
            </w:pPr>
            <w:hyperlink r:id="rId69" w:history="1">
              <w:r>
                <w:rPr>
                  <w:color w:val="0000CC"/>
                  <w:position w:val="-3"/>
                  <w:sz w:val="21"/>
                  <w:szCs w:val="21"/>
                  <w:u w:val="single"/>
                </w:rPr>
                <w:t>ESSB 5004</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F62B9C" w14:textId="77777777" w:rsidR="00A91FF7" w:rsidRDefault="00A91FF7">
            <w:r>
              <w:rPr>
                <w:color w:val="000000"/>
                <w:position w:val="-3"/>
                <w:sz w:val="21"/>
                <w:szCs w:val="21"/>
              </w:rPr>
              <w:t>School emergency response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F3E7C0" w14:textId="77777777" w:rsidR="00A91FF7" w:rsidRDefault="00A91FF7">
            <w:r>
              <w:rPr>
                <w:color w:val="000000"/>
                <w:position w:val="-3"/>
                <w:sz w:val="21"/>
                <w:szCs w:val="21"/>
              </w:rPr>
              <w:t>Updating emergency response systems in public schools including panic or alert buttons.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E6FB0" w14:textId="77777777" w:rsidR="00A91FF7" w:rsidRDefault="00A91FF7">
            <w:r>
              <w:rPr>
                <w:color w:val="000000"/>
                <w:position w:val="-3"/>
                <w:sz w:val="21"/>
                <w:szCs w:val="21"/>
              </w:rPr>
              <w:t>H Passed 3rd</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DFA2F5" w14:textId="77777777" w:rsidR="00A91FF7" w:rsidRDefault="00A91FF7">
            <w:r>
              <w:rPr>
                <w:color w:val="000000"/>
                <w:position w:val="-3"/>
                <w:sz w:val="21"/>
                <w:szCs w:val="21"/>
              </w:rPr>
              <w:t>Torres</w:t>
            </w:r>
          </w:p>
        </w:tc>
      </w:tr>
      <w:tr w:rsidR="00A91FF7" w14:paraId="4C13472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D35364" w14:textId="77777777" w:rsidR="00A91FF7" w:rsidRDefault="00A91FF7">
            <w:pPr>
              <w:textAlignment w:val="center"/>
            </w:pPr>
            <w:hyperlink r:id="rId70" w:history="1">
              <w:r>
                <w:rPr>
                  <w:color w:val="0000CC"/>
                  <w:position w:val="-3"/>
                  <w:sz w:val="21"/>
                  <w:szCs w:val="21"/>
                  <w:u w:val="single"/>
                </w:rPr>
                <w:t>ESSB 5009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2C99E" w14:textId="77777777" w:rsidR="00A91FF7" w:rsidRDefault="00A91FF7">
            <w:r>
              <w:rPr>
                <w:color w:val="000000"/>
                <w:position w:val="-3"/>
                <w:sz w:val="21"/>
                <w:szCs w:val="21"/>
              </w:rPr>
              <w:t>Student transp. vehicles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6D8545" w14:textId="77777777" w:rsidR="00A91FF7" w:rsidRDefault="00A91FF7">
            <w:r>
              <w:rPr>
                <w:color w:val="000000"/>
                <w:position w:val="-3"/>
                <w:sz w:val="21"/>
                <w:szCs w:val="21"/>
              </w:rPr>
              <w:t>Modifying the student transportation allocation to accommodate multiple vehicle types for transporting students.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9E7DDD"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4F39F0" w14:textId="77777777" w:rsidR="00A91FF7" w:rsidRDefault="00A91FF7">
            <w:r>
              <w:rPr>
                <w:color w:val="000000"/>
                <w:position w:val="-3"/>
                <w:sz w:val="21"/>
                <w:szCs w:val="21"/>
              </w:rPr>
              <w:t>Braun</w:t>
            </w:r>
          </w:p>
        </w:tc>
      </w:tr>
      <w:tr w:rsidR="00A91FF7" w14:paraId="28AF5C0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9E7BD7" w14:textId="77777777" w:rsidR="00A91FF7" w:rsidRDefault="00A91FF7">
            <w:pPr>
              <w:textAlignment w:val="center"/>
            </w:pPr>
            <w:hyperlink r:id="rId71" w:history="1">
              <w:r>
                <w:rPr>
                  <w:color w:val="0000CC"/>
                  <w:position w:val="-3"/>
                  <w:sz w:val="21"/>
                  <w:szCs w:val="21"/>
                  <w:u w:val="single"/>
                </w:rPr>
                <w:t>SSB 5025</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01AF90" w14:textId="77777777" w:rsidR="00A91FF7" w:rsidRDefault="00A91FF7">
            <w:r>
              <w:rPr>
                <w:color w:val="000000"/>
                <w:position w:val="-3"/>
                <w:sz w:val="21"/>
                <w:szCs w:val="21"/>
              </w:rPr>
              <w:t>Educational interpreters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B8F397" w14:textId="77777777" w:rsidR="00A91FF7" w:rsidRDefault="00A91FF7">
            <w:r>
              <w:rPr>
                <w:color w:val="000000"/>
                <w:position w:val="-3"/>
                <w:sz w:val="21"/>
                <w:szCs w:val="21"/>
              </w:rPr>
              <w:t>Concerning educational interpreters.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65BE3F" w14:textId="77777777" w:rsidR="00A91FF7" w:rsidRDefault="00A91FF7">
            <w:r>
              <w:rPr>
                <w:color w:val="000000"/>
                <w:position w:val="-3"/>
                <w:sz w:val="21"/>
                <w:szCs w:val="21"/>
              </w:rPr>
              <w:t>H Passed 3rd</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40614A" w14:textId="77777777" w:rsidR="00A91FF7" w:rsidRDefault="00A91FF7">
            <w:r>
              <w:rPr>
                <w:color w:val="000000"/>
                <w:position w:val="-3"/>
                <w:sz w:val="21"/>
                <w:szCs w:val="21"/>
              </w:rPr>
              <w:t>Lovick</w:t>
            </w:r>
          </w:p>
        </w:tc>
      </w:tr>
      <w:tr w:rsidR="00A91FF7" w14:paraId="7562CC4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AF92C" w14:textId="77777777" w:rsidR="00A91FF7" w:rsidRDefault="00A91FF7">
            <w:pPr>
              <w:textAlignment w:val="center"/>
            </w:pPr>
            <w:hyperlink r:id="rId72" w:history="1">
              <w:r>
                <w:rPr>
                  <w:color w:val="0000CC"/>
                  <w:position w:val="-3"/>
                  <w:sz w:val="21"/>
                  <w:szCs w:val="21"/>
                  <w:u w:val="single"/>
                </w:rPr>
                <w:t>SSB 5030</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E5EB65" w14:textId="77777777" w:rsidR="00A91FF7" w:rsidRDefault="00A91FF7">
            <w:r>
              <w:rPr>
                <w:color w:val="000000"/>
                <w:position w:val="-3"/>
                <w:sz w:val="21"/>
                <w:szCs w:val="21"/>
              </w:rPr>
              <w:t>Vital records access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845670" w14:textId="77777777" w:rsidR="00A91FF7" w:rsidRDefault="00A91FF7">
            <w:r>
              <w:rPr>
                <w:color w:val="000000"/>
                <w:position w:val="-3"/>
                <w:sz w:val="21"/>
                <w:szCs w:val="21"/>
              </w:rPr>
              <w:t>Improving access to educational services by reducing barriers to obtaining vital records and allowing alternative forms of documentation.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4CAE0"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17B218" w14:textId="77777777" w:rsidR="00A91FF7" w:rsidRDefault="00A91FF7">
            <w:r>
              <w:rPr>
                <w:color w:val="000000"/>
                <w:position w:val="-3"/>
                <w:sz w:val="21"/>
                <w:szCs w:val="21"/>
              </w:rPr>
              <w:t>Wilson</w:t>
            </w:r>
          </w:p>
        </w:tc>
      </w:tr>
      <w:tr w:rsidR="00A91FF7" w14:paraId="0656649B"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436E05" w14:textId="77777777" w:rsidR="00A91FF7" w:rsidRDefault="00A91FF7">
            <w:pPr>
              <w:textAlignment w:val="center"/>
            </w:pPr>
            <w:hyperlink r:id="rId73" w:history="1">
              <w:r>
                <w:rPr>
                  <w:color w:val="0000CC"/>
                  <w:position w:val="-3"/>
                  <w:sz w:val="21"/>
                  <w:szCs w:val="21"/>
                  <w:u w:val="single"/>
                </w:rPr>
                <w:t>ESSB 5041</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E0B8DE" w14:textId="77777777" w:rsidR="00A91FF7" w:rsidRDefault="00A91FF7">
            <w:r>
              <w:rPr>
                <w:color w:val="000000"/>
                <w:position w:val="-3"/>
                <w:sz w:val="21"/>
                <w:szCs w:val="21"/>
              </w:rPr>
              <w:t>Unemp ins/strikes &amp; lockouts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20EA93" w14:textId="77777777" w:rsidR="00A91FF7" w:rsidRDefault="00A91FF7">
            <w:r>
              <w:rPr>
                <w:color w:val="000000"/>
                <w:position w:val="-3"/>
                <w:sz w:val="21"/>
                <w:szCs w:val="21"/>
              </w:rPr>
              <w:t>Concerning unemployment insurance benefits for striking or lockout workers.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3DFA5"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379967" w14:textId="77777777" w:rsidR="00A91FF7" w:rsidRDefault="00A91FF7">
            <w:r>
              <w:rPr>
                <w:color w:val="000000"/>
                <w:position w:val="-3"/>
                <w:sz w:val="21"/>
                <w:szCs w:val="21"/>
              </w:rPr>
              <w:t>Riccelli</w:t>
            </w:r>
          </w:p>
        </w:tc>
      </w:tr>
      <w:tr w:rsidR="00A91FF7" w14:paraId="6EA2D45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E51E5" w14:textId="77777777" w:rsidR="00A91FF7" w:rsidRDefault="00A91FF7">
            <w:pPr>
              <w:textAlignment w:val="center"/>
            </w:pPr>
            <w:hyperlink r:id="rId74" w:history="1">
              <w:r>
                <w:rPr>
                  <w:color w:val="0000CC"/>
                  <w:position w:val="-3"/>
                  <w:sz w:val="21"/>
                  <w:szCs w:val="21"/>
                  <w:u w:val="single"/>
                </w:rPr>
                <w:t>SSB 5085</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7891E3" w14:textId="77777777" w:rsidR="00A91FF7" w:rsidRDefault="00A91FF7">
            <w:r>
              <w:rPr>
                <w:color w:val="000000"/>
                <w:position w:val="-3"/>
                <w:sz w:val="21"/>
                <w:szCs w:val="21"/>
              </w:rPr>
              <w:t>Closed retirement plans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81872F" w14:textId="77777777" w:rsidR="00A91FF7" w:rsidRDefault="00A91FF7">
            <w:r>
              <w:rPr>
                <w:color w:val="000000"/>
                <w:position w:val="-3"/>
                <w:sz w:val="21"/>
                <w:szCs w:val="21"/>
              </w:rPr>
              <w:t>Concerning three of Washington state's closed retirement plans.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BE820"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4C322" w14:textId="77777777" w:rsidR="00A91FF7" w:rsidRDefault="00A91FF7">
            <w:r>
              <w:rPr>
                <w:color w:val="000000"/>
                <w:position w:val="-3"/>
                <w:sz w:val="21"/>
                <w:szCs w:val="21"/>
              </w:rPr>
              <w:t>Robinson</w:t>
            </w:r>
          </w:p>
        </w:tc>
      </w:tr>
      <w:tr w:rsidR="00A91FF7" w14:paraId="6206C148"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B9BA5D" w14:textId="77777777" w:rsidR="00A91FF7" w:rsidRDefault="00A91FF7">
            <w:pPr>
              <w:textAlignment w:val="center"/>
            </w:pPr>
            <w:hyperlink r:id="rId75" w:history="1">
              <w:r>
                <w:rPr>
                  <w:color w:val="0000CC"/>
                  <w:position w:val="-3"/>
                  <w:sz w:val="21"/>
                  <w:szCs w:val="21"/>
                  <w:u w:val="single"/>
                </w:rPr>
                <w:t>2SSB 5095</w:t>
              </w:r>
            </w:hyperlink>
            <w:r>
              <w:rPr>
                <w:color w:val="000000"/>
                <w:position w:val="-3"/>
                <w:sz w:val="21"/>
                <w:szCs w:val="21"/>
              </w:rPr>
              <w:t xml:space="preserve"> (HB 1796)</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2F8609" w14:textId="77777777" w:rsidR="00A91FF7" w:rsidRDefault="00A91FF7">
            <w:r>
              <w:rPr>
                <w:color w:val="000000"/>
                <w:position w:val="-3"/>
                <w:sz w:val="21"/>
                <w:szCs w:val="21"/>
              </w:rPr>
              <w:t>School construction debt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5D1AC" w14:textId="77777777" w:rsidR="00A91FF7" w:rsidRDefault="00A91FF7">
            <w:r>
              <w:rPr>
                <w:color w:val="000000"/>
                <w:position w:val="-3"/>
                <w:sz w:val="21"/>
                <w:szCs w:val="21"/>
              </w:rPr>
              <w:t>Concerning school districts' authority to contract indebtedness for school construction.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99B7D"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8EC261" w14:textId="77777777" w:rsidR="00A91FF7" w:rsidRDefault="00A91FF7">
            <w:r>
              <w:rPr>
                <w:color w:val="000000"/>
                <w:position w:val="-3"/>
                <w:sz w:val="21"/>
                <w:szCs w:val="21"/>
              </w:rPr>
              <w:t>Dhingra</w:t>
            </w:r>
          </w:p>
        </w:tc>
      </w:tr>
      <w:tr w:rsidR="00A91FF7" w14:paraId="0DF3D5C8"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31D753" w14:textId="77777777" w:rsidR="00A91FF7" w:rsidRDefault="00A91FF7">
            <w:pPr>
              <w:textAlignment w:val="center"/>
            </w:pPr>
            <w:hyperlink r:id="rId76" w:history="1">
              <w:r>
                <w:rPr>
                  <w:color w:val="0000CC"/>
                  <w:position w:val="-3"/>
                  <w:sz w:val="21"/>
                  <w:szCs w:val="21"/>
                  <w:u w:val="single"/>
                </w:rPr>
                <w:t>E2SSB 5098</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1E61C4" w14:textId="77777777" w:rsidR="00A91FF7" w:rsidRDefault="00A91FF7">
            <w:r>
              <w:rPr>
                <w:color w:val="000000"/>
                <w:position w:val="-3"/>
                <w:sz w:val="21"/>
                <w:szCs w:val="21"/>
              </w:rPr>
              <w:t>Weapons in certain areas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999B83" w14:textId="77777777" w:rsidR="00A91FF7" w:rsidRDefault="00A91FF7">
            <w:r>
              <w:rPr>
                <w:color w:val="000000"/>
                <w:position w:val="-3"/>
                <w:sz w:val="21"/>
                <w:szCs w:val="21"/>
              </w:rPr>
              <w:t>Restricting the possession of weapons on the premises of state or local public buildings, parks or playground facilities where children are likely to be present, and county fairs and county fair facilities.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F9515"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370BB6" w14:textId="77777777" w:rsidR="00A91FF7" w:rsidRDefault="00A91FF7">
            <w:r>
              <w:rPr>
                <w:color w:val="000000"/>
                <w:position w:val="-3"/>
                <w:sz w:val="21"/>
                <w:szCs w:val="21"/>
              </w:rPr>
              <w:t>Valdez</w:t>
            </w:r>
          </w:p>
        </w:tc>
      </w:tr>
      <w:tr w:rsidR="00A91FF7" w14:paraId="6BD20003"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5D0F74" w14:textId="77777777" w:rsidR="00A91FF7" w:rsidRDefault="00A91FF7">
            <w:pPr>
              <w:textAlignment w:val="center"/>
            </w:pPr>
            <w:hyperlink r:id="rId77" w:history="1">
              <w:r>
                <w:rPr>
                  <w:color w:val="0000CC"/>
                  <w:position w:val="-3"/>
                  <w:sz w:val="21"/>
                  <w:szCs w:val="21"/>
                  <w:u w:val="single"/>
                </w:rPr>
                <w:t>SSB 5101</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26BF04" w14:textId="77777777" w:rsidR="00A91FF7" w:rsidRDefault="00A91FF7">
            <w:r>
              <w:rPr>
                <w:color w:val="000000"/>
                <w:position w:val="-3"/>
                <w:sz w:val="21"/>
                <w:szCs w:val="21"/>
              </w:rPr>
              <w:t>Worker leave/hate crimes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7AC92D" w14:textId="77777777" w:rsidR="00A91FF7" w:rsidRDefault="00A91FF7">
            <w:r>
              <w:rPr>
                <w:color w:val="000000"/>
                <w:position w:val="-3"/>
                <w:sz w:val="21"/>
                <w:szCs w:val="21"/>
              </w:rPr>
              <w:t>Expanding access to leave and safety accommodations to include workers who are victims of hate crimes or bias incidents.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84C38D"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EC9F8" w14:textId="77777777" w:rsidR="00A91FF7" w:rsidRDefault="00A91FF7">
            <w:r>
              <w:rPr>
                <w:color w:val="000000"/>
                <w:position w:val="-3"/>
                <w:sz w:val="21"/>
                <w:szCs w:val="21"/>
              </w:rPr>
              <w:t>Valdez</w:t>
            </w:r>
          </w:p>
        </w:tc>
      </w:tr>
      <w:tr w:rsidR="00A91FF7" w14:paraId="1D77147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5761E8" w14:textId="77777777" w:rsidR="00A91FF7" w:rsidRDefault="00A91FF7">
            <w:pPr>
              <w:textAlignment w:val="center"/>
            </w:pPr>
            <w:hyperlink r:id="rId78" w:history="1">
              <w:r>
                <w:rPr>
                  <w:color w:val="0000CC"/>
                  <w:position w:val="-3"/>
                  <w:sz w:val="21"/>
                  <w:szCs w:val="21"/>
                  <w:u w:val="single"/>
                </w:rPr>
                <w:t>SB 5102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3F400" w14:textId="77777777" w:rsidR="00A91FF7" w:rsidRDefault="00A91FF7">
            <w:r>
              <w:rPr>
                <w:color w:val="000000"/>
                <w:position w:val="-3"/>
                <w:sz w:val="21"/>
                <w:szCs w:val="21"/>
              </w:rPr>
              <w:t>Public risk pool records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C45B13" w14:textId="77777777" w:rsidR="00A91FF7" w:rsidRDefault="00A91FF7">
            <w:r>
              <w:rPr>
                <w:color w:val="000000"/>
                <w:position w:val="-3"/>
                <w:sz w:val="21"/>
                <w:szCs w:val="21"/>
              </w:rPr>
              <w:t>Establishing a public records exemption for the proprietary information of public risk pools.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E6AEC8"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CC286B" w14:textId="77777777" w:rsidR="00A91FF7" w:rsidRDefault="00A91FF7">
            <w:r>
              <w:rPr>
                <w:color w:val="000000"/>
                <w:position w:val="-3"/>
                <w:sz w:val="21"/>
                <w:szCs w:val="21"/>
              </w:rPr>
              <w:t>Hasegawa</w:t>
            </w:r>
          </w:p>
        </w:tc>
      </w:tr>
      <w:tr w:rsidR="00A91FF7" w14:paraId="5DB4333B"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58BA92" w14:textId="77777777" w:rsidR="00A91FF7" w:rsidRDefault="00A91FF7">
            <w:pPr>
              <w:textAlignment w:val="center"/>
            </w:pPr>
            <w:hyperlink r:id="rId79" w:history="1">
              <w:r>
                <w:rPr>
                  <w:color w:val="0000CC"/>
                  <w:position w:val="-3"/>
                  <w:sz w:val="21"/>
                  <w:szCs w:val="21"/>
                  <w:u w:val="single"/>
                </w:rPr>
                <w:t>SSB 5104</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FA6CB8" w14:textId="77777777" w:rsidR="00A91FF7" w:rsidRDefault="00A91FF7">
            <w:r>
              <w:rPr>
                <w:color w:val="000000"/>
                <w:position w:val="-3"/>
                <w:sz w:val="21"/>
                <w:szCs w:val="21"/>
              </w:rPr>
              <w:t>Immigration status coercion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9CE73" w14:textId="77777777" w:rsidR="00A91FF7" w:rsidRDefault="00A91FF7">
            <w:r>
              <w:rPr>
                <w:color w:val="000000"/>
                <w:position w:val="-3"/>
                <w:sz w:val="21"/>
                <w:szCs w:val="21"/>
              </w:rPr>
              <w:t>Protecting employees from coercion in the workplace based on immigration status.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E1D224"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478A0C" w14:textId="77777777" w:rsidR="00A91FF7" w:rsidRDefault="00A91FF7">
            <w:r>
              <w:rPr>
                <w:color w:val="000000"/>
                <w:position w:val="-3"/>
                <w:sz w:val="21"/>
                <w:szCs w:val="21"/>
              </w:rPr>
              <w:t>Hasegawa</w:t>
            </w:r>
          </w:p>
        </w:tc>
      </w:tr>
      <w:tr w:rsidR="00A91FF7" w14:paraId="3AD0C1F2"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E4216" w14:textId="77777777" w:rsidR="00A91FF7" w:rsidRDefault="00A91FF7">
            <w:pPr>
              <w:textAlignment w:val="center"/>
            </w:pPr>
            <w:hyperlink r:id="rId80" w:history="1">
              <w:r>
                <w:rPr>
                  <w:color w:val="0000CC"/>
                  <w:position w:val="-3"/>
                  <w:sz w:val="21"/>
                  <w:szCs w:val="21"/>
                  <w:u w:val="single"/>
                </w:rPr>
                <w:t>SSB 5123</w:t>
              </w:r>
            </w:hyperlink>
            <w:r>
              <w:rPr>
                <w:color w:val="000000"/>
                <w:position w:val="-3"/>
                <w:sz w:val="21"/>
                <w:szCs w:val="21"/>
              </w:rPr>
              <w:t xml:space="preserve"> (HB 1855)</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DA3629" w14:textId="77777777" w:rsidR="00A91FF7" w:rsidRDefault="00A91FF7">
            <w:r>
              <w:rPr>
                <w:color w:val="000000"/>
                <w:position w:val="-3"/>
                <w:sz w:val="21"/>
                <w:szCs w:val="21"/>
              </w:rPr>
              <w:t>Discrimination in schools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5C9983" w14:textId="77777777" w:rsidR="00A91FF7" w:rsidRDefault="00A91FF7">
            <w:r>
              <w:rPr>
                <w:color w:val="000000"/>
                <w:position w:val="-3"/>
                <w:sz w:val="21"/>
                <w:szCs w:val="21"/>
              </w:rPr>
              <w:t>Expanding protections for certain students to promote inclusivity in public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A0F88"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B29F2F" w14:textId="77777777" w:rsidR="00A91FF7" w:rsidRDefault="00A91FF7">
            <w:r>
              <w:rPr>
                <w:color w:val="000000"/>
                <w:position w:val="-3"/>
                <w:sz w:val="21"/>
                <w:szCs w:val="21"/>
              </w:rPr>
              <w:t>Nobles</w:t>
            </w:r>
          </w:p>
        </w:tc>
      </w:tr>
      <w:tr w:rsidR="00A91FF7" w14:paraId="3B0B732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AD39DA" w14:textId="77777777" w:rsidR="00A91FF7" w:rsidRDefault="00A91FF7">
            <w:pPr>
              <w:textAlignment w:val="center"/>
            </w:pPr>
            <w:hyperlink r:id="rId81" w:history="1">
              <w:r>
                <w:rPr>
                  <w:color w:val="0000CC"/>
                  <w:position w:val="-3"/>
                  <w:sz w:val="21"/>
                  <w:szCs w:val="21"/>
                  <w:u w:val="single"/>
                </w:rPr>
                <w:t>ESSB 5142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915157" w14:textId="77777777" w:rsidR="00A91FF7" w:rsidRDefault="00A91FF7">
            <w:r>
              <w:rPr>
                <w:color w:val="000000"/>
                <w:position w:val="-3"/>
                <w:sz w:val="21"/>
                <w:szCs w:val="21"/>
              </w:rPr>
              <w:t>Eminent domain purchase back</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A34B9" w14:textId="77777777" w:rsidR="00A91FF7" w:rsidRDefault="00A91FF7">
            <w:r>
              <w:rPr>
                <w:color w:val="000000"/>
                <w:position w:val="-3"/>
                <w:sz w:val="21"/>
                <w:szCs w:val="21"/>
              </w:rPr>
              <w:t>Providing owners of real estate taken through eminent domain by school districts, or sold under threat of eminent domain, the opportunity to purchase the real estate back when it is not put to intended public use.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F566F0"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AD4D6" w14:textId="77777777" w:rsidR="00A91FF7" w:rsidRDefault="00A91FF7">
            <w:r>
              <w:rPr>
                <w:color w:val="000000"/>
                <w:position w:val="-3"/>
                <w:sz w:val="21"/>
                <w:szCs w:val="21"/>
              </w:rPr>
              <w:t>Hasegawa</w:t>
            </w:r>
          </w:p>
        </w:tc>
      </w:tr>
      <w:tr w:rsidR="00A91FF7" w14:paraId="354C3AF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4DCA3B" w14:textId="77777777" w:rsidR="00A91FF7" w:rsidRDefault="00A91FF7">
            <w:pPr>
              <w:textAlignment w:val="center"/>
            </w:pPr>
            <w:hyperlink r:id="rId82" w:history="1">
              <w:r>
                <w:rPr>
                  <w:color w:val="0000CC"/>
                  <w:position w:val="-3"/>
                  <w:sz w:val="21"/>
                  <w:szCs w:val="21"/>
                  <w:u w:val="single"/>
                </w:rPr>
                <w:t>SSB 5163</w:t>
              </w:r>
            </w:hyperlink>
            <w:r>
              <w:rPr>
                <w:color w:val="000000"/>
                <w:position w:val="-3"/>
                <w:sz w:val="21"/>
                <w:szCs w:val="21"/>
              </w:rPr>
              <w:t xml:space="preserve"> (HB 1459)</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540735" w14:textId="77777777" w:rsidR="00A91FF7" w:rsidRDefault="00A91FF7">
            <w:r>
              <w:rPr>
                <w:color w:val="000000"/>
                <w:position w:val="-3"/>
                <w:sz w:val="21"/>
                <w:szCs w:val="21"/>
              </w:rPr>
              <w:t>Child fatalities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A56AED" w14:textId="77777777" w:rsidR="00A91FF7" w:rsidRDefault="00A91FF7">
            <w:r>
              <w:rPr>
                <w:color w:val="000000"/>
                <w:position w:val="-3"/>
                <w:sz w:val="21"/>
                <w:szCs w:val="21"/>
              </w:rPr>
              <w:t>Modernizing the child fatality statute.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03C46F" w14:textId="77777777" w:rsidR="00A91FF7" w:rsidRDefault="00A91FF7">
            <w:r>
              <w:rPr>
                <w:color w:val="000000"/>
                <w:position w:val="-3"/>
                <w:sz w:val="21"/>
                <w:szCs w:val="21"/>
              </w:rPr>
              <w:t>H Exec Action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3DB52" w14:textId="77777777" w:rsidR="00A91FF7" w:rsidRDefault="00A91FF7">
            <w:r>
              <w:rPr>
                <w:color w:val="000000"/>
                <w:position w:val="-3"/>
                <w:sz w:val="21"/>
                <w:szCs w:val="21"/>
              </w:rPr>
              <w:t>Orwall</w:t>
            </w:r>
          </w:p>
        </w:tc>
      </w:tr>
      <w:tr w:rsidR="00A91FF7" w14:paraId="7CADE3A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7F559F" w14:textId="77777777" w:rsidR="00A91FF7" w:rsidRDefault="00A91FF7">
            <w:pPr>
              <w:textAlignment w:val="center"/>
            </w:pPr>
            <w:hyperlink r:id="rId83" w:history="1">
              <w:r>
                <w:rPr>
                  <w:color w:val="0000CC"/>
                  <w:position w:val="-3"/>
                  <w:sz w:val="21"/>
                  <w:szCs w:val="21"/>
                  <w:u w:val="single"/>
                </w:rPr>
                <w:t>ESSB 5167</w:t>
              </w:r>
            </w:hyperlink>
            <w:r>
              <w:rPr>
                <w:color w:val="000000"/>
                <w:position w:val="-3"/>
                <w:sz w:val="21"/>
                <w:szCs w:val="21"/>
              </w:rPr>
              <w:t xml:space="preserve"> (HB 1198)</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049591" w14:textId="77777777" w:rsidR="00A91FF7" w:rsidRDefault="00A91FF7">
            <w:r>
              <w:rPr>
                <w:color w:val="000000"/>
                <w:position w:val="-3"/>
                <w:sz w:val="21"/>
                <w:szCs w:val="21"/>
              </w:rPr>
              <w:t>Operating budget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ACF97" w14:textId="77777777" w:rsidR="00A91FF7" w:rsidRDefault="00A91FF7">
            <w:r>
              <w:rPr>
                <w:color w:val="000000"/>
                <w:position w:val="-3"/>
                <w:sz w:val="21"/>
                <w:szCs w:val="21"/>
              </w:rPr>
              <w:t>Making 2025-2027 fiscal biennium operating appropriations.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2AAD9F" w14:textId="77777777" w:rsidR="00A91FF7" w:rsidRDefault="00A91FF7">
            <w:r>
              <w:rPr>
                <w:color w:val="000000"/>
                <w:position w:val="-3"/>
                <w:sz w:val="21"/>
                <w:szCs w:val="21"/>
              </w:rPr>
              <w:t>S Passed 3rd</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537778" w14:textId="77777777" w:rsidR="00A91FF7" w:rsidRDefault="00A91FF7">
            <w:r>
              <w:rPr>
                <w:color w:val="000000"/>
                <w:position w:val="-3"/>
                <w:sz w:val="21"/>
                <w:szCs w:val="21"/>
              </w:rPr>
              <w:t>Robinson</w:t>
            </w:r>
          </w:p>
        </w:tc>
      </w:tr>
      <w:tr w:rsidR="00A91FF7" w14:paraId="22752BAD"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0337E3" w14:textId="77777777" w:rsidR="00A91FF7" w:rsidRDefault="00A91FF7">
            <w:pPr>
              <w:textAlignment w:val="center"/>
            </w:pPr>
            <w:hyperlink r:id="rId84" w:history="1">
              <w:r>
                <w:rPr>
                  <w:color w:val="0000CC"/>
                  <w:position w:val="-3"/>
                  <w:sz w:val="21"/>
                  <w:szCs w:val="21"/>
                  <w:u w:val="single"/>
                </w:rPr>
                <w:t>SSB 5170</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3DE8D" w14:textId="77777777" w:rsidR="00A91FF7" w:rsidRDefault="00A91FF7">
            <w:r>
              <w:rPr>
                <w:color w:val="000000"/>
                <w:position w:val="-3"/>
                <w:sz w:val="21"/>
                <w:szCs w:val="21"/>
              </w:rPr>
              <w:t>DNR boundary line surveys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FD8DF5" w14:textId="77777777" w:rsidR="00A91FF7" w:rsidRDefault="00A91FF7">
            <w:r>
              <w:rPr>
                <w:color w:val="000000"/>
                <w:position w:val="-3"/>
                <w:sz w:val="21"/>
                <w:szCs w:val="21"/>
              </w:rPr>
              <w:t>Concerning boundary line adjustments on public lands owned or managed by the department of natural resources.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3BB577" w14:textId="77777777" w:rsidR="00A91FF7" w:rsidRDefault="00A91FF7">
            <w:r>
              <w:rPr>
                <w:color w:val="000000"/>
                <w:position w:val="-3"/>
                <w:sz w:val="21"/>
                <w:szCs w:val="21"/>
              </w:rPr>
              <w:t>H Ag&amp;Nr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D5852" w14:textId="77777777" w:rsidR="00A91FF7" w:rsidRDefault="00A91FF7">
            <w:r>
              <w:rPr>
                <w:color w:val="000000"/>
                <w:position w:val="-3"/>
                <w:sz w:val="21"/>
                <w:szCs w:val="21"/>
              </w:rPr>
              <w:t>Short</w:t>
            </w:r>
          </w:p>
        </w:tc>
      </w:tr>
      <w:tr w:rsidR="00A91FF7" w14:paraId="63034A60"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195B6D" w14:textId="77777777" w:rsidR="00A91FF7" w:rsidRDefault="00A91FF7">
            <w:pPr>
              <w:textAlignment w:val="center"/>
            </w:pPr>
            <w:hyperlink r:id="rId85" w:history="1">
              <w:r>
                <w:rPr>
                  <w:color w:val="0000CC"/>
                  <w:position w:val="-3"/>
                  <w:sz w:val="21"/>
                  <w:szCs w:val="21"/>
                  <w:u w:val="single"/>
                </w:rPr>
                <w:t>SB 5177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D51453" w14:textId="77777777" w:rsidR="00A91FF7" w:rsidRDefault="00A91FF7">
            <w:r>
              <w:rPr>
                <w:color w:val="000000"/>
                <w:position w:val="-3"/>
                <w:sz w:val="21"/>
                <w:szCs w:val="21"/>
              </w:rPr>
              <w:t>Professional dev. resources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9A90B" w14:textId="77777777" w:rsidR="00A91FF7" w:rsidRDefault="00A91FF7">
            <w:r>
              <w:rPr>
                <w:color w:val="000000"/>
                <w:position w:val="-3"/>
                <w:sz w:val="21"/>
                <w:szCs w:val="21"/>
              </w:rPr>
              <w:t>Considering the experiences of historically marginalized and underrepresented groups when identifying professional development resources on certain topics.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56CC43"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E6E1D6" w14:textId="77777777" w:rsidR="00A91FF7" w:rsidRDefault="00A91FF7">
            <w:r>
              <w:rPr>
                <w:color w:val="000000"/>
                <w:position w:val="-3"/>
                <w:sz w:val="21"/>
                <w:szCs w:val="21"/>
              </w:rPr>
              <w:t>Nobles</w:t>
            </w:r>
          </w:p>
        </w:tc>
      </w:tr>
      <w:tr w:rsidR="00A91FF7" w14:paraId="64632B6D"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493DE3" w14:textId="77777777" w:rsidR="00A91FF7" w:rsidRDefault="00A91FF7">
            <w:pPr>
              <w:textAlignment w:val="center"/>
            </w:pPr>
            <w:hyperlink r:id="rId86" w:history="1">
              <w:r>
                <w:rPr>
                  <w:color w:val="0000CC"/>
                  <w:position w:val="-3"/>
                  <w:sz w:val="21"/>
                  <w:szCs w:val="21"/>
                  <w:u w:val="single"/>
                </w:rPr>
                <w:t>2SSB 5179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7EE5A" w14:textId="77777777" w:rsidR="00A91FF7" w:rsidRDefault="00A91FF7">
            <w:r>
              <w:rPr>
                <w:color w:val="000000"/>
                <w:position w:val="-3"/>
                <w:sz w:val="21"/>
                <w:szCs w:val="21"/>
              </w:rPr>
              <w:t>Education complaint process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DFD813" w14:textId="77777777" w:rsidR="00A91FF7" w:rsidRDefault="00A91FF7">
            <w:r>
              <w:rPr>
                <w:color w:val="000000"/>
                <w:position w:val="-3"/>
                <w:sz w:val="21"/>
                <w:szCs w:val="21"/>
              </w:rPr>
              <w:t>Establishing a complaint process to address noncompliance with certain state education laws.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712187"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FFC99" w14:textId="77777777" w:rsidR="00A91FF7" w:rsidRDefault="00A91FF7">
            <w:r>
              <w:rPr>
                <w:color w:val="000000"/>
                <w:position w:val="-3"/>
                <w:sz w:val="21"/>
                <w:szCs w:val="21"/>
              </w:rPr>
              <w:t>Wilson</w:t>
            </w:r>
          </w:p>
        </w:tc>
      </w:tr>
      <w:tr w:rsidR="00A91FF7" w14:paraId="134D902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85E969" w14:textId="77777777" w:rsidR="00A91FF7" w:rsidRDefault="00A91FF7">
            <w:pPr>
              <w:textAlignment w:val="center"/>
            </w:pPr>
            <w:hyperlink r:id="rId87" w:history="1">
              <w:r>
                <w:rPr>
                  <w:color w:val="0000CC"/>
                  <w:position w:val="-3"/>
                  <w:sz w:val="21"/>
                  <w:szCs w:val="21"/>
                  <w:u w:val="single"/>
                </w:rPr>
                <w:t>ESSB 5181</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5841CD" w14:textId="77777777" w:rsidR="00A91FF7" w:rsidRDefault="00A91FF7">
            <w:r>
              <w:rPr>
                <w:color w:val="000000"/>
                <w:position w:val="-3"/>
                <w:sz w:val="21"/>
                <w:szCs w:val="21"/>
              </w:rPr>
              <w:t>Parents rights in education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E13B73" w14:textId="77777777" w:rsidR="00A91FF7" w:rsidRDefault="00A91FF7">
            <w:r>
              <w:rPr>
                <w:color w:val="000000"/>
                <w:position w:val="-3"/>
                <w:sz w:val="21"/>
                <w:szCs w:val="21"/>
              </w:rPr>
              <w:t>Amending the parents rights initiative to bring it into alignment with existing law.</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B28CDB"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D2A4D7" w14:textId="77777777" w:rsidR="00A91FF7" w:rsidRDefault="00A91FF7">
            <w:r>
              <w:rPr>
                <w:color w:val="000000"/>
                <w:position w:val="-3"/>
                <w:sz w:val="21"/>
                <w:szCs w:val="21"/>
              </w:rPr>
              <w:t>Wilson</w:t>
            </w:r>
          </w:p>
        </w:tc>
      </w:tr>
      <w:tr w:rsidR="00A91FF7" w14:paraId="206A7942"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FECE1" w14:textId="77777777" w:rsidR="00A91FF7" w:rsidRDefault="00A91FF7">
            <w:pPr>
              <w:textAlignment w:val="center"/>
            </w:pPr>
            <w:hyperlink r:id="rId88" w:history="1">
              <w:r>
                <w:rPr>
                  <w:color w:val="0000CC"/>
                  <w:position w:val="-3"/>
                  <w:sz w:val="21"/>
                  <w:szCs w:val="21"/>
                  <w:u w:val="single"/>
                </w:rPr>
                <w:t>2SSB 5186</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4F3CDF" w14:textId="77777777" w:rsidR="00A91FF7" w:rsidRDefault="00A91FF7">
            <w:r>
              <w:rPr>
                <w:color w:val="000000"/>
                <w:position w:val="-3"/>
                <w:sz w:val="21"/>
                <w:szCs w:val="21"/>
              </w:rPr>
              <w:t>School district fac. funding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EF546" w14:textId="77777777" w:rsidR="00A91FF7" w:rsidRDefault="00A91FF7">
            <w:r>
              <w:rPr>
                <w:color w:val="000000"/>
                <w:position w:val="-3"/>
                <w:sz w:val="21"/>
                <w:szCs w:val="21"/>
              </w:rPr>
              <w:t>Concerning school district elections.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747C76"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78247" w14:textId="77777777" w:rsidR="00A91FF7" w:rsidRDefault="00A91FF7">
            <w:r>
              <w:rPr>
                <w:color w:val="000000"/>
                <w:position w:val="-3"/>
                <w:sz w:val="21"/>
                <w:szCs w:val="21"/>
              </w:rPr>
              <w:t>Krishnadasan</w:t>
            </w:r>
          </w:p>
        </w:tc>
      </w:tr>
      <w:tr w:rsidR="00A91FF7" w14:paraId="6451CC7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BA94B2" w14:textId="77777777" w:rsidR="00A91FF7" w:rsidRDefault="00A91FF7">
            <w:pPr>
              <w:textAlignment w:val="center"/>
            </w:pPr>
            <w:hyperlink r:id="rId89" w:history="1">
              <w:r>
                <w:rPr>
                  <w:color w:val="0000CC"/>
                  <w:position w:val="-3"/>
                  <w:sz w:val="21"/>
                  <w:szCs w:val="21"/>
                  <w:u w:val="single"/>
                </w:rPr>
                <w:t>SB 5189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E74197" w14:textId="77777777" w:rsidR="00A91FF7" w:rsidRDefault="00A91FF7">
            <w:r>
              <w:rPr>
                <w:color w:val="000000"/>
                <w:position w:val="-3"/>
                <w:sz w:val="21"/>
                <w:szCs w:val="21"/>
              </w:rPr>
              <w:t>Competency-based education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BF7EC" w14:textId="77777777" w:rsidR="00A91FF7" w:rsidRDefault="00A91FF7">
            <w:r>
              <w:rPr>
                <w:color w:val="000000"/>
                <w:position w:val="-3"/>
                <w:sz w:val="21"/>
                <w:szCs w:val="21"/>
              </w:rPr>
              <w:t>Supporting the implementation of competency-based education.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F3102C"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02FFE" w14:textId="77777777" w:rsidR="00A91FF7" w:rsidRDefault="00A91FF7">
            <w:r>
              <w:rPr>
                <w:color w:val="000000"/>
                <w:position w:val="-3"/>
                <w:sz w:val="21"/>
                <w:szCs w:val="21"/>
              </w:rPr>
              <w:t>Wellman</w:t>
            </w:r>
          </w:p>
        </w:tc>
      </w:tr>
      <w:tr w:rsidR="00A91FF7" w14:paraId="7FC2B65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1DB724" w14:textId="77777777" w:rsidR="00A91FF7" w:rsidRDefault="00A91FF7">
            <w:pPr>
              <w:textAlignment w:val="center"/>
            </w:pPr>
            <w:hyperlink r:id="rId90" w:history="1">
              <w:r>
                <w:rPr>
                  <w:color w:val="0000CC"/>
                  <w:position w:val="-3"/>
                  <w:sz w:val="21"/>
                  <w:szCs w:val="21"/>
                  <w:u w:val="single"/>
                </w:rPr>
                <w:t>ESSB 5192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07A59C" w14:textId="77777777" w:rsidR="00A91FF7" w:rsidRDefault="00A91FF7">
            <w:r>
              <w:rPr>
                <w:color w:val="000000"/>
                <w:position w:val="-3"/>
                <w:sz w:val="21"/>
                <w:szCs w:val="21"/>
              </w:rPr>
              <w:t>School district materials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694117" w14:textId="77777777" w:rsidR="00A91FF7" w:rsidRDefault="00A91FF7">
            <w:r>
              <w:rPr>
                <w:color w:val="000000"/>
                <w:position w:val="-3"/>
                <w:sz w:val="21"/>
                <w:szCs w:val="21"/>
              </w:rPr>
              <w:t>Concerning school district materials, supplies, and operating costs.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F2ED04"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7B8E3D" w14:textId="77777777" w:rsidR="00A91FF7" w:rsidRDefault="00A91FF7">
            <w:r>
              <w:rPr>
                <w:color w:val="000000"/>
                <w:position w:val="-3"/>
                <w:sz w:val="21"/>
                <w:szCs w:val="21"/>
              </w:rPr>
              <w:t>Nobles</w:t>
            </w:r>
          </w:p>
        </w:tc>
      </w:tr>
      <w:tr w:rsidR="00A91FF7" w14:paraId="0A1CC081"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D9E485" w14:textId="77777777" w:rsidR="00A91FF7" w:rsidRDefault="00A91FF7">
            <w:pPr>
              <w:textAlignment w:val="center"/>
            </w:pPr>
            <w:hyperlink r:id="rId91" w:history="1">
              <w:r>
                <w:rPr>
                  <w:color w:val="0000CC"/>
                  <w:position w:val="-3"/>
                  <w:sz w:val="21"/>
                  <w:szCs w:val="21"/>
                  <w:u w:val="single"/>
                </w:rPr>
                <w:t>SSB 5193</w:t>
              </w:r>
            </w:hyperlink>
            <w:r>
              <w:rPr>
                <w:color w:val="000000"/>
                <w:position w:val="-3"/>
                <w:sz w:val="21"/>
                <w:szCs w:val="21"/>
              </w:rPr>
              <w:t xml:space="preserve"> (SHB 1079)</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20B615" w14:textId="77777777" w:rsidR="00A91FF7" w:rsidRDefault="00A91FF7">
            <w:r>
              <w:rPr>
                <w:color w:val="000000"/>
                <w:position w:val="-3"/>
                <w:sz w:val="21"/>
                <w:szCs w:val="21"/>
              </w:rPr>
              <w:t>Remote testing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F60F87" w14:textId="77777777" w:rsidR="00A91FF7" w:rsidRDefault="00A91FF7">
            <w:r>
              <w:rPr>
                <w:color w:val="000000"/>
                <w:position w:val="-3"/>
                <w:sz w:val="21"/>
                <w:szCs w:val="21"/>
              </w:rPr>
              <w:t>Supporting remote testing options for students enrolled in online school programs.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EAE52" w14:textId="77777777" w:rsidR="00A91FF7" w:rsidRDefault="00A91FF7">
            <w:r>
              <w:rPr>
                <w:color w:val="000000"/>
                <w:position w:val="-3"/>
                <w:sz w:val="21"/>
                <w:szCs w:val="21"/>
              </w:rPr>
              <w:t>H 2nd Reading</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32586D" w14:textId="77777777" w:rsidR="00A91FF7" w:rsidRDefault="00A91FF7">
            <w:r>
              <w:rPr>
                <w:color w:val="000000"/>
                <w:position w:val="-3"/>
                <w:sz w:val="21"/>
                <w:szCs w:val="21"/>
              </w:rPr>
              <w:t>Cortes</w:t>
            </w:r>
          </w:p>
        </w:tc>
      </w:tr>
      <w:tr w:rsidR="00A91FF7" w14:paraId="6C5891FA"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11CC3D" w14:textId="77777777" w:rsidR="00A91FF7" w:rsidRDefault="00A91FF7">
            <w:pPr>
              <w:textAlignment w:val="center"/>
            </w:pPr>
            <w:hyperlink r:id="rId92" w:history="1">
              <w:r>
                <w:rPr>
                  <w:color w:val="0000CC"/>
                  <w:position w:val="-3"/>
                  <w:sz w:val="21"/>
                  <w:szCs w:val="21"/>
                  <w:u w:val="single"/>
                </w:rPr>
                <w:t>ESB 5235</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4FC8E" w14:textId="77777777" w:rsidR="00A91FF7" w:rsidRDefault="00A91FF7">
            <w:r>
              <w:rPr>
                <w:color w:val="000000"/>
                <w:position w:val="-3"/>
                <w:sz w:val="21"/>
                <w:szCs w:val="21"/>
              </w:rPr>
              <w:t>Public school statutes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E99680" w14:textId="77777777" w:rsidR="00A91FF7" w:rsidRDefault="00A91FF7">
            <w:r>
              <w:rPr>
                <w:color w:val="000000"/>
                <w:position w:val="-3"/>
                <w:sz w:val="21"/>
                <w:szCs w:val="21"/>
              </w:rPr>
              <w:t>Repealing and reorganizing outdated statutes concerning public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F67D8" w14:textId="77777777" w:rsidR="00A91FF7" w:rsidRDefault="00A91FF7">
            <w:r>
              <w:rPr>
                <w:color w:val="000000"/>
                <w:position w:val="-3"/>
                <w:sz w:val="21"/>
                <w:szCs w:val="21"/>
              </w:rPr>
              <w:t>H EDDPA</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F9DEA" w14:textId="77777777" w:rsidR="00A91FF7" w:rsidRDefault="00A91FF7">
            <w:r>
              <w:rPr>
                <w:color w:val="000000"/>
                <w:position w:val="-3"/>
                <w:sz w:val="21"/>
                <w:szCs w:val="21"/>
              </w:rPr>
              <w:t>Wellman</w:t>
            </w:r>
          </w:p>
        </w:tc>
      </w:tr>
      <w:tr w:rsidR="00A91FF7" w14:paraId="590838C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E506E1" w14:textId="77777777" w:rsidR="00A91FF7" w:rsidRDefault="00A91FF7">
            <w:pPr>
              <w:textAlignment w:val="center"/>
            </w:pPr>
            <w:hyperlink r:id="rId93" w:history="1">
              <w:r>
                <w:rPr>
                  <w:color w:val="0000CC"/>
                  <w:position w:val="-3"/>
                  <w:sz w:val="21"/>
                  <w:szCs w:val="21"/>
                  <w:u w:val="single"/>
                </w:rPr>
                <w:t>SSB 5240</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459E29" w14:textId="77777777" w:rsidR="00A91FF7" w:rsidRDefault="00A91FF7">
            <w:r>
              <w:rPr>
                <w:color w:val="000000"/>
                <w:position w:val="-3"/>
                <w:sz w:val="21"/>
                <w:szCs w:val="21"/>
              </w:rPr>
              <w:t>Anaphylaxis med. in schools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D15C1F" w14:textId="77777777" w:rsidR="00A91FF7" w:rsidRDefault="00A91FF7">
            <w:r>
              <w:rPr>
                <w:color w:val="000000"/>
                <w:position w:val="-3"/>
                <w:sz w:val="21"/>
                <w:szCs w:val="21"/>
              </w:rPr>
              <w:t>Concerning anaphylaxis medications in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7C0D7"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3DDF0E" w14:textId="77777777" w:rsidR="00A91FF7" w:rsidRDefault="00A91FF7">
            <w:r>
              <w:rPr>
                <w:color w:val="000000"/>
                <w:position w:val="-3"/>
                <w:sz w:val="21"/>
                <w:szCs w:val="21"/>
              </w:rPr>
              <w:t>Wellman</w:t>
            </w:r>
          </w:p>
        </w:tc>
      </w:tr>
      <w:tr w:rsidR="00A91FF7" w14:paraId="759A57D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784CD8" w14:textId="77777777" w:rsidR="00A91FF7" w:rsidRDefault="00A91FF7">
            <w:pPr>
              <w:textAlignment w:val="center"/>
            </w:pPr>
            <w:hyperlink r:id="rId94" w:history="1">
              <w:r>
                <w:rPr>
                  <w:color w:val="0000CC"/>
                  <w:position w:val="-3"/>
                  <w:sz w:val="21"/>
                  <w:szCs w:val="21"/>
                  <w:u w:val="single"/>
                </w:rPr>
                <w:t>SSB 5253</w:t>
              </w:r>
            </w:hyperlink>
            <w:r>
              <w:rPr>
                <w:color w:val="000000"/>
                <w:position w:val="-3"/>
                <w:sz w:val="21"/>
                <w:szCs w:val="21"/>
              </w:rPr>
              <w:t xml:space="preserve"> (SHB 1257)</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28C6AC" w14:textId="77777777" w:rsidR="00A91FF7" w:rsidRDefault="00A91FF7">
            <w:r>
              <w:rPr>
                <w:color w:val="000000"/>
                <w:position w:val="-3"/>
                <w:sz w:val="21"/>
                <w:szCs w:val="21"/>
              </w:rPr>
              <w:t>Special education services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5A83E8" w14:textId="77777777" w:rsidR="00A91FF7" w:rsidRDefault="00A91FF7">
            <w:r>
              <w:rPr>
                <w:color w:val="000000"/>
                <w:position w:val="-3"/>
                <w:sz w:val="21"/>
                <w:szCs w:val="21"/>
              </w:rPr>
              <w:t>Extending special education services to students with disabilities until the end of the school year in which the student turns 22.</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349CD"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B3143D" w14:textId="77777777" w:rsidR="00A91FF7" w:rsidRDefault="00A91FF7">
            <w:r>
              <w:rPr>
                <w:color w:val="000000"/>
                <w:position w:val="-3"/>
                <w:sz w:val="21"/>
                <w:szCs w:val="21"/>
              </w:rPr>
              <w:t>Cortes</w:t>
            </w:r>
          </w:p>
        </w:tc>
      </w:tr>
      <w:tr w:rsidR="00A91FF7" w14:paraId="6C7EA81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2908E2" w14:textId="77777777" w:rsidR="00A91FF7" w:rsidRDefault="00A91FF7">
            <w:pPr>
              <w:textAlignment w:val="center"/>
            </w:pPr>
            <w:hyperlink r:id="rId95" w:history="1">
              <w:r>
                <w:rPr>
                  <w:color w:val="0000CC"/>
                  <w:position w:val="-3"/>
                  <w:sz w:val="21"/>
                  <w:szCs w:val="21"/>
                  <w:u w:val="single"/>
                </w:rPr>
                <w:t>E2SSB 5263</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4692E7" w14:textId="77777777" w:rsidR="00A91FF7" w:rsidRDefault="00A91FF7">
            <w:r>
              <w:rPr>
                <w:color w:val="000000"/>
                <w:position w:val="-3"/>
                <w:sz w:val="21"/>
                <w:szCs w:val="21"/>
              </w:rPr>
              <w:t>Special education funding</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7E88BA" w14:textId="77777777" w:rsidR="00A91FF7" w:rsidRDefault="00A91FF7">
            <w:r>
              <w:rPr>
                <w:color w:val="000000"/>
                <w:position w:val="-3"/>
                <w:sz w:val="21"/>
                <w:szCs w:val="21"/>
              </w:rPr>
              <w:t>Concerning special education funding.</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01520"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472006" w14:textId="77777777" w:rsidR="00A91FF7" w:rsidRDefault="00A91FF7">
            <w:r>
              <w:rPr>
                <w:color w:val="000000"/>
                <w:position w:val="-3"/>
                <w:sz w:val="21"/>
                <w:szCs w:val="21"/>
              </w:rPr>
              <w:t>Pedersen</w:t>
            </w:r>
          </w:p>
        </w:tc>
      </w:tr>
      <w:tr w:rsidR="00A91FF7" w14:paraId="71CB28AE"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46BD3" w14:textId="77777777" w:rsidR="00A91FF7" w:rsidRDefault="00A91FF7">
            <w:pPr>
              <w:textAlignment w:val="center"/>
            </w:pPr>
            <w:hyperlink r:id="rId96" w:history="1">
              <w:r>
                <w:rPr>
                  <w:color w:val="0000CC"/>
                  <w:position w:val="-3"/>
                  <w:sz w:val="21"/>
                  <w:szCs w:val="21"/>
                  <w:u w:val="single"/>
                </w:rPr>
                <w:t>SB 5272</w:t>
              </w:r>
            </w:hyperlink>
            <w:r>
              <w:rPr>
                <w:color w:val="000000"/>
                <w:position w:val="-3"/>
                <w:sz w:val="21"/>
                <w:szCs w:val="21"/>
              </w:rPr>
              <w:t xml:space="preserve"> (2SHB 1085)</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A97145" w14:textId="77777777" w:rsidR="00A91FF7" w:rsidRDefault="00A91FF7">
            <w:r>
              <w:rPr>
                <w:color w:val="000000"/>
                <w:position w:val="-3"/>
                <w:sz w:val="21"/>
                <w:szCs w:val="21"/>
              </w:rPr>
              <w:t>School safety/penalties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6B21F6" w14:textId="77777777" w:rsidR="00A91FF7" w:rsidRDefault="00A91FF7">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28F31"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3C26D0" w14:textId="77777777" w:rsidR="00A91FF7" w:rsidRDefault="00A91FF7">
            <w:r>
              <w:rPr>
                <w:color w:val="000000"/>
                <w:position w:val="-3"/>
                <w:sz w:val="21"/>
                <w:szCs w:val="21"/>
              </w:rPr>
              <w:t>Lovick</w:t>
            </w:r>
          </w:p>
        </w:tc>
      </w:tr>
      <w:tr w:rsidR="00A91FF7" w14:paraId="36D0CA8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E49A4B" w14:textId="77777777" w:rsidR="00A91FF7" w:rsidRDefault="00A91FF7">
            <w:pPr>
              <w:textAlignment w:val="center"/>
            </w:pPr>
            <w:hyperlink r:id="rId97" w:history="1">
              <w:r>
                <w:rPr>
                  <w:color w:val="0000CC"/>
                  <w:position w:val="-3"/>
                  <w:sz w:val="21"/>
                  <w:szCs w:val="21"/>
                  <w:u w:val="single"/>
                </w:rPr>
                <w:t>SSB 5292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FE51E" w14:textId="77777777" w:rsidR="00A91FF7" w:rsidRDefault="00A91FF7">
            <w:r>
              <w:rPr>
                <w:color w:val="000000"/>
                <w:position w:val="-3"/>
                <w:sz w:val="21"/>
                <w:szCs w:val="21"/>
              </w:rPr>
              <w:t>Family &amp; medical leave rates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5A0BF" w14:textId="77777777" w:rsidR="00A91FF7" w:rsidRDefault="00A91FF7">
            <w:r>
              <w:rPr>
                <w:color w:val="000000"/>
                <w:position w:val="-3"/>
                <w:sz w:val="21"/>
                <w:szCs w:val="21"/>
              </w:rPr>
              <w:t>Concerning paid family and medical leave rates.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461A1"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5237B3" w14:textId="77777777" w:rsidR="00A91FF7" w:rsidRDefault="00A91FF7">
            <w:r>
              <w:rPr>
                <w:color w:val="000000"/>
                <w:position w:val="-3"/>
                <w:sz w:val="21"/>
                <w:szCs w:val="21"/>
              </w:rPr>
              <w:t>Conway</w:t>
            </w:r>
          </w:p>
        </w:tc>
      </w:tr>
      <w:tr w:rsidR="00A91FF7" w14:paraId="4C6666A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F66A26" w14:textId="77777777" w:rsidR="00A91FF7" w:rsidRDefault="00A91FF7">
            <w:pPr>
              <w:textAlignment w:val="center"/>
            </w:pPr>
            <w:hyperlink r:id="rId98" w:history="1">
              <w:r>
                <w:rPr>
                  <w:color w:val="0000CC"/>
                  <w:position w:val="-3"/>
                  <w:sz w:val="21"/>
                  <w:szCs w:val="21"/>
                  <w:u w:val="single"/>
                </w:rPr>
                <w:t>ESSB 5303</w:t>
              </w:r>
            </w:hyperlink>
            <w:r>
              <w:rPr>
                <w:color w:val="000000"/>
                <w:position w:val="-3"/>
                <w:sz w:val="21"/>
                <w:szCs w:val="21"/>
              </w:rPr>
              <w:t xml:space="preserve"> (HB 1691)</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52E3C2" w14:textId="77777777" w:rsidR="00A91FF7" w:rsidRDefault="00A91FF7">
            <w:r>
              <w:rPr>
                <w:color w:val="000000"/>
                <w:position w:val="-3"/>
                <w:sz w:val="21"/>
                <w:szCs w:val="21"/>
              </w:rPr>
              <w:t>Yakima basin water plan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F86CEA" w14:textId="77777777" w:rsidR="00A91FF7" w:rsidRDefault="00A91FF7">
            <w:r>
              <w:rPr>
                <w:color w:val="000000"/>
                <w:position w:val="-3"/>
                <w:sz w:val="21"/>
                <w:szCs w:val="21"/>
              </w:rPr>
              <w:t>Extending the water supply milestone for the Yakima river basin integrated plan to 2035.</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76F28C" w14:textId="77777777" w:rsidR="00A91FF7" w:rsidRDefault="00A91FF7">
            <w:r>
              <w:rPr>
                <w:color w:val="000000"/>
                <w:position w:val="-3"/>
                <w:sz w:val="21"/>
                <w:szCs w:val="21"/>
              </w:rPr>
              <w:t>H Ag&amp;Nr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43BEC6" w14:textId="77777777" w:rsidR="00A91FF7" w:rsidRDefault="00A91FF7">
            <w:r>
              <w:rPr>
                <w:color w:val="000000"/>
                <w:position w:val="-3"/>
                <w:sz w:val="21"/>
                <w:szCs w:val="21"/>
              </w:rPr>
              <w:t>Warnick</w:t>
            </w:r>
          </w:p>
        </w:tc>
      </w:tr>
      <w:tr w:rsidR="00A91FF7" w14:paraId="102E757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7CAA1A" w14:textId="77777777" w:rsidR="00A91FF7" w:rsidRDefault="00A91FF7">
            <w:pPr>
              <w:textAlignment w:val="center"/>
            </w:pPr>
            <w:hyperlink r:id="rId99" w:history="1">
              <w:r>
                <w:rPr>
                  <w:color w:val="0000CC"/>
                  <w:position w:val="-3"/>
                  <w:sz w:val="21"/>
                  <w:szCs w:val="21"/>
                  <w:u w:val="single"/>
                </w:rPr>
                <w:t>SSB 5327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9658F9" w14:textId="77777777" w:rsidR="00A91FF7" w:rsidRDefault="00A91FF7">
            <w:r>
              <w:rPr>
                <w:color w:val="000000"/>
                <w:position w:val="-3"/>
                <w:sz w:val="21"/>
                <w:szCs w:val="21"/>
              </w:rPr>
              <w:t>Learning standards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E024C4" w14:textId="77777777" w:rsidR="00A91FF7" w:rsidRDefault="00A91FF7">
            <w:r>
              <w:rPr>
                <w:color w:val="000000"/>
                <w:position w:val="-3"/>
                <w:sz w:val="21"/>
                <w:szCs w:val="21"/>
              </w:rPr>
              <w:t>Concerning learning standards and graduation requirements.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EF6B04"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93D04" w14:textId="77777777" w:rsidR="00A91FF7" w:rsidRDefault="00A91FF7">
            <w:r>
              <w:rPr>
                <w:color w:val="000000"/>
                <w:position w:val="-3"/>
                <w:sz w:val="21"/>
                <w:szCs w:val="21"/>
              </w:rPr>
              <w:t>Wellman</w:t>
            </w:r>
          </w:p>
        </w:tc>
      </w:tr>
      <w:tr w:rsidR="00A91FF7" w14:paraId="5DCCACD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5DBE22" w14:textId="77777777" w:rsidR="00A91FF7" w:rsidRDefault="00A91FF7">
            <w:pPr>
              <w:textAlignment w:val="center"/>
            </w:pPr>
            <w:hyperlink r:id="rId100" w:history="1">
              <w:r>
                <w:rPr>
                  <w:color w:val="0000CC"/>
                  <w:position w:val="-3"/>
                  <w:sz w:val="21"/>
                  <w:szCs w:val="21"/>
                  <w:u w:val="single"/>
                </w:rPr>
                <w:t>2SSB 5358</w:t>
              </w:r>
            </w:hyperlink>
            <w:r>
              <w:rPr>
                <w:color w:val="000000"/>
                <w:position w:val="-3"/>
                <w:sz w:val="21"/>
                <w:szCs w:val="21"/>
              </w:rPr>
              <w:t xml:space="preserve"> (HB 1280)</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53FF02" w14:textId="77777777" w:rsidR="00A91FF7" w:rsidRDefault="00A91FF7">
            <w:r>
              <w:rPr>
                <w:color w:val="000000"/>
                <w:position w:val="-3"/>
                <w:sz w:val="21"/>
                <w:szCs w:val="21"/>
              </w:rPr>
              <w:t>Career &amp; tech. ed./6th grade</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AD5B5" w14:textId="77777777" w:rsidR="00A91FF7" w:rsidRDefault="00A91FF7">
            <w:r>
              <w:rPr>
                <w:color w:val="000000"/>
                <w:position w:val="-3"/>
                <w:sz w:val="21"/>
                <w:szCs w:val="21"/>
              </w:rPr>
              <w:t>Concerning career and technical education in sixth grade.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953C65"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3ADF02" w14:textId="77777777" w:rsidR="00A91FF7" w:rsidRDefault="00A91FF7">
            <w:r>
              <w:rPr>
                <w:color w:val="000000"/>
                <w:position w:val="-3"/>
                <w:sz w:val="21"/>
                <w:szCs w:val="21"/>
              </w:rPr>
              <w:t>Braun</w:t>
            </w:r>
          </w:p>
        </w:tc>
      </w:tr>
      <w:tr w:rsidR="00A91FF7" w14:paraId="5B98D7AB"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FDA86" w14:textId="77777777" w:rsidR="00A91FF7" w:rsidRDefault="00A91FF7">
            <w:pPr>
              <w:textAlignment w:val="center"/>
            </w:pPr>
            <w:hyperlink r:id="rId101" w:history="1">
              <w:r>
                <w:rPr>
                  <w:color w:val="0000CC"/>
                  <w:position w:val="-3"/>
                  <w:sz w:val="21"/>
                  <w:szCs w:val="21"/>
                  <w:u w:val="single"/>
                </w:rPr>
                <w:t>SB 5386</w:t>
              </w:r>
            </w:hyperlink>
            <w:r>
              <w:rPr>
                <w:color w:val="000000"/>
                <w:position w:val="-3"/>
                <w:sz w:val="21"/>
                <w:szCs w:val="21"/>
              </w:rPr>
              <w:t xml:space="preserve"> (SHB 1817)</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F0A6A" w14:textId="77777777" w:rsidR="00A91FF7" w:rsidRDefault="00A91FF7">
            <w:r>
              <w:rPr>
                <w:color w:val="000000"/>
                <w:position w:val="-3"/>
                <w:sz w:val="21"/>
                <w:szCs w:val="21"/>
              </w:rPr>
              <w:t>Schools/sexual assault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F6624" w14:textId="77777777" w:rsidR="00A91FF7" w:rsidRDefault="00A91FF7">
            <w:r>
              <w:rPr>
                <w:color w:val="000000"/>
                <w:position w:val="-3"/>
                <w:sz w:val="21"/>
                <w:szCs w:val="21"/>
              </w:rPr>
              <w:t>Supporting survivors of sexual assault in public elementary and secondary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7E408E"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F5A61" w14:textId="77777777" w:rsidR="00A91FF7" w:rsidRDefault="00A91FF7">
            <w:r>
              <w:rPr>
                <w:color w:val="000000"/>
                <w:position w:val="-3"/>
                <w:sz w:val="21"/>
                <w:szCs w:val="21"/>
              </w:rPr>
              <w:t>Orwall</w:t>
            </w:r>
          </w:p>
        </w:tc>
      </w:tr>
      <w:tr w:rsidR="00A91FF7" w14:paraId="6E76D34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969F01" w14:textId="77777777" w:rsidR="00A91FF7" w:rsidRDefault="00A91FF7">
            <w:pPr>
              <w:textAlignment w:val="center"/>
            </w:pPr>
            <w:hyperlink r:id="rId102" w:history="1">
              <w:r>
                <w:rPr>
                  <w:color w:val="0000CC"/>
                  <w:position w:val="-3"/>
                  <w:sz w:val="21"/>
                  <w:szCs w:val="21"/>
                  <w:u w:val="single"/>
                </w:rPr>
                <w:t>SSB 5412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5EA1B5" w14:textId="77777777" w:rsidR="00A91FF7" w:rsidRDefault="00A91FF7">
            <w:r>
              <w:rPr>
                <w:color w:val="000000"/>
                <w:position w:val="-3"/>
                <w:sz w:val="21"/>
                <w:szCs w:val="21"/>
              </w:rPr>
              <w:t>Interfund loans/schools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6E8D5E" w14:textId="77777777" w:rsidR="00A91FF7" w:rsidRDefault="00A91FF7">
            <w:r>
              <w:rPr>
                <w:color w:val="000000"/>
                <w:position w:val="-3"/>
                <w:sz w:val="21"/>
                <w:szCs w:val="21"/>
              </w:rPr>
              <w:t>Providing temporary interfund loans for school districts.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324F93" w14:textId="77777777" w:rsidR="00A91FF7" w:rsidRDefault="00A91FF7">
            <w:r>
              <w:rPr>
                <w:color w:val="000000"/>
                <w:position w:val="-3"/>
                <w:sz w:val="21"/>
                <w:szCs w:val="21"/>
              </w:rPr>
              <w:t>H Education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23A0FB" w14:textId="77777777" w:rsidR="00A91FF7" w:rsidRDefault="00A91FF7">
            <w:r>
              <w:rPr>
                <w:color w:val="000000"/>
                <w:position w:val="-3"/>
                <w:sz w:val="21"/>
                <w:szCs w:val="21"/>
              </w:rPr>
              <w:t>Robinson</w:t>
            </w:r>
          </w:p>
        </w:tc>
      </w:tr>
      <w:tr w:rsidR="00A91FF7" w14:paraId="60B21A58"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944C0B" w14:textId="77777777" w:rsidR="00A91FF7" w:rsidRDefault="00A91FF7">
            <w:pPr>
              <w:textAlignment w:val="center"/>
            </w:pPr>
            <w:hyperlink r:id="rId103" w:history="1">
              <w:r>
                <w:rPr>
                  <w:color w:val="0000CC"/>
                  <w:position w:val="-3"/>
                  <w:sz w:val="21"/>
                  <w:szCs w:val="21"/>
                  <w:u w:val="single"/>
                </w:rPr>
                <w:t>SSB 5514</w:t>
              </w:r>
            </w:hyperlink>
            <w:r>
              <w:rPr>
                <w:color w:val="000000"/>
                <w:position w:val="-3"/>
                <w:sz w:val="21"/>
                <w:szCs w:val="21"/>
              </w:rPr>
              <w:t xml:space="preserve"> (SHB 1543)</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362892" w14:textId="77777777" w:rsidR="00A91FF7" w:rsidRDefault="00A91FF7">
            <w:r>
              <w:rPr>
                <w:color w:val="000000"/>
                <w:position w:val="-3"/>
                <w:sz w:val="21"/>
                <w:szCs w:val="21"/>
              </w:rPr>
              <w:t>Clean buildings standard</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F5C6E" w14:textId="77777777" w:rsidR="00A91FF7" w:rsidRDefault="00A91FF7">
            <w:r>
              <w:rPr>
                <w:color w:val="000000"/>
                <w:position w:val="-3"/>
                <w:sz w:val="21"/>
                <w:szCs w:val="21"/>
              </w:rPr>
              <w:t>Increasing compliance pathways for the clean buildings performance standard.</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49B74F"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0A393F" w14:textId="77777777" w:rsidR="00A91FF7" w:rsidRDefault="00A91FF7">
            <w:r>
              <w:rPr>
                <w:color w:val="000000"/>
                <w:position w:val="-3"/>
                <w:sz w:val="21"/>
                <w:szCs w:val="21"/>
              </w:rPr>
              <w:t>Shewmake</w:t>
            </w:r>
          </w:p>
        </w:tc>
      </w:tr>
      <w:tr w:rsidR="00A91FF7" w14:paraId="25519FE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A99EA7" w14:textId="77777777" w:rsidR="00A91FF7" w:rsidRDefault="00A91FF7">
            <w:pPr>
              <w:textAlignment w:val="center"/>
            </w:pPr>
            <w:hyperlink r:id="rId104" w:history="1">
              <w:r>
                <w:rPr>
                  <w:color w:val="0000CC"/>
                  <w:position w:val="-3"/>
                  <w:sz w:val="21"/>
                  <w:szCs w:val="21"/>
                  <w:u w:val="single"/>
                </w:rPr>
                <w:t>SB 5542</w:t>
              </w:r>
            </w:hyperlink>
            <w:r>
              <w:rPr>
                <w:color w:val="000000"/>
                <w:position w:val="-3"/>
                <w:sz w:val="21"/>
                <w:szCs w:val="21"/>
              </w:rPr>
              <w:t xml:space="preserve"> (HB 1556)</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3829BD" w14:textId="77777777" w:rsidR="00A91FF7" w:rsidRDefault="00A91FF7">
            <w:r>
              <w:rPr>
                <w:color w:val="000000"/>
                <w:position w:val="-3"/>
                <w:sz w:val="21"/>
                <w:szCs w:val="21"/>
              </w:rPr>
              <w:t>HS completers/CTC tuition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A5EC8E" w14:textId="77777777" w:rsidR="00A91FF7" w:rsidRDefault="00A91FF7">
            <w:r>
              <w:rPr>
                <w:color w:val="000000"/>
                <w:position w:val="-3"/>
                <w:sz w:val="21"/>
                <w:szCs w:val="21"/>
              </w:rPr>
              <w:t>Expanding tuition waivers for high school completers at community and technical colleges.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710CEE"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9DE5A" w14:textId="77777777" w:rsidR="00A91FF7" w:rsidRDefault="00A91FF7">
            <w:r>
              <w:rPr>
                <w:color w:val="000000"/>
                <w:position w:val="-3"/>
                <w:sz w:val="21"/>
                <w:szCs w:val="21"/>
              </w:rPr>
              <w:t>Boehnke</w:t>
            </w:r>
          </w:p>
        </w:tc>
      </w:tr>
      <w:tr w:rsidR="00A91FF7" w14:paraId="1DF228E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7068D6" w14:textId="77777777" w:rsidR="00A91FF7" w:rsidRDefault="00A91FF7">
            <w:pPr>
              <w:textAlignment w:val="center"/>
            </w:pPr>
            <w:hyperlink r:id="rId105" w:history="1">
              <w:r>
                <w:rPr>
                  <w:color w:val="0000CC"/>
                  <w:position w:val="-3"/>
                  <w:sz w:val="21"/>
                  <w:szCs w:val="21"/>
                  <w:u w:val="single"/>
                </w:rPr>
                <w:t>SB 5543</w:t>
              </w:r>
            </w:hyperlink>
            <w:r>
              <w:rPr>
                <w:color w:val="000000"/>
                <w:position w:val="-3"/>
                <w:sz w:val="21"/>
                <w:szCs w:val="21"/>
              </w:rPr>
              <w:t xml:space="preserve"> (HB 1554)</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2C69D" w14:textId="77777777" w:rsidR="00A91FF7" w:rsidRDefault="00A91FF7">
            <w:r>
              <w:rPr>
                <w:color w:val="000000"/>
                <w:position w:val="-3"/>
                <w:sz w:val="21"/>
                <w:szCs w:val="21"/>
              </w:rPr>
              <w:t>College bound scholarship</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3A4BF3" w14:textId="77777777" w:rsidR="00A91FF7" w:rsidRDefault="00A91FF7">
            <w:r>
              <w:rPr>
                <w:color w:val="000000"/>
                <w:position w:val="-3"/>
                <w:sz w:val="21"/>
                <w:szCs w:val="21"/>
              </w:rPr>
              <w:t>Providing equity in eligibility for the college bound scholarship.</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809E17"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3DB903" w14:textId="77777777" w:rsidR="00A91FF7" w:rsidRDefault="00A91FF7">
            <w:r>
              <w:rPr>
                <w:color w:val="000000"/>
                <w:position w:val="-3"/>
                <w:sz w:val="21"/>
                <w:szCs w:val="21"/>
              </w:rPr>
              <w:t>Boehnke</w:t>
            </w:r>
          </w:p>
        </w:tc>
      </w:tr>
      <w:tr w:rsidR="00A91FF7" w14:paraId="6ADE9EE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17DFFC" w14:textId="77777777" w:rsidR="00A91FF7" w:rsidRDefault="00A91FF7">
            <w:pPr>
              <w:textAlignment w:val="center"/>
            </w:pPr>
            <w:hyperlink r:id="rId106" w:history="1">
              <w:r>
                <w:rPr>
                  <w:color w:val="0000CC"/>
                  <w:position w:val="-3"/>
                  <w:sz w:val="21"/>
                  <w:szCs w:val="21"/>
                  <w:u w:val="single"/>
                </w:rPr>
                <w:t>SSB 5570</w:t>
              </w:r>
            </w:hyperlink>
            <w:r>
              <w:rPr>
                <w:color w:val="000000"/>
                <w:position w:val="-3"/>
                <w:sz w:val="21"/>
                <w:szCs w:val="21"/>
              </w:rPr>
              <w:t xml:space="preserve"> (HB 1894)</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F8BDFC" w14:textId="77777777" w:rsidR="00A91FF7" w:rsidRDefault="00A91FF7">
            <w:r>
              <w:rPr>
                <w:color w:val="000000"/>
                <w:position w:val="-3"/>
                <w:sz w:val="21"/>
                <w:szCs w:val="21"/>
              </w:rPr>
              <w:t>Tribes/K-12 instruction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9D348D" w14:textId="77777777" w:rsidR="00A91FF7" w:rsidRDefault="00A91FF7">
            <w:r>
              <w:rPr>
                <w:color w:val="000000"/>
                <w:position w:val="-3"/>
                <w:sz w:val="21"/>
                <w:szCs w:val="21"/>
              </w:rPr>
              <w:t>Supporting public school instruction in tribal sovereignty and federally recognized Indian tribes.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5F46B"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AE75A1" w14:textId="77777777" w:rsidR="00A91FF7" w:rsidRDefault="00A91FF7">
            <w:r>
              <w:rPr>
                <w:color w:val="000000"/>
                <w:position w:val="-3"/>
                <w:sz w:val="21"/>
                <w:szCs w:val="21"/>
              </w:rPr>
              <w:t>Kauffman</w:t>
            </w:r>
          </w:p>
        </w:tc>
      </w:tr>
      <w:tr w:rsidR="00A91FF7" w14:paraId="67434E3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83B326" w14:textId="77777777" w:rsidR="00A91FF7" w:rsidRDefault="00A91FF7">
            <w:pPr>
              <w:textAlignment w:val="center"/>
            </w:pPr>
            <w:hyperlink r:id="rId107" w:history="1">
              <w:r>
                <w:rPr>
                  <w:color w:val="0000CC"/>
                  <w:position w:val="-3"/>
                  <w:sz w:val="21"/>
                  <w:szCs w:val="21"/>
                  <w:u w:val="single"/>
                </w:rPr>
                <w:t>SB 5596</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CBCE7" w14:textId="77777777" w:rsidR="00A91FF7" w:rsidRDefault="00A91FF7">
            <w:r>
              <w:rPr>
                <w:color w:val="000000"/>
                <w:position w:val="-3"/>
                <w:sz w:val="21"/>
                <w:szCs w:val="21"/>
              </w:rPr>
              <w:t>Interstate teacher compact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67CCBF" w14:textId="77777777" w:rsidR="00A91FF7" w:rsidRDefault="00A91FF7">
            <w:r>
              <w:rPr>
                <w:color w:val="000000"/>
                <w:position w:val="-3"/>
                <w:sz w:val="21"/>
                <w:szCs w:val="21"/>
              </w:rPr>
              <w:t>Repealing the interstate teacher mobility compact.</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6ABA0" w14:textId="77777777" w:rsidR="00A91FF7" w:rsidRDefault="00A91FF7">
            <w:r>
              <w:rPr>
                <w:color w:val="000000"/>
                <w:position w:val="-3"/>
                <w:sz w:val="21"/>
                <w:szCs w:val="21"/>
              </w:rPr>
              <w:t>S Rules X</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931D12" w14:textId="77777777" w:rsidR="00A91FF7" w:rsidRDefault="00A91FF7">
            <w:r>
              <w:rPr>
                <w:color w:val="000000"/>
                <w:position w:val="-3"/>
                <w:sz w:val="21"/>
                <w:szCs w:val="21"/>
              </w:rPr>
              <w:t>Wellman</w:t>
            </w:r>
          </w:p>
        </w:tc>
      </w:tr>
      <w:tr w:rsidR="00A91FF7" w14:paraId="0B7035D7"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1C72B1" w14:textId="77777777" w:rsidR="00A91FF7" w:rsidRDefault="00A91FF7">
            <w:pPr>
              <w:textAlignment w:val="center"/>
            </w:pPr>
            <w:hyperlink r:id="rId108" w:history="1">
              <w:r>
                <w:rPr>
                  <w:color w:val="0000CC"/>
                  <w:position w:val="-3"/>
                  <w:sz w:val="21"/>
                  <w:szCs w:val="21"/>
                  <w:u w:val="single"/>
                </w:rPr>
                <w:t>SSB 5637</w:t>
              </w:r>
            </w:hyperlink>
            <w:r>
              <w:rPr>
                <w:color w:val="000000"/>
                <w:position w:val="-3"/>
                <w:sz w:val="21"/>
                <w:szCs w:val="21"/>
              </w:rPr>
              <w:t xml:space="preserve"> (HB 1963)</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68BA8F" w14:textId="77777777" w:rsidR="00A91FF7" w:rsidRDefault="00A91FF7">
            <w:r>
              <w:rPr>
                <w:color w:val="000000"/>
                <w:position w:val="-3"/>
                <w:sz w:val="21"/>
                <w:szCs w:val="21"/>
              </w:rPr>
              <w:t>Media literacy &amp; civic ed.</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9B3A6" w14:textId="77777777" w:rsidR="00A91FF7" w:rsidRDefault="00A91FF7">
            <w:r>
              <w:rPr>
                <w:color w:val="000000"/>
                <w:position w:val="-3"/>
                <w:sz w:val="21"/>
                <w:szCs w:val="21"/>
              </w:rPr>
              <w:t>Promoting student access to information about media literacy and civic education.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FDCDE2" w14:textId="77777777" w:rsidR="00A91FF7" w:rsidRDefault="00A91FF7">
            <w:r>
              <w:rPr>
                <w:color w:val="000000"/>
                <w:position w:val="-3"/>
                <w:sz w:val="21"/>
                <w:szCs w:val="21"/>
              </w:rPr>
              <w:t>S 2nd Reading</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D02435" w14:textId="77777777" w:rsidR="00A91FF7" w:rsidRDefault="00A91FF7">
            <w:r>
              <w:rPr>
                <w:color w:val="000000"/>
                <w:position w:val="-3"/>
                <w:sz w:val="21"/>
                <w:szCs w:val="21"/>
              </w:rPr>
              <w:t>Fortunato</w:t>
            </w:r>
          </w:p>
        </w:tc>
      </w:tr>
      <w:tr w:rsidR="00A91FF7" w14:paraId="29943940"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CE35B8" w14:textId="77777777" w:rsidR="00A91FF7" w:rsidRDefault="00A91FF7">
            <w:pPr>
              <w:textAlignment w:val="center"/>
            </w:pPr>
            <w:hyperlink r:id="rId109" w:history="1">
              <w:r>
                <w:rPr>
                  <w:color w:val="0000CC"/>
                  <w:position w:val="-3"/>
                  <w:sz w:val="21"/>
                  <w:szCs w:val="21"/>
                  <w:u w:val="single"/>
                </w:rPr>
                <w:t>SB 5641</w:t>
              </w:r>
            </w:hyperlink>
            <w:r>
              <w:rPr>
                <w:color w:val="000000"/>
                <w:position w:val="-3"/>
                <w:sz w:val="21"/>
                <w:szCs w:val="21"/>
              </w:rPr>
              <w:t xml:space="preserve"> (HB 1943)</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EFD207" w14:textId="77777777" w:rsidR="00A91FF7" w:rsidRDefault="00A91FF7">
            <w:r>
              <w:rPr>
                <w:color w:val="000000"/>
                <w:position w:val="-3"/>
                <w:sz w:val="21"/>
                <w:szCs w:val="21"/>
              </w:rPr>
              <w:t>Blood donation/school instr.</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590586" w14:textId="77777777" w:rsidR="00A91FF7" w:rsidRDefault="00A91FF7">
            <w:r>
              <w:rPr>
                <w:color w:val="000000"/>
                <w:position w:val="-3"/>
                <w:sz w:val="21"/>
                <w:szCs w:val="21"/>
              </w:rPr>
              <w:t>Encouraging public school instruction in awareness of blood donation.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35BB3F" w14:textId="77777777" w:rsidR="00A91FF7" w:rsidRDefault="00A91FF7">
            <w:r>
              <w:rPr>
                <w:color w:val="000000"/>
                <w:position w:val="-3"/>
                <w:sz w:val="21"/>
                <w:szCs w:val="21"/>
              </w:rPr>
              <w:t>H Rules R</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5D4A5C" w14:textId="77777777" w:rsidR="00A91FF7" w:rsidRDefault="00A91FF7">
            <w:r>
              <w:rPr>
                <w:color w:val="000000"/>
                <w:position w:val="-3"/>
                <w:sz w:val="21"/>
                <w:szCs w:val="21"/>
              </w:rPr>
              <w:t>Harris</w:t>
            </w:r>
          </w:p>
        </w:tc>
      </w:tr>
      <w:tr w:rsidR="00A91FF7" w14:paraId="2E5FC78F"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650978" w14:textId="77777777" w:rsidR="00A91FF7" w:rsidRDefault="00A91FF7">
            <w:pPr>
              <w:textAlignment w:val="center"/>
            </w:pPr>
            <w:hyperlink r:id="rId110" w:history="1">
              <w:r>
                <w:rPr>
                  <w:color w:val="0000CC"/>
                  <w:position w:val="-3"/>
                  <w:sz w:val="21"/>
                  <w:szCs w:val="21"/>
                  <w:u w:val="single"/>
                </w:rPr>
                <w:t>ESSB 5694</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9036E" w14:textId="77777777" w:rsidR="00A91FF7" w:rsidRDefault="00A91FF7">
            <w:r>
              <w:rPr>
                <w:color w:val="000000"/>
                <w:position w:val="-3"/>
                <w:sz w:val="21"/>
                <w:szCs w:val="21"/>
              </w:rPr>
              <w:t>Boiler operator cert.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756DB4" w14:textId="77777777" w:rsidR="00A91FF7" w:rsidRDefault="00A91FF7">
            <w:r>
              <w:rPr>
                <w:color w:val="000000"/>
                <w:position w:val="-3"/>
                <w:sz w:val="21"/>
                <w:szCs w:val="21"/>
              </w:rPr>
              <w:t>Establishing a statewide boiler operator certification.</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FE4497" w14:textId="77777777" w:rsidR="00A91FF7" w:rsidRDefault="00A91FF7">
            <w:r>
              <w:rPr>
                <w:color w:val="000000"/>
                <w:position w:val="-3"/>
                <w:sz w:val="21"/>
                <w:szCs w:val="21"/>
              </w:rPr>
              <w:t>H Exec Action</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9A4985" w14:textId="77777777" w:rsidR="00A91FF7" w:rsidRDefault="00A91FF7">
            <w:r>
              <w:rPr>
                <w:color w:val="000000"/>
                <w:position w:val="-3"/>
                <w:sz w:val="21"/>
                <w:szCs w:val="21"/>
              </w:rPr>
              <w:t>King</w:t>
            </w:r>
          </w:p>
        </w:tc>
      </w:tr>
      <w:tr w:rsidR="00A91FF7" w14:paraId="6E231989"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778A53" w14:textId="77777777" w:rsidR="00A91FF7" w:rsidRDefault="00A91FF7">
            <w:pPr>
              <w:textAlignment w:val="center"/>
            </w:pPr>
            <w:hyperlink r:id="rId111" w:history="1">
              <w:r>
                <w:rPr>
                  <w:color w:val="0000CC"/>
                  <w:position w:val="-3"/>
                  <w:sz w:val="21"/>
                  <w:szCs w:val="21"/>
                  <w:u w:val="single"/>
                </w:rPr>
                <w:t>SSB 5738</w:t>
              </w:r>
            </w:hyperlink>
            <w:r>
              <w:rPr>
                <w:color w:val="000000"/>
                <w:position w:val="-3"/>
                <w:sz w:val="21"/>
                <w:szCs w:val="21"/>
              </w:rPr>
              <w:t xml:space="preserve"> (HB 1988)</w:t>
            </w:r>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024FAC" w14:textId="77777777" w:rsidR="00A91FF7" w:rsidRDefault="00A91FF7">
            <w:r>
              <w:rPr>
                <w:color w:val="000000"/>
                <w:position w:val="-3"/>
                <w:sz w:val="21"/>
                <w:szCs w:val="21"/>
              </w:rPr>
              <w:t>Retired employees/work</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B731D6" w14:textId="77777777" w:rsidR="00A91FF7" w:rsidRDefault="00A91FF7">
            <w:r>
              <w:rPr>
                <w:color w:val="000000"/>
                <w:position w:val="-3"/>
                <w:sz w:val="21"/>
                <w:szCs w:val="21"/>
              </w:rPr>
              <w:t>Permitting individuals retired from the public employees' retirement system, the teachers' retirement system, and the school employees' retirement system additional opportunities to work for up to 1,040 hours per year while in receipt of pension benefits.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F82A3"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35AEA" w14:textId="77777777" w:rsidR="00A91FF7" w:rsidRDefault="00A91FF7">
            <w:r>
              <w:rPr>
                <w:color w:val="000000"/>
                <w:position w:val="-3"/>
                <w:sz w:val="21"/>
                <w:szCs w:val="21"/>
              </w:rPr>
              <w:t>Wellman</w:t>
            </w:r>
          </w:p>
        </w:tc>
      </w:tr>
      <w:tr w:rsidR="00A91FF7" w14:paraId="3174FC9C"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978033" w14:textId="77777777" w:rsidR="00A91FF7" w:rsidRDefault="00A91FF7">
            <w:pPr>
              <w:textAlignment w:val="center"/>
            </w:pPr>
            <w:hyperlink r:id="rId112" w:history="1">
              <w:r>
                <w:rPr>
                  <w:color w:val="0000CC"/>
                  <w:position w:val="-3"/>
                  <w:sz w:val="21"/>
                  <w:szCs w:val="21"/>
                  <w:u w:val="single"/>
                </w:rPr>
                <w:t>ESB 5769</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DFFDD" w14:textId="77777777" w:rsidR="00A91FF7" w:rsidRDefault="00A91FF7">
            <w:r>
              <w:rPr>
                <w:color w:val="000000"/>
                <w:position w:val="-3"/>
                <w:sz w:val="21"/>
                <w:szCs w:val="21"/>
              </w:rPr>
              <w:t>Transition to kindergarten</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EDAB3B" w14:textId="77777777" w:rsidR="00A91FF7" w:rsidRDefault="00A91FF7">
            <w:r>
              <w:rPr>
                <w:color w:val="000000"/>
                <w:position w:val="-3"/>
                <w:sz w:val="21"/>
                <w:szCs w:val="21"/>
              </w:rPr>
              <w:t>Addressing transition to kindergarten programs.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CEF07D"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CE790" w14:textId="77777777" w:rsidR="00A91FF7" w:rsidRDefault="00A91FF7">
            <w:r>
              <w:rPr>
                <w:color w:val="000000"/>
                <w:position w:val="-3"/>
                <w:sz w:val="21"/>
                <w:szCs w:val="21"/>
              </w:rPr>
              <w:t>Wellman</w:t>
            </w:r>
          </w:p>
        </w:tc>
      </w:tr>
      <w:tr w:rsidR="00A91FF7" w14:paraId="1682ACE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0BB726" w14:textId="77777777" w:rsidR="00A91FF7" w:rsidRDefault="00A91FF7">
            <w:pPr>
              <w:textAlignment w:val="center"/>
            </w:pPr>
            <w:hyperlink r:id="rId113" w:history="1">
              <w:r>
                <w:rPr>
                  <w:color w:val="0000CC"/>
                  <w:position w:val="-3"/>
                  <w:sz w:val="21"/>
                  <w:szCs w:val="21"/>
                  <w:u w:val="single"/>
                </w:rPr>
                <w:t>ESB 5772</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7E1BC7" w14:textId="77777777" w:rsidR="00A91FF7" w:rsidRDefault="00A91FF7">
            <w:r>
              <w:rPr>
                <w:color w:val="000000"/>
                <w:position w:val="-3"/>
                <w:sz w:val="21"/>
                <w:szCs w:val="21"/>
              </w:rPr>
              <w:t>Student enrollment</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FC5538" w14:textId="77777777" w:rsidR="00A91FF7" w:rsidRDefault="00A91FF7">
            <w:r>
              <w:rPr>
                <w:color w:val="000000"/>
                <w:position w:val="-3"/>
                <w:sz w:val="21"/>
                <w:szCs w:val="21"/>
              </w:rPr>
              <w:t>Calculating student enrollment for local effort assistance.</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E1A76" w14:textId="77777777" w:rsidR="00A91FF7" w:rsidRDefault="00A91FF7">
            <w:r>
              <w:rPr>
                <w:color w:val="000000"/>
                <w:position w:val="-3"/>
                <w:sz w:val="21"/>
                <w:szCs w:val="21"/>
              </w:rPr>
              <w:t>H Approps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2A07E5" w14:textId="77777777" w:rsidR="00A91FF7" w:rsidRDefault="00A91FF7">
            <w:r>
              <w:rPr>
                <w:color w:val="000000"/>
                <w:position w:val="-3"/>
                <w:sz w:val="21"/>
                <w:szCs w:val="21"/>
              </w:rPr>
              <w:t>Hansen</w:t>
            </w:r>
          </w:p>
        </w:tc>
      </w:tr>
      <w:tr w:rsidR="00A91FF7" w14:paraId="7406FC25"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2FC048" w14:textId="77777777" w:rsidR="00A91FF7" w:rsidRDefault="00A91FF7">
            <w:pPr>
              <w:textAlignment w:val="center"/>
            </w:pPr>
            <w:hyperlink r:id="rId114" w:history="1">
              <w:r>
                <w:rPr>
                  <w:color w:val="0000CC"/>
                  <w:position w:val="-3"/>
                  <w:sz w:val="21"/>
                  <w:szCs w:val="21"/>
                  <w:u w:val="single"/>
                </w:rPr>
                <w:t>SB 5780</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F063FE" w14:textId="77777777" w:rsidR="00A91FF7" w:rsidRDefault="00A91FF7">
            <w:r>
              <w:rPr>
                <w:color w:val="000000"/>
                <w:position w:val="-3"/>
                <w:sz w:val="21"/>
                <w:szCs w:val="21"/>
              </w:rPr>
              <w:t>Student transport. vehicles</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38FF4F" w14:textId="77777777" w:rsidR="00A91FF7" w:rsidRDefault="00A91FF7">
            <w:r>
              <w:rPr>
                <w:color w:val="000000"/>
                <w:position w:val="-3"/>
                <w:sz w:val="21"/>
                <w:szCs w:val="21"/>
              </w:rPr>
              <w:t>Concerning reimbursement payments for replacing student transportation vehicles.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A75316"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B6794" w14:textId="77777777" w:rsidR="00A91FF7" w:rsidRDefault="00A91FF7">
            <w:r>
              <w:rPr>
                <w:color w:val="000000"/>
                <w:position w:val="-3"/>
                <w:sz w:val="21"/>
                <w:szCs w:val="21"/>
              </w:rPr>
              <w:t>Gildon</w:t>
            </w:r>
          </w:p>
        </w:tc>
      </w:tr>
      <w:tr w:rsidR="00A91FF7" w14:paraId="32BBF346"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041253" w14:textId="77777777" w:rsidR="00A91FF7" w:rsidRDefault="00A91FF7">
            <w:pPr>
              <w:textAlignment w:val="center"/>
            </w:pPr>
            <w:hyperlink r:id="rId115" w:history="1">
              <w:r>
                <w:rPr>
                  <w:color w:val="0000CC"/>
                  <w:position w:val="-3"/>
                  <w:sz w:val="21"/>
                  <w:szCs w:val="21"/>
                  <w:u w:val="single"/>
                </w:rPr>
                <w:t>SB 5797</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3FCFCB" w14:textId="77777777" w:rsidR="00A91FF7" w:rsidRDefault="00A91FF7">
            <w:r>
              <w:rPr>
                <w:color w:val="000000"/>
                <w:position w:val="-3"/>
                <w:sz w:val="21"/>
                <w:szCs w:val="21"/>
              </w:rPr>
              <w:t>Intangible assets tax</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139031" w14:textId="77777777" w:rsidR="00A91FF7" w:rsidRDefault="00A91FF7">
            <w:r>
              <w:rPr>
                <w:color w:val="000000"/>
                <w:position w:val="-3"/>
                <w:sz w:val="21"/>
                <w:szCs w:val="21"/>
              </w:rPr>
              <w:t>Enacting a tax on stocks, bonds, and other financial intangible assets for the benefit of public schools.</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8F5B6D"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B34434" w14:textId="77777777" w:rsidR="00A91FF7" w:rsidRDefault="00A91FF7">
            <w:r>
              <w:rPr>
                <w:color w:val="000000"/>
                <w:position w:val="-3"/>
                <w:sz w:val="21"/>
                <w:szCs w:val="21"/>
              </w:rPr>
              <w:t>Frame</w:t>
            </w:r>
          </w:p>
        </w:tc>
      </w:tr>
      <w:tr w:rsidR="00A91FF7" w14:paraId="6B7EAB71" w14:textId="77777777" w:rsidTr="00A91FF7">
        <w:tc>
          <w:tcPr>
            <w:tcW w:w="59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708970" w14:textId="77777777" w:rsidR="00A91FF7" w:rsidRDefault="00A91FF7">
            <w:pPr>
              <w:textAlignment w:val="center"/>
            </w:pPr>
            <w:hyperlink r:id="rId116" w:history="1">
              <w:r>
                <w:rPr>
                  <w:color w:val="0000CC"/>
                  <w:position w:val="-3"/>
                  <w:sz w:val="21"/>
                  <w:szCs w:val="21"/>
                  <w:u w:val="single"/>
                </w:rPr>
                <w:t>SB 5798</w:t>
              </w:r>
            </w:hyperlink>
          </w:p>
        </w:tc>
        <w:tc>
          <w:tcPr>
            <w:tcW w:w="111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5572B1" w14:textId="77777777" w:rsidR="00A91FF7" w:rsidRDefault="00A91FF7">
            <w:r>
              <w:rPr>
                <w:color w:val="000000"/>
                <w:position w:val="-3"/>
                <w:sz w:val="21"/>
                <w:szCs w:val="21"/>
              </w:rPr>
              <w:t>Property tax</w:t>
            </w:r>
          </w:p>
        </w:tc>
        <w:tc>
          <w:tcPr>
            <w:tcW w:w="195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1DC472" w14:textId="77777777" w:rsidR="00A91FF7" w:rsidRDefault="00A91FF7">
            <w:r>
              <w:rPr>
                <w:color w:val="000000"/>
                <w:position w:val="-3"/>
                <w:sz w:val="21"/>
                <w:szCs w:val="21"/>
              </w:rPr>
              <w:t>Concerning property tax reform.</w:t>
            </w:r>
          </w:p>
        </w:tc>
        <w:tc>
          <w:tcPr>
            <w:tcW w:w="66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062295" w14:textId="77777777" w:rsidR="00A91FF7" w:rsidRDefault="00A91FF7">
            <w:r>
              <w:rPr>
                <w:color w:val="000000"/>
                <w:position w:val="-3"/>
                <w:sz w:val="21"/>
                <w:szCs w:val="21"/>
              </w:rPr>
              <w:t>S Ways &amp; Means</w:t>
            </w:r>
          </w:p>
        </w:tc>
        <w:tc>
          <w:tcPr>
            <w:tcW w:w="681"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96774" w14:textId="77777777" w:rsidR="00A91FF7" w:rsidRDefault="00A91FF7">
            <w:r>
              <w:rPr>
                <w:color w:val="000000"/>
                <w:position w:val="-3"/>
                <w:sz w:val="21"/>
                <w:szCs w:val="21"/>
              </w:rPr>
              <w:t>Pedersen</w:t>
            </w:r>
          </w:p>
        </w:tc>
      </w:tr>
    </w:tbl>
    <w:p w14:paraId="7583FA05" w14:textId="77777777" w:rsidR="000720A6" w:rsidRDefault="000720A6"/>
    <w:sectPr w:rsidR="000720A6" w:rsidSect="002A7CED">
      <w:footerReference w:type="default" r:id="rId117"/>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79C3" w14:textId="77777777" w:rsidR="000720A6" w:rsidRDefault="000720A6">
      <w:r>
        <w:separator/>
      </w:r>
    </w:p>
  </w:endnote>
  <w:endnote w:type="continuationSeparator" w:id="0">
    <w:p w14:paraId="1D0C32C9" w14:textId="77777777" w:rsidR="000720A6" w:rsidRDefault="0007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D132" w14:textId="77777777" w:rsidR="001D539A" w:rsidRDefault="00000000">
    <w:pPr>
      <w:spacing w:before="240" w:after="240"/>
    </w:pPr>
    <w:r>
      <w:rPr>
        <w:color w:val="000000"/>
      </w:rPr>
      <w:t>Bill Status &amp; Upcoming Events Report</w:t>
    </w:r>
    <w:r>
      <w:rPr>
        <w:color w:val="000000"/>
      </w:rPr>
      <w:br/>
      <w:t>March 30, 2025</w:t>
    </w:r>
    <w:r>
      <w:rPr>
        <w:color w:val="000000"/>
      </w:rPr>
      <w:br/>
      <w:t xml:space="preserve">Page </w:t>
    </w:r>
    <w:r>
      <w:fldChar w:fldCharType="begin"/>
    </w:r>
    <w:r>
      <w:instrText>PAGE</w:instrText>
    </w:r>
    <w:r>
      <w:fldChar w:fldCharType="separate"/>
    </w:r>
    <w:r w:rsidR="00A91FF7">
      <w:rPr>
        <w:noProof/>
      </w:rPr>
      <w:t>1</w:t>
    </w:r>
    <w:r>
      <w:fldChar w:fldCharType="end"/>
    </w:r>
    <w:r>
      <w:rPr>
        <w:color w:val="000000"/>
      </w:rPr>
      <w:t xml:space="preserve"> of </w:t>
    </w:r>
    <w:r>
      <w:fldChar w:fldCharType="begin"/>
    </w:r>
    <w:r>
      <w:instrText>NUMPAGES</w:instrText>
    </w:r>
    <w:r>
      <w:fldChar w:fldCharType="separate"/>
    </w:r>
    <w:r w:rsidR="00A91F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F614" w14:textId="77777777" w:rsidR="000720A6" w:rsidRDefault="000720A6">
      <w:r>
        <w:separator/>
      </w:r>
    </w:p>
  </w:footnote>
  <w:footnote w:type="continuationSeparator" w:id="0">
    <w:p w14:paraId="4ECE36CC" w14:textId="77777777" w:rsidR="000720A6" w:rsidRDefault="0007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3B85575"/>
    <w:multiLevelType w:val="hybridMultilevel"/>
    <w:tmpl w:val="4184F6E0"/>
    <w:lvl w:ilvl="0" w:tplc="58690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52755F"/>
    <w:multiLevelType w:val="hybridMultilevel"/>
    <w:tmpl w:val="3C16A7B2"/>
    <w:lvl w:ilvl="0" w:tplc="13913836">
      <w:start w:val="1"/>
      <w:numFmt w:val="decimal"/>
      <w:lvlText w:val="%1."/>
      <w:lvlJc w:val="left"/>
      <w:pPr>
        <w:ind w:left="720" w:hanging="360"/>
      </w:pPr>
    </w:lvl>
    <w:lvl w:ilvl="1" w:tplc="13913836" w:tentative="1">
      <w:start w:val="1"/>
      <w:numFmt w:val="lowerLetter"/>
      <w:lvlText w:val="%2."/>
      <w:lvlJc w:val="left"/>
      <w:pPr>
        <w:ind w:left="1440" w:hanging="360"/>
      </w:pPr>
    </w:lvl>
    <w:lvl w:ilvl="2" w:tplc="13913836" w:tentative="1">
      <w:start w:val="1"/>
      <w:numFmt w:val="lowerRoman"/>
      <w:lvlText w:val="%3."/>
      <w:lvlJc w:val="right"/>
      <w:pPr>
        <w:ind w:left="2160" w:hanging="180"/>
      </w:pPr>
    </w:lvl>
    <w:lvl w:ilvl="3" w:tplc="13913836" w:tentative="1">
      <w:start w:val="1"/>
      <w:numFmt w:val="decimal"/>
      <w:lvlText w:val="%4."/>
      <w:lvlJc w:val="left"/>
      <w:pPr>
        <w:ind w:left="2880" w:hanging="360"/>
      </w:pPr>
    </w:lvl>
    <w:lvl w:ilvl="4" w:tplc="13913836" w:tentative="1">
      <w:start w:val="1"/>
      <w:numFmt w:val="lowerLetter"/>
      <w:lvlText w:val="%5."/>
      <w:lvlJc w:val="left"/>
      <w:pPr>
        <w:ind w:left="3600" w:hanging="360"/>
      </w:pPr>
    </w:lvl>
    <w:lvl w:ilvl="5" w:tplc="13913836" w:tentative="1">
      <w:start w:val="1"/>
      <w:numFmt w:val="lowerRoman"/>
      <w:lvlText w:val="%6."/>
      <w:lvlJc w:val="right"/>
      <w:pPr>
        <w:ind w:left="4320" w:hanging="180"/>
      </w:pPr>
    </w:lvl>
    <w:lvl w:ilvl="6" w:tplc="13913836" w:tentative="1">
      <w:start w:val="1"/>
      <w:numFmt w:val="decimal"/>
      <w:lvlText w:val="%7."/>
      <w:lvlJc w:val="left"/>
      <w:pPr>
        <w:ind w:left="5040" w:hanging="360"/>
      </w:pPr>
    </w:lvl>
    <w:lvl w:ilvl="7" w:tplc="13913836" w:tentative="1">
      <w:start w:val="1"/>
      <w:numFmt w:val="lowerLetter"/>
      <w:lvlText w:val="%8."/>
      <w:lvlJc w:val="left"/>
      <w:pPr>
        <w:ind w:left="5760" w:hanging="360"/>
      </w:pPr>
    </w:lvl>
    <w:lvl w:ilvl="8" w:tplc="13913836"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625852">
    <w:abstractNumId w:val="5"/>
  </w:num>
  <w:num w:numId="2" w16cid:durableId="227813562">
    <w:abstractNumId w:val="7"/>
  </w:num>
  <w:num w:numId="3" w16cid:durableId="388385868">
    <w:abstractNumId w:val="8"/>
  </w:num>
  <w:num w:numId="4" w16cid:durableId="1872380389">
    <w:abstractNumId w:val="6"/>
  </w:num>
  <w:num w:numId="5" w16cid:durableId="815218272">
    <w:abstractNumId w:val="1"/>
  </w:num>
  <w:num w:numId="6" w16cid:durableId="1973710210">
    <w:abstractNumId w:val="0"/>
  </w:num>
  <w:num w:numId="7" w16cid:durableId="498154000">
    <w:abstractNumId w:val="4"/>
  </w:num>
  <w:num w:numId="8" w16cid:durableId="819659437">
    <w:abstractNumId w:val="2"/>
  </w:num>
  <w:num w:numId="9" w16cid:durableId="83723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720A6"/>
    <w:rsid w:val="00080127"/>
    <w:rsid w:val="001479D2"/>
    <w:rsid w:val="00190762"/>
    <w:rsid w:val="001D539A"/>
    <w:rsid w:val="00253FC7"/>
    <w:rsid w:val="002A7CED"/>
    <w:rsid w:val="00332050"/>
    <w:rsid w:val="00403577"/>
    <w:rsid w:val="00624664"/>
    <w:rsid w:val="006E2870"/>
    <w:rsid w:val="007C4D0A"/>
    <w:rsid w:val="00843371"/>
    <w:rsid w:val="00A91FF7"/>
    <w:rsid w:val="00A93BCE"/>
    <w:rsid w:val="00AC30E5"/>
    <w:rsid w:val="00C50E68"/>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ADEEC"/>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billsummary?Year=2025&amp;BillNumber=1273" TargetMode="External"/><Relationship Id="rId117" Type="http://schemas.openxmlformats.org/officeDocument/2006/relationships/footer" Target="footer1.xml"/><Relationship Id="rId21" Type="http://schemas.openxmlformats.org/officeDocument/2006/relationships/hyperlink" Target="https://app.leg.wa.gov/billsummary?Year=2025&amp;BillNumber=5358" TargetMode="External"/><Relationship Id="rId42" Type="http://schemas.openxmlformats.org/officeDocument/2006/relationships/hyperlink" Target="http://app.leg.wa.gov/billsummary?Year=2025&amp;BillNumber=1198" TargetMode="External"/><Relationship Id="rId47" Type="http://schemas.openxmlformats.org/officeDocument/2006/relationships/hyperlink" Target="http://app.leg.wa.gov/billsummary?Year=2025&amp;BillNumber=1296" TargetMode="External"/><Relationship Id="rId63" Type="http://schemas.openxmlformats.org/officeDocument/2006/relationships/hyperlink" Target="http://app.leg.wa.gov/billsummary?Year=2025&amp;BillNumber=1827" TargetMode="External"/><Relationship Id="rId68" Type="http://schemas.openxmlformats.org/officeDocument/2006/relationships/hyperlink" Target="http://app.leg.wa.gov/billsummary?Year=2025&amp;BillNumber=4205" TargetMode="External"/><Relationship Id="rId84" Type="http://schemas.openxmlformats.org/officeDocument/2006/relationships/hyperlink" Target="http://app.leg.wa.gov/billsummary?Year=2025&amp;BillNumber=5170" TargetMode="External"/><Relationship Id="rId89" Type="http://schemas.openxmlformats.org/officeDocument/2006/relationships/hyperlink" Target="http://app.leg.wa.gov/billsummary?Year=2025&amp;BillNumber=5189" TargetMode="External"/><Relationship Id="rId112" Type="http://schemas.openxmlformats.org/officeDocument/2006/relationships/hyperlink" Target="http://app.leg.wa.gov/billsummary?Year=2025&amp;BillNumber=5769" TargetMode="External"/><Relationship Id="rId16" Type="http://schemas.openxmlformats.org/officeDocument/2006/relationships/hyperlink" Target="https://app.leg.wa.gov/billsummary?Year=2025&amp;BillNumber=5412" TargetMode="External"/><Relationship Id="rId107" Type="http://schemas.openxmlformats.org/officeDocument/2006/relationships/hyperlink" Target="http://app.leg.wa.gov/billsummary?Year=2025&amp;BillNumber=5596" TargetMode="External"/><Relationship Id="rId11" Type="http://schemas.openxmlformats.org/officeDocument/2006/relationships/hyperlink" Target="https://app.leg.wa.gov/billsummary?Year=2025&amp;BillNumber=5797" TargetMode="External"/><Relationship Id="rId32" Type="http://schemas.openxmlformats.org/officeDocument/2006/relationships/hyperlink" Target="https://app.leg.wa.gov/billsummary?Year=2025&amp;BillNumber=5327" TargetMode="External"/><Relationship Id="rId37" Type="http://schemas.openxmlformats.org/officeDocument/2006/relationships/hyperlink" Target="http://app.leg.wa.gov/billsummary?Year=2025&amp;BillNumber=1079" TargetMode="External"/><Relationship Id="rId53" Type="http://schemas.openxmlformats.org/officeDocument/2006/relationships/hyperlink" Target="http://app.leg.wa.gov/billsummary?Year=2025&amp;BillNumber=1393" TargetMode="External"/><Relationship Id="rId58" Type="http://schemas.openxmlformats.org/officeDocument/2006/relationships/hyperlink" Target="http://app.leg.wa.gov/billsummary?Year=2025&amp;BillNumber=1622" TargetMode="External"/><Relationship Id="rId74" Type="http://schemas.openxmlformats.org/officeDocument/2006/relationships/hyperlink" Target="http://app.leg.wa.gov/billsummary?Year=2025&amp;BillNumber=5085" TargetMode="External"/><Relationship Id="rId79" Type="http://schemas.openxmlformats.org/officeDocument/2006/relationships/hyperlink" Target="http://app.leg.wa.gov/billsummary?Year=2025&amp;BillNumber=5104" TargetMode="External"/><Relationship Id="rId102" Type="http://schemas.openxmlformats.org/officeDocument/2006/relationships/hyperlink" Target="http://app.leg.wa.gov/billsummary?Year=2025&amp;BillNumber=5412" TargetMode="External"/><Relationship Id="rId5" Type="http://schemas.openxmlformats.org/officeDocument/2006/relationships/footnotes" Target="footnotes.xml"/><Relationship Id="rId90" Type="http://schemas.openxmlformats.org/officeDocument/2006/relationships/hyperlink" Target="http://app.leg.wa.gov/billsummary?Year=2025&amp;BillNumber=5192" TargetMode="External"/><Relationship Id="rId95" Type="http://schemas.openxmlformats.org/officeDocument/2006/relationships/hyperlink" Target="http://app.leg.wa.gov/billsummary?Year=2025&amp;BillNumber=5263" TargetMode="External"/><Relationship Id="rId22" Type="http://schemas.openxmlformats.org/officeDocument/2006/relationships/hyperlink" Target="https://app.leg.wa.gov/billsummary?Year=2025&amp;BillNumber=5769" TargetMode="External"/><Relationship Id="rId27" Type="http://schemas.openxmlformats.org/officeDocument/2006/relationships/hyperlink" Target="https://app.leg.wa.gov/billsummary?Year=2025&amp;BillNumber=1587" TargetMode="External"/><Relationship Id="rId43" Type="http://schemas.openxmlformats.org/officeDocument/2006/relationships/hyperlink" Target="http://app.leg.wa.gov/billsummary?Year=2025&amp;BillNumber=1213" TargetMode="External"/><Relationship Id="rId48" Type="http://schemas.openxmlformats.org/officeDocument/2006/relationships/hyperlink" Target="http://app.leg.wa.gov/billsummary?Year=2025&amp;BillNumber=1298" TargetMode="External"/><Relationship Id="rId64" Type="http://schemas.openxmlformats.org/officeDocument/2006/relationships/hyperlink" Target="http://app.leg.wa.gov/billsummary?Year=2025&amp;BillNumber=2012" TargetMode="External"/><Relationship Id="rId69" Type="http://schemas.openxmlformats.org/officeDocument/2006/relationships/hyperlink" Target="http://app.leg.wa.gov/billsummary?Year=2025&amp;BillNumber=5004" TargetMode="External"/><Relationship Id="rId113" Type="http://schemas.openxmlformats.org/officeDocument/2006/relationships/hyperlink" Target="http://app.leg.wa.gov/billsummary?Year=2025&amp;BillNumber=5772" TargetMode="External"/><Relationship Id="rId118" Type="http://schemas.openxmlformats.org/officeDocument/2006/relationships/fontTable" Target="fontTable.xml"/><Relationship Id="rId80" Type="http://schemas.openxmlformats.org/officeDocument/2006/relationships/hyperlink" Target="http://app.leg.wa.gov/billsummary?Year=2025&amp;BillNumber=5123" TargetMode="External"/><Relationship Id="rId85" Type="http://schemas.openxmlformats.org/officeDocument/2006/relationships/hyperlink" Target="http://app.leg.wa.gov/billsummary?Year=2025&amp;BillNumber=5177" TargetMode="External"/><Relationship Id="rId12" Type="http://schemas.openxmlformats.org/officeDocument/2006/relationships/hyperlink" Target="https://app.leg.wa.gov/billsummary?Year=2025&amp;BillNumber=5798" TargetMode="External"/><Relationship Id="rId17" Type="http://schemas.openxmlformats.org/officeDocument/2006/relationships/hyperlink" Target="https://app.leg.wa.gov/billsummary?Year=2025&amp;BillNumber=5170" TargetMode="External"/><Relationship Id="rId33" Type="http://schemas.openxmlformats.org/officeDocument/2006/relationships/hyperlink" Target="https://app.leg.wa.gov/billsummary?Year=2025&amp;BillNumber=5543" TargetMode="External"/><Relationship Id="rId38" Type="http://schemas.openxmlformats.org/officeDocument/2006/relationships/hyperlink" Target="http://app.leg.wa.gov/billsummary?Year=2025&amp;BillNumber=1085" TargetMode="External"/><Relationship Id="rId59" Type="http://schemas.openxmlformats.org/officeDocument/2006/relationships/hyperlink" Target="http://app.leg.wa.gov/billsummary?Year=2025&amp;BillNumber=1651" TargetMode="External"/><Relationship Id="rId103" Type="http://schemas.openxmlformats.org/officeDocument/2006/relationships/hyperlink" Target="http://app.leg.wa.gov/billsummary?Year=2025&amp;BillNumber=5514" TargetMode="External"/><Relationship Id="rId108" Type="http://schemas.openxmlformats.org/officeDocument/2006/relationships/hyperlink" Target="http://app.leg.wa.gov/billsummary?Year=2025&amp;BillNumber=5637" TargetMode="External"/><Relationship Id="rId54" Type="http://schemas.openxmlformats.org/officeDocument/2006/relationships/hyperlink" Target="http://app.leg.wa.gov/billsummary?Year=2025&amp;BillNumber=1414" TargetMode="External"/><Relationship Id="rId70" Type="http://schemas.openxmlformats.org/officeDocument/2006/relationships/hyperlink" Target="http://app.leg.wa.gov/billsummary?Year=2025&amp;BillNumber=5009" TargetMode="External"/><Relationship Id="rId75" Type="http://schemas.openxmlformats.org/officeDocument/2006/relationships/hyperlink" Target="http://app.leg.wa.gov/billsummary?Year=2025&amp;BillNumber=5095" TargetMode="External"/><Relationship Id="rId91" Type="http://schemas.openxmlformats.org/officeDocument/2006/relationships/hyperlink" Target="http://app.leg.wa.gov/billsummary?Year=2025&amp;BillNumber=5193" TargetMode="External"/><Relationship Id="rId96" Type="http://schemas.openxmlformats.org/officeDocument/2006/relationships/hyperlink" Target="http://app.leg.wa.gov/billsummary?Year=2025&amp;BillNumber=527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pp.leg.wa.gov/billsummary?Year=2025&amp;BillNumber=2049" TargetMode="External"/><Relationship Id="rId28" Type="http://schemas.openxmlformats.org/officeDocument/2006/relationships/hyperlink" Target="https://app.leg.wa.gov/billsummary?Year=2025&amp;BillNumber=5030" TargetMode="External"/><Relationship Id="rId49" Type="http://schemas.openxmlformats.org/officeDocument/2006/relationships/hyperlink" Target="http://app.leg.wa.gov/billsummary?Year=2025&amp;BillNumber=1308" TargetMode="External"/><Relationship Id="rId114" Type="http://schemas.openxmlformats.org/officeDocument/2006/relationships/hyperlink" Target="http://app.leg.wa.gov/billsummary?Year=2025&amp;BillNumber=5780" TargetMode="External"/><Relationship Id="rId119" Type="http://schemas.openxmlformats.org/officeDocument/2006/relationships/theme" Target="theme/theme1.xml"/><Relationship Id="rId10" Type="http://schemas.openxmlformats.org/officeDocument/2006/relationships/hyperlink" Target="https://app.leg.wa.gov/billsummary?Year=2025&amp;BillNumber=5412" TargetMode="External"/><Relationship Id="rId31" Type="http://schemas.openxmlformats.org/officeDocument/2006/relationships/hyperlink" Target="https://app.leg.wa.gov/billsummary?Year=2025&amp;BillNumber=5123" TargetMode="External"/><Relationship Id="rId44" Type="http://schemas.openxmlformats.org/officeDocument/2006/relationships/hyperlink" Target="http://app.leg.wa.gov/billsummary?Year=2025&amp;BillNumber=1273" TargetMode="External"/><Relationship Id="rId52" Type="http://schemas.openxmlformats.org/officeDocument/2006/relationships/hyperlink" Target="http://app.leg.wa.gov/billsummary?Year=2025&amp;BillNumber=1357" TargetMode="External"/><Relationship Id="rId60" Type="http://schemas.openxmlformats.org/officeDocument/2006/relationships/hyperlink" Target="http://app.leg.wa.gov/billsummary?Year=2025&amp;BillNumber=1709" TargetMode="External"/><Relationship Id="rId65" Type="http://schemas.openxmlformats.org/officeDocument/2006/relationships/hyperlink" Target="http://app.leg.wa.gov/billsummary?Year=2025&amp;BillNumber=2044" TargetMode="External"/><Relationship Id="rId73" Type="http://schemas.openxmlformats.org/officeDocument/2006/relationships/hyperlink" Target="http://app.leg.wa.gov/billsummary?Year=2025&amp;BillNumber=5041" TargetMode="External"/><Relationship Id="rId78" Type="http://schemas.openxmlformats.org/officeDocument/2006/relationships/hyperlink" Target="http://app.leg.wa.gov/billsummary?Year=2025&amp;BillNumber=5102" TargetMode="External"/><Relationship Id="rId81" Type="http://schemas.openxmlformats.org/officeDocument/2006/relationships/hyperlink" Target="http://app.leg.wa.gov/billsummary?Year=2025&amp;BillNumber=5142" TargetMode="External"/><Relationship Id="rId86" Type="http://schemas.openxmlformats.org/officeDocument/2006/relationships/hyperlink" Target="http://app.leg.wa.gov/billsummary?Year=2025&amp;BillNumber=5179" TargetMode="External"/><Relationship Id="rId94" Type="http://schemas.openxmlformats.org/officeDocument/2006/relationships/hyperlink" Target="http://app.leg.wa.gov/billsummary?Year=2025&amp;BillNumber=5253" TargetMode="External"/><Relationship Id="rId99" Type="http://schemas.openxmlformats.org/officeDocument/2006/relationships/hyperlink" Target="http://app.leg.wa.gov/billsummary?Year=2025&amp;BillNumber=5327" TargetMode="External"/><Relationship Id="rId101" Type="http://schemas.openxmlformats.org/officeDocument/2006/relationships/hyperlink" Target="http://app.leg.wa.gov/billsummary?Year=2025&amp;BillNumber=5386" TargetMode="External"/><Relationship Id="rId4" Type="http://schemas.openxmlformats.org/officeDocument/2006/relationships/webSettings" Target="webSettings.xml"/><Relationship Id="rId9" Type="http://schemas.openxmlformats.org/officeDocument/2006/relationships/hyperlink" Target="https://app.leg.wa.gov/billsummary?Year=2025&amp;BillNumber=5181" TargetMode="External"/><Relationship Id="rId13" Type="http://schemas.openxmlformats.org/officeDocument/2006/relationships/hyperlink" Target="https://app.leg.wa.gov/billsummary?Year=2025&amp;BillNumber=5303" TargetMode="External"/><Relationship Id="rId18" Type="http://schemas.openxmlformats.org/officeDocument/2006/relationships/hyperlink" Target="https://app.leg.wa.gov/billsummary?Year=2025&amp;BillNumber=5189" TargetMode="External"/><Relationship Id="rId39" Type="http://schemas.openxmlformats.org/officeDocument/2006/relationships/hyperlink" Target="http://app.leg.wa.gov/billsummary?Year=2025&amp;BillNumber=1116" TargetMode="External"/><Relationship Id="rId109" Type="http://schemas.openxmlformats.org/officeDocument/2006/relationships/hyperlink" Target="http://app.leg.wa.gov/billsummary?Year=2025&amp;BillNumber=5641" TargetMode="External"/><Relationship Id="rId34" Type="http://schemas.openxmlformats.org/officeDocument/2006/relationships/hyperlink" Target="https://app.leg.wa.gov/billsummary?Year=2025&amp;BillNumber=1296" TargetMode="External"/><Relationship Id="rId50" Type="http://schemas.openxmlformats.org/officeDocument/2006/relationships/hyperlink" Target="http://app.leg.wa.gov/billsummary?Year=2025&amp;BillNumber=1338" TargetMode="External"/><Relationship Id="rId55" Type="http://schemas.openxmlformats.org/officeDocument/2006/relationships/hyperlink" Target="http://app.leg.wa.gov/billsummary?Year=2025&amp;BillNumber=1540" TargetMode="External"/><Relationship Id="rId76" Type="http://schemas.openxmlformats.org/officeDocument/2006/relationships/hyperlink" Target="http://app.leg.wa.gov/billsummary?Year=2025&amp;BillNumber=5098" TargetMode="External"/><Relationship Id="rId97" Type="http://schemas.openxmlformats.org/officeDocument/2006/relationships/hyperlink" Target="http://app.leg.wa.gov/billsummary?Year=2025&amp;BillNumber=5292" TargetMode="External"/><Relationship Id="rId104" Type="http://schemas.openxmlformats.org/officeDocument/2006/relationships/hyperlink" Target="http://app.leg.wa.gov/billsummary?Year=2025&amp;BillNumber=5542" TargetMode="External"/><Relationship Id="rId7" Type="http://schemas.openxmlformats.org/officeDocument/2006/relationships/hyperlink" Target="https://app.leg.wa.gov/billsummary?Year=2025&amp;BillNumber=1722" TargetMode="External"/><Relationship Id="rId71" Type="http://schemas.openxmlformats.org/officeDocument/2006/relationships/hyperlink" Target="http://app.leg.wa.gov/billsummary?Year=2025&amp;BillNumber=5025" TargetMode="External"/><Relationship Id="rId92" Type="http://schemas.openxmlformats.org/officeDocument/2006/relationships/hyperlink" Target="http://app.leg.wa.gov/billsummary?Year=2025&amp;BillNumber=5235" TargetMode="External"/><Relationship Id="rId2" Type="http://schemas.openxmlformats.org/officeDocument/2006/relationships/styles" Target="styles.xml"/><Relationship Id="rId29" Type="http://schemas.openxmlformats.org/officeDocument/2006/relationships/hyperlink" Target="https://app.leg.wa.gov/billsummary?Year=2025&amp;BillNumber=5041" TargetMode="External"/><Relationship Id="rId24" Type="http://schemas.openxmlformats.org/officeDocument/2006/relationships/hyperlink" Target="https://app.leg.wa.gov/billsummary?Year=2025&amp;BillNumber=2050" TargetMode="External"/><Relationship Id="rId40" Type="http://schemas.openxmlformats.org/officeDocument/2006/relationships/hyperlink" Target="http://app.leg.wa.gov/billsummary?Year=2025&amp;BillNumber=1121" TargetMode="External"/><Relationship Id="rId45" Type="http://schemas.openxmlformats.org/officeDocument/2006/relationships/hyperlink" Target="http://app.leg.wa.gov/billsummary?Year=2025&amp;BillNumber=1285" TargetMode="External"/><Relationship Id="rId66" Type="http://schemas.openxmlformats.org/officeDocument/2006/relationships/hyperlink" Target="http://app.leg.wa.gov/billsummary?Year=2025&amp;BillNumber=2049" TargetMode="External"/><Relationship Id="rId87" Type="http://schemas.openxmlformats.org/officeDocument/2006/relationships/hyperlink" Target="http://app.leg.wa.gov/billsummary?Year=2025&amp;BillNumber=5181" TargetMode="External"/><Relationship Id="rId110" Type="http://schemas.openxmlformats.org/officeDocument/2006/relationships/hyperlink" Target="http://app.leg.wa.gov/billsummary?Year=2025&amp;BillNumber=5694" TargetMode="External"/><Relationship Id="rId115" Type="http://schemas.openxmlformats.org/officeDocument/2006/relationships/hyperlink" Target="http://app.leg.wa.gov/billsummary?Year=2025&amp;BillNumber=5797" TargetMode="External"/><Relationship Id="rId61" Type="http://schemas.openxmlformats.org/officeDocument/2006/relationships/hyperlink" Target="http://app.leg.wa.gov/billsummary?Year=2025&amp;BillNumber=1722" TargetMode="External"/><Relationship Id="rId82" Type="http://schemas.openxmlformats.org/officeDocument/2006/relationships/hyperlink" Target="http://app.leg.wa.gov/billsummary?Year=2025&amp;BillNumber=5163" TargetMode="External"/><Relationship Id="rId19" Type="http://schemas.openxmlformats.org/officeDocument/2006/relationships/hyperlink" Target="https://app.leg.wa.gov/billsummary?Year=2025&amp;BillNumber=5253" TargetMode="External"/><Relationship Id="rId14" Type="http://schemas.openxmlformats.org/officeDocument/2006/relationships/hyperlink" Target="https://app.leg.wa.gov/billsummary?Year=2025&amp;BillNumber=1622" TargetMode="External"/><Relationship Id="rId30" Type="http://schemas.openxmlformats.org/officeDocument/2006/relationships/hyperlink" Target="https://app.leg.wa.gov/billsummary?Year=2025&amp;BillNumber=5098" TargetMode="External"/><Relationship Id="rId35" Type="http://schemas.openxmlformats.org/officeDocument/2006/relationships/hyperlink" Target="https://app.leg.wa.gov/billsummary?Year=2025&amp;BillNumber=1651" TargetMode="External"/><Relationship Id="rId56" Type="http://schemas.openxmlformats.org/officeDocument/2006/relationships/hyperlink" Target="http://app.leg.wa.gov/billsummary?Year=2025&amp;BillNumber=1543" TargetMode="External"/><Relationship Id="rId77" Type="http://schemas.openxmlformats.org/officeDocument/2006/relationships/hyperlink" Target="http://app.leg.wa.gov/billsummary?Year=2025&amp;BillNumber=5101" TargetMode="External"/><Relationship Id="rId100" Type="http://schemas.openxmlformats.org/officeDocument/2006/relationships/hyperlink" Target="http://app.leg.wa.gov/billsummary?Year=2025&amp;BillNumber=5358" TargetMode="External"/><Relationship Id="rId105" Type="http://schemas.openxmlformats.org/officeDocument/2006/relationships/hyperlink" Target="http://app.leg.wa.gov/billsummary?Year=2025&amp;BillNumber=5543" TargetMode="External"/><Relationship Id="rId8" Type="http://schemas.openxmlformats.org/officeDocument/2006/relationships/hyperlink" Target="https://app.leg.wa.gov/billsummary?Year=2025&amp;BillNumber=1622" TargetMode="External"/><Relationship Id="rId51" Type="http://schemas.openxmlformats.org/officeDocument/2006/relationships/hyperlink" Target="http://app.leg.wa.gov/billsummary?Year=2025&amp;BillNumber=1351" TargetMode="External"/><Relationship Id="rId72" Type="http://schemas.openxmlformats.org/officeDocument/2006/relationships/hyperlink" Target="http://app.leg.wa.gov/billsummary?Year=2025&amp;BillNumber=5030" TargetMode="External"/><Relationship Id="rId93" Type="http://schemas.openxmlformats.org/officeDocument/2006/relationships/hyperlink" Target="http://app.leg.wa.gov/billsummary?Year=2025&amp;BillNumber=5240" TargetMode="External"/><Relationship Id="rId98" Type="http://schemas.openxmlformats.org/officeDocument/2006/relationships/hyperlink" Target="http://app.leg.wa.gov/billsummary?Year=2025&amp;BillNumber=5303" TargetMode="External"/><Relationship Id="rId3" Type="http://schemas.openxmlformats.org/officeDocument/2006/relationships/settings" Target="settings.xml"/><Relationship Id="rId25" Type="http://schemas.openxmlformats.org/officeDocument/2006/relationships/hyperlink" Target="https://app.leg.wa.gov/billsummary?Year=2025&amp;BillNumber=5104" TargetMode="External"/><Relationship Id="rId46" Type="http://schemas.openxmlformats.org/officeDocument/2006/relationships/hyperlink" Target="http://app.leg.wa.gov/billsummary?Year=2025&amp;BillNumber=1289" TargetMode="External"/><Relationship Id="rId67" Type="http://schemas.openxmlformats.org/officeDocument/2006/relationships/hyperlink" Target="http://app.leg.wa.gov/billsummary?Year=2025&amp;BillNumber=2050" TargetMode="External"/><Relationship Id="rId116" Type="http://schemas.openxmlformats.org/officeDocument/2006/relationships/hyperlink" Target="http://app.leg.wa.gov/billsummary?Year=2025&amp;BillNumber=5798" TargetMode="External"/><Relationship Id="rId20" Type="http://schemas.openxmlformats.org/officeDocument/2006/relationships/hyperlink" Target="https://app.leg.wa.gov/billsummary?Year=2025&amp;BillNumber=5570" TargetMode="External"/><Relationship Id="rId41" Type="http://schemas.openxmlformats.org/officeDocument/2006/relationships/hyperlink" Target="http://app.leg.wa.gov/billsummary?Year=2025&amp;BillNumber=1167" TargetMode="External"/><Relationship Id="rId62" Type="http://schemas.openxmlformats.org/officeDocument/2006/relationships/hyperlink" Target="http://app.leg.wa.gov/billsummary?Year=2025&amp;BillNumber=1817" TargetMode="External"/><Relationship Id="rId83" Type="http://schemas.openxmlformats.org/officeDocument/2006/relationships/hyperlink" Target="http://app.leg.wa.gov/billsummary?Year=2025&amp;BillNumber=5167" TargetMode="External"/><Relationship Id="rId88" Type="http://schemas.openxmlformats.org/officeDocument/2006/relationships/hyperlink" Target="http://app.leg.wa.gov/billsummary?Year=2025&amp;BillNumber=5186" TargetMode="External"/><Relationship Id="rId111" Type="http://schemas.openxmlformats.org/officeDocument/2006/relationships/hyperlink" Target="http://app.leg.wa.gov/billsummary?Year=2025&amp;BillNumber=5738" TargetMode="External"/><Relationship Id="rId15" Type="http://schemas.openxmlformats.org/officeDocument/2006/relationships/hyperlink" Target="https://app.leg.wa.gov/billsummary?Year=2025&amp;BillNumber=5181" TargetMode="External"/><Relationship Id="rId36" Type="http://schemas.openxmlformats.org/officeDocument/2006/relationships/hyperlink" Target="http://app.leg.wa.gov/billsummary?Year=2025&amp;BillNumber=1069" TargetMode="External"/><Relationship Id="rId57" Type="http://schemas.openxmlformats.org/officeDocument/2006/relationships/hyperlink" Target="http://app.leg.wa.gov/billsummary?Year=2025&amp;BillNumber=1587" TargetMode="External"/><Relationship Id="rId106" Type="http://schemas.openxmlformats.org/officeDocument/2006/relationships/hyperlink" Target="http://app.leg.wa.gov/billsummary?Year=2025&amp;BillNumber=5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Rathbone, Marissa (WSSDA)</cp:lastModifiedBy>
  <cp:revision>2</cp:revision>
  <dcterms:created xsi:type="dcterms:W3CDTF">2025-03-30T16:17:00Z</dcterms:created>
  <dcterms:modified xsi:type="dcterms:W3CDTF">2025-03-30T16:17:00Z</dcterms:modified>
  <cp:category/>
</cp:coreProperties>
</file>