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4EEA1" w14:textId="7E23C925" w:rsidR="00912545" w:rsidRDefault="000F29D9">
      <w:pPr>
        <w:pStyle w:val="Title"/>
      </w:pPr>
      <w:r>
        <w:rPr>
          <w:noProof/>
        </w:rPr>
        <w:drawing>
          <wp:inline distT="0" distB="0" distL="0" distR="0" wp14:anchorId="6C072728" wp14:editId="69761919">
            <wp:extent cx="3030897" cy="656430"/>
            <wp:effectExtent l="0" t="0" r="0" b="0"/>
            <wp:docPr id="2" name="Picture 1">
              <a:extLst xmlns:a="http://schemas.openxmlformats.org/drawingml/2006/main">
                <a:ext uri="{FF2B5EF4-FFF2-40B4-BE49-F238E27FC236}">
                  <a16:creationId xmlns:a16="http://schemas.microsoft.com/office/drawing/2014/main" id="{EBB0422F-ABAD-4C1A-B7FB-EA13B8D803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BB0422F-ABAD-4C1A-B7FB-EA13B8D8030D}"/>
                        </a:ext>
                      </a:extLst>
                    </pic:cNvPr>
                    <pic:cNvPicPr>
                      <a:picLocks noChangeAspect="1"/>
                    </pic:cNvPicPr>
                  </pic:nvPicPr>
                  <pic:blipFill>
                    <a:blip r:embed="rId9"/>
                    <a:stretch>
                      <a:fillRect/>
                    </a:stretch>
                  </pic:blipFill>
                  <pic:spPr>
                    <a:xfrm>
                      <a:off x="0" y="0"/>
                      <a:ext cx="3030897" cy="656430"/>
                    </a:xfrm>
                    <a:prstGeom prst="rect">
                      <a:avLst/>
                    </a:prstGeom>
                  </pic:spPr>
                </pic:pic>
              </a:graphicData>
            </a:graphic>
          </wp:inline>
        </w:drawing>
      </w:r>
    </w:p>
    <w:p w14:paraId="0983228A" w14:textId="4235D51F" w:rsidR="009414F1" w:rsidRPr="00CE19E3" w:rsidRDefault="008215DE" w:rsidP="000F29D9">
      <w:pPr>
        <w:pStyle w:val="NoSpacing"/>
      </w:pPr>
      <w:r w:rsidRPr="00CE19E3">
        <w:rPr>
          <w:b/>
        </w:rPr>
        <w:t>Job</w:t>
      </w:r>
      <w:r w:rsidR="009414F1" w:rsidRPr="00CE19E3">
        <w:rPr>
          <w:b/>
        </w:rPr>
        <w:t xml:space="preserve"> description</w:t>
      </w:r>
      <w:r w:rsidR="009414F1">
        <w:t xml:space="preserve">: </w:t>
      </w:r>
      <w:r w:rsidR="001853D5">
        <w:t>Music Ministries</w:t>
      </w:r>
      <w:r w:rsidR="00184B3B">
        <w:t xml:space="preserve"> Director</w:t>
      </w:r>
    </w:p>
    <w:p w14:paraId="06D0AB94" w14:textId="60F9F98D" w:rsidR="00944E72" w:rsidRPr="000F29D9" w:rsidRDefault="00944E72" w:rsidP="000F29D9">
      <w:pPr>
        <w:pStyle w:val="NoSpacing"/>
      </w:pPr>
      <w:r w:rsidRPr="00760397">
        <w:rPr>
          <w:b/>
        </w:rPr>
        <w:t>Position status:</w:t>
      </w:r>
      <w:r>
        <w:t xml:space="preserve">  Part-Time Employee (</w:t>
      </w:r>
      <w:r w:rsidR="001853D5">
        <w:t>Approx. 20 hrs</w:t>
      </w:r>
      <w:r w:rsidR="00911759">
        <w:t>.</w:t>
      </w:r>
      <w:r w:rsidR="001853D5">
        <w:t>/wk</w:t>
      </w:r>
      <w:r w:rsidR="00911759">
        <w:t>.</w:t>
      </w:r>
      <w:r>
        <w:t>)</w:t>
      </w:r>
    </w:p>
    <w:p w14:paraId="0E531404" w14:textId="7196D5E3" w:rsidR="00944E72" w:rsidRDefault="00944E72" w:rsidP="00944E72">
      <w:r w:rsidRPr="00CE19E3">
        <w:rPr>
          <w:b/>
        </w:rPr>
        <w:t>Reporting Relationship</w:t>
      </w:r>
      <w:r>
        <w:t>:  The M</w:t>
      </w:r>
      <w:r w:rsidR="009414F1">
        <w:t>usic Director</w:t>
      </w:r>
      <w:r>
        <w:t xml:space="preserve"> works alongside the Pastor,</w:t>
      </w:r>
      <w:r w:rsidR="000F29D9">
        <w:t xml:space="preserve"> </w:t>
      </w:r>
      <w:r>
        <w:t xml:space="preserve">Administrative Assistant, </w:t>
      </w:r>
      <w:r w:rsidR="001853D5">
        <w:t xml:space="preserve">the Worship and Music Committee, </w:t>
      </w:r>
      <w:r>
        <w:t>and is ultimately accountable to the Church Council</w:t>
      </w:r>
      <w:r w:rsidR="001853D5">
        <w:t xml:space="preserve"> while directly reporting to the pastor.</w:t>
      </w:r>
    </w:p>
    <w:p w14:paraId="24339E12" w14:textId="56F48A60" w:rsidR="00944E72" w:rsidRDefault="00944E72" w:rsidP="00944E72">
      <w:r w:rsidRPr="00760397">
        <w:rPr>
          <w:b/>
        </w:rPr>
        <w:t>Job Summary:</w:t>
      </w:r>
      <w:r w:rsidR="009414F1">
        <w:t xml:space="preserve">  The Music Director </w:t>
      </w:r>
      <w:r w:rsidR="004358C7">
        <w:t>nu</w:t>
      </w:r>
      <w:r w:rsidR="008344AD">
        <w:t>r</w:t>
      </w:r>
      <w:r w:rsidR="004358C7">
        <w:t>tures</w:t>
      </w:r>
      <w:r>
        <w:t xml:space="preserve"> spiritual growth</w:t>
      </w:r>
      <w:r w:rsidR="004358C7">
        <w:t xml:space="preserve"> in the congregation</w:t>
      </w:r>
      <w:r>
        <w:t xml:space="preserve"> through </w:t>
      </w:r>
      <w:r w:rsidR="004358C7">
        <w:t xml:space="preserve">leadership in </w:t>
      </w:r>
      <w:r>
        <w:t>music</w:t>
      </w:r>
      <w:r w:rsidR="004358C7">
        <w:t>al ministries</w:t>
      </w:r>
      <w:r w:rsidR="001853D5">
        <w:t>, including both vocal and instrumental; providing an inclusive environment for those desiring to participate in the congregation’s music ministry.</w:t>
      </w:r>
    </w:p>
    <w:p w14:paraId="4C9756C6" w14:textId="08E830F5" w:rsidR="004358C7" w:rsidRDefault="004358C7" w:rsidP="00944E72">
      <w:r w:rsidRPr="00760397">
        <w:rPr>
          <w:b/>
        </w:rPr>
        <w:t>Salary</w:t>
      </w:r>
      <w:r>
        <w:rPr>
          <w:b/>
        </w:rPr>
        <w:t xml:space="preserve"> Range: </w:t>
      </w:r>
      <w:r>
        <w:t xml:space="preserve"> </w:t>
      </w:r>
      <w:r w:rsidR="001631FB">
        <w:t>$</w:t>
      </w:r>
      <w:r w:rsidR="00257BC0">
        <w:t>22-28,000 annually, depending on experience and level of expertise to</w:t>
      </w:r>
      <w:r w:rsidRPr="008C79ED">
        <w:t xml:space="preserve"> be paid bi-weekly w</w:t>
      </w:r>
      <w:r>
        <w:t>ith</w:t>
      </w:r>
      <w:r w:rsidRPr="008C79ED">
        <w:t xml:space="preserve"> payroll deductions</w:t>
      </w:r>
      <w:r>
        <w:t>.</w:t>
      </w:r>
    </w:p>
    <w:p w14:paraId="5171D6D6" w14:textId="7D407E5A" w:rsidR="00DA2AB8" w:rsidRPr="00DA2AB8" w:rsidRDefault="00DA2AB8" w:rsidP="00944E72">
      <w:r>
        <w:rPr>
          <w:b/>
        </w:rPr>
        <w:t xml:space="preserve">Application Process: </w:t>
      </w:r>
      <w:r>
        <w:t xml:space="preserve">Please send cover letter, resume, and two names of reference to </w:t>
      </w:r>
      <w:r w:rsidR="00FF3B21">
        <w:t xml:space="preserve">Pastor Judd Delancey at </w:t>
      </w:r>
      <w:hyperlink r:id="rId10" w:history="1">
        <w:r w:rsidR="00FF3B21" w:rsidRPr="00A07437">
          <w:rPr>
            <w:rStyle w:val="Hyperlink"/>
          </w:rPr>
          <w:t>pastorjudd@shepherdlakes.org</w:t>
        </w:r>
      </w:hyperlink>
      <w:r w:rsidR="00FF3B21">
        <w:t xml:space="preserve"> </w:t>
      </w:r>
    </w:p>
    <w:p w14:paraId="6B43E976" w14:textId="77777777" w:rsidR="00944E72" w:rsidRPr="00760397" w:rsidRDefault="00944E72" w:rsidP="00944E72">
      <w:pPr>
        <w:rPr>
          <w:b/>
        </w:rPr>
      </w:pPr>
      <w:r w:rsidRPr="00760397">
        <w:rPr>
          <w:b/>
        </w:rPr>
        <w:t>Essential Duties and Responsibilities:</w:t>
      </w:r>
    </w:p>
    <w:p w14:paraId="2760344D" w14:textId="7215DCB9" w:rsidR="00944E72" w:rsidRDefault="00944E72" w:rsidP="00944E72">
      <w:pPr>
        <w:pStyle w:val="ListParagraph"/>
        <w:numPr>
          <w:ilvl w:val="0"/>
          <w:numId w:val="4"/>
        </w:numPr>
      </w:pPr>
      <w:r>
        <w:t>Use the organ, piano, and any other instrument(s) to accompany all musical ensembles as well as the service music</w:t>
      </w:r>
      <w:r w:rsidR="00257BC0">
        <w:t xml:space="preserve"> (including preludes, offertories, and postludes)</w:t>
      </w:r>
      <w:r>
        <w:t xml:space="preserve"> for weekly Sunday morning worship service</w:t>
      </w:r>
      <w:r w:rsidR="00257BC0">
        <w:t xml:space="preserve"> at</w:t>
      </w:r>
      <w:r>
        <w:t xml:space="preserve"> 10</w:t>
      </w:r>
      <w:r w:rsidR="00257BC0">
        <w:t>:00</w:t>
      </w:r>
      <w:r>
        <w:t>am, mid-week services at 7pm during Lent and Advent, an</w:t>
      </w:r>
      <w:r w:rsidR="00257BC0">
        <w:t>d special festival services of the congregation including Christmas Eve (two services), Maundy Thursday, and Good Friday during Holy Week.</w:t>
      </w:r>
    </w:p>
    <w:p w14:paraId="6506C01F" w14:textId="436B237A" w:rsidR="005D01A3" w:rsidRDefault="005D01A3" w:rsidP="00944E72">
      <w:pPr>
        <w:pStyle w:val="ListParagraph"/>
        <w:numPr>
          <w:ilvl w:val="0"/>
          <w:numId w:val="4"/>
        </w:numPr>
      </w:pPr>
      <w:r w:rsidRPr="005D01A3">
        <w:t>Collaborate with the Pastor to select</w:t>
      </w:r>
      <w:r>
        <w:t xml:space="preserve"> music and plan liturgies for all worship services</w:t>
      </w:r>
      <w:r w:rsidR="00257BC0">
        <w:t>, along with preparing liturgists/song leaders beforehand.</w:t>
      </w:r>
    </w:p>
    <w:p w14:paraId="30C33F1F" w14:textId="53200A20" w:rsidR="00944E72" w:rsidRDefault="00944E72" w:rsidP="00944E72">
      <w:pPr>
        <w:pStyle w:val="ListParagraph"/>
        <w:numPr>
          <w:ilvl w:val="0"/>
          <w:numId w:val="4"/>
        </w:numPr>
      </w:pPr>
      <w:r>
        <w:t>Craft, develop, recruit and lead a variety of music ministry opportunities for all ages and ability levels for the purpose of leading and supporting Sunday morning worship services</w:t>
      </w:r>
      <w:r w:rsidR="00EB44D1">
        <w:t xml:space="preserve">.  This includes, but is not limited to, the </w:t>
      </w:r>
      <w:r w:rsidR="008C79ED">
        <w:t xml:space="preserve">general oversight of </w:t>
      </w:r>
      <w:r w:rsidR="00257BC0" w:rsidRPr="0080512F">
        <w:t>Adult Vocal</w:t>
      </w:r>
      <w:r w:rsidR="00EB44D1" w:rsidRPr="0080512F">
        <w:t xml:space="preserve"> Choir, </w:t>
      </w:r>
      <w:r w:rsidR="00A65AF6" w:rsidRPr="008C4F9F">
        <w:t xml:space="preserve">Adult </w:t>
      </w:r>
      <w:r w:rsidR="00257BC0" w:rsidRPr="008C4F9F">
        <w:t xml:space="preserve">Bell Choir, </w:t>
      </w:r>
      <w:r w:rsidR="0080512F" w:rsidRPr="008C4F9F">
        <w:t xml:space="preserve">possible </w:t>
      </w:r>
      <w:r w:rsidR="00A65AF6" w:rsidRPr="008C4F9F">
        <w:t>Children’s Bell Choir</w:t>
      </w:r>
      <w:r w:rsidR="00257BC0" w:rsidRPr="0080512F">
        <w:t>, and special musicians.</w:t>
      </w:r>
      <w:r w:rsidR="00EB44D1">
        <w:t xml:space="preserve">  </w:t>
      </w:r>
    </w:p>
    <w:p w14:paraId="62C508B4" w14:textId="2D7CCCA4" w:rsidR="00EB44D1" w:rsidRDefault="00EB44D1" w:rsidP="005D01A3">
      <w:pPr>
        <w:pStyle w:val="ListParagraph"/>
        <w:numPr>
          <w:ilvl w:val="0"/>
          <w:numId w:val="4"/>
        </w:numPr>
      </w:pPr>
      <w:r>
        <w:t>Conduct a</w:t>
      </w:r>
      <w:r w:rsidR="005D01A3">
        <w:t>nd communicate with members, parents, and church office a</w:t>
      </w:r>
      <w:r>
        <w:t xml:space="preserve"> consistent schedule of rehearsals at times that best gathers the ensemble members and director.</w:t>
      </w:r>
    </w:p>
    <w:p w14:paraId="5FA08865" w14:textId="3E6AE1B1" w:rsidR="0080512F" w:rsidRPr="008C4F9F" w:rsidRDefault="00257BC0" w:rsidP="00944E72">
      <w:pPr>
        <w:pStyle w:val="ListParagraph"/>
        <w:numPr>
          <w:ilvl w:val="0"/>
          <w:numId w:val="4"/>
        </w:numPr>
      </w:pPr>
      <w:r w:rsidRPr="008C4F9F">
        <w:t>Report</w:t>
      </w:r>
      <w:r w:rsidR="00EB44D1" w:rsidRPr="008C4F9F">
        <w:t xml:space="preserve"> music titles and other </w:t>
      </w:r>
      <w:r w:rsidRPr="008C4F9F">
        <w:t xml:space="preserve">licensing information </w:t>
      </w:r>
      <w:r w:rsidR="0080512F" w:rsidRPr="008C4F9F">
        <w:t xml:space="preserve">at least </w:t>
      </w:r>
      <w:r w:rsidR="008C4F9F" w:rsidRPr="008C4F9F">
        <w:t xml:space="preserve">a </w:t>
      </w:r>
      <w:r w:rsidR="0080512F" w:rsidRPr="008C4F9F">
        <w:t xml:space="preserve">week in advance </w:t>
      </w:r>
      <w:r w:rsidR="00A369B1" w:rsidRPr="008C4F9F">
        <w:t xml:space="preserve">of worship service date </w:t>
      </w:r>
      <w:r w:rsidR="0080512F" w:rsidRPr="008C4F9F">
        <w:t>to Pastor and Administrator.</w:t>
      </w:r>
    </w:p>
    <w:p w14:paraId="3BEBDF6C" w14:textId="0CA6B0B8" w:rsidR="00EB44D1" w:rsidRPr="008C4F9F" w:rsidRDefault="0080512F" w:rsidP="00944E72">
      <w:pPr>
        <w:pStyle w:val="ListParagraph"/>
        <w:numPr>
          <w:ilvl w:val="0"/>
          <w:numId w:val="4"/>
        </w:numPr>
      </w:pPr>
      <w:r w:rsidRPr="008C4F9F">
        <w:t xml:space="preserve">Report music titles and other information to the respective licensing organization online </w:t>
      </w:r>
      <w:r w:rsidR="009414F1" w:rsidRPr="008C4F9F">
        <w:t>on a</w:t>
      </w:r>
      <w:r w:rsidR="00EB44D1" w:rsidRPr="008C4F9F">
        <w:t xml:space="preserve"> monthly</w:t>
      </w:r>
      <w:r w:rsidR="009414F1" w:rsidRPr="008C4F9F">
        <w:t xml:space="preserve"> basis</w:t>
      </w:r>
      <w:r w:rsidR="00EB44D1" w:rsidRPr="008C4F9F">
        <w:t>.</w:t>
      </w:r>
    </w:p>
    <w:p w14:paraId="4B2C432B" w14:textId="100520DB" w:rsidR="00C019AD" w:rsidRDefault="00CE19E3" w:rsidP="00C019AD">
      <w:pPr>
        <w:pStyle w:val="ListParagraph"/>
        <w:numPr>
          <w:ilvl w:val="0"/>
          <w:numId w:val="4"/>
        </w:numPr>
      </w:pPr>
      <w:r>
        <w:t>C</w:t>
      </w:r>
      <w:r w:rsidR="00EB44D1">
        <w:t>ommunicate regularly with the staff and Church Council regarding worship needs/plans.</w:t>
      </w:r>
      <w:r w:rsidR="0080512F">
        <w:t xml:space="preserve"> </w:t>
      </w:r>
    </w:p>
    <w:p w14:paraId="7633619D" w14:textId="0C38DD52" w:rsidR="00BE1BD3" w:rsidRDefault="00BE1BD3" w:rsidP="00BE1BD3">
      <w:pPr>
        <w:pStyle w:val="ListParagraph"/>
        <w:numPr>
          <w:ilvl w:val="0"/>
          <w:numId w:val="4"/>
        </w:numPr>
      </w:pPr>
      <w:r>
        <w:t xml:space="preserve">Attend regular </w:t>
      </w:r>
      <w:r w:rsidRPr="008C4F9F">
        <w:t>staff</w:t>
      </w:r>
      <w:r>
        <w:t xml:space="preserve"> and Worship and Music Committee meetings.</w:t>
      </w:r>
    </w:p>
    <w:p w14:paraId="7AAA4DAF" w14:textId="51CA09DB" w:rsidR="00EB44D1" w:rsidRDefault="00C019AD" w:rsidP="00944E72">
      <w:pPr>
        <w:pStyle w:val="ListParagraph"/>
        <w:numPr>
          <w:ilvl w:val="0"/>
          <w:numId w:val="4"/>
        </w:numPr>
      </w:pPr>
      <w:r>
        <w:t>Maintain music library and b</w:t>
      </w:r>
      <w:r w:rsidR="00EB44D1">
        <w:t>e responsible to purchase all necessary sheet music, music licenses, and supplies using the funds set aside by a pre-approved music budget while staying within the confines of that budget</w:t>
      </w:r>
      <w:r w:rsidR="00EE694A">
        <w:t>, while following copyright laws.</w:t>
      </w:r>
    </w:p>
    <w:p w14:paraId="72733E17" w14:textId="27DF3426" w:rsidR="00EB44D1" w:rsidRDefault="00EB44D1" w:rsidP="00944E72">
      <w:pPr>
        <w:pStyle w:val="ListParagraph"/>
        <w:numPr>
          <w:ilvl w:val="0"/>
          <w:numId w:val="4"/>
        </w:numPr>
      </w:pPr>
      <w:r>
        <w:t xml:space="preserve">Oversee the </w:t>
      </w:r>
      <w:r w:rsidR="009414F1">
        <w:t>maintenance</w:t>
      </w:r>
      <w:r>
        <w:t xml:space="preserve"> of all musical instruments including </w:t>
      </w:r>
      <w:r w:rsidR="00EE694A">
        <w:t xml:space="preserve">two </w:t>
      </w:r>
      <w:r>
        <w:t>pianos</w:t>
      </w:r>
      <w:r w:rsidR="00EE694A">
        <w:t>,</w:t>
      </w:r>
      <w:r>
        <w:t xml:space="preserve"> the pipe orga</w:t>
      </w:r>
      <w:r w:rsidR="00EE694A">
        <w:t xml:space="preserve">n, and recommending any expenditures needed beyond budgetary allotments to the church council. </w:t>
      </w:r>
    </w:p>
    <w:p w14:paraId="4A21DA96" w14:textId="1F79D9C9" w:rsidR="00EB44D1" w:rsidRPr="008C4F9F" w:rsidRDefault="00EB44D1" w:rsidP="00944E72">
      <w:pPr>
        <w:pStyle w:val="ListParagraph"/>
        <w:numPr>
          <w:ilvl w:val="0"/>
          <w:numId w:val="4"/>
        </w:numPr>
      </w:pPr>
      <w:r>
        <w:t xml:space="preserve">Submit for the congregation’s knowledge and approval an annual proposed music budget and annual </w:t>
      </w:r>
      <w:r w:rsidR="0080512F" w:rsidRPr="008C4F9F">
        <w:t xml:space="preserve">Music Ministry </w:t>
      </w:r>
      <w:r w:rsidRPr="008C4F9F">
        <w:t xml:space="preserve">report to be included in a </w:t>
      </w:r>
      <w:r w:rsidR="0080512F" w:rsidRPr="008C4F9F">
        <w:t>report</w:t>
      </w:r>
      <w:r w:rsidRPr="008C4F9F">
        <w:t xml:space="preserve"> for the congregation’s annual meeting in January.</w:t>
      </w:r>
    </w:p>
    <w:p w14:paraId="0FCB8B6E" w14:textId="6382926F" w:rsidR="00EB44D1" w:rsidRDefault="008C79ED" w:rsidP="008C79ED">
      <w:pPr>
        <w:pStyle w:val="ListParagraph"/>
        <w:numPr>
          <w:ilvl w:val="0"/>
          <w:numId w:val="4"/>
        </w:numPr>
      </w:pPr>
      <w:r w:rsidRPr="008C79ED">
        <w:t xml:space="preserve">The </w:t>
      </w:r>
      <w:r>
        <w:t>Music Director</w:t>
      </w:r>
      <w:r w:rsidRPr="008C79ED">
        <w:t xml:space="preserve"> shall have the right of first refusal to perform at all wedding or funerals. The fee for weddings and funerals shall be determined by congregation policy and is payable directly to the Music </w:t>
      </w:r>
      <w:r w:rsidR="00C019AD">
        <w:t>Director</w:t>
      </w:r>
      <w:r w:rsidRPr="008C79ED">
        <w:t xml:space="preserve">. </w:t>
      </w:r>
    </w:p>
    <w:p w14:paraId="0EB0B3C3" w14:textId="38E05F03" w:rsidR="008215DE" w:rsidRDefault="008215DE" w:rsidP="00944E72">
      <w:pPr>
        <w:pStyle w:val="ListParagraph"/>
        <w:numPr>
          <w:ilvl w:val="0"/>
          <w:numId w:val="4"/>
        </w:numPr>
      </w:pPr>
      <w:r>
        <w:t>Be responsible for developing policies regarding the use of the church’s musical instruments</w:t>
      </w:r>
      <w:r w:rsidR="00760397">
        <w:t xml:space="preserve"> and seek Church Council approval for any and all changes.</w:t>
      </w:r>
    </w:p>
    <w:p w14:paraId="12A9BB54" w14:textId="4CD0328D" w:rsidR="00EE694A" w:rsidRDefault="00EE694A" w:rsidP="00944E72">
      <w:pPr>
        <w:pStyle w:val="ListParagraph"/>
        <w:numPr>
          <w:ilvl w:val="0"/>
          <w:numId w:val="4"/>
        </w:numPr>
      </w:pPr>
      <w:r>
        <w:lastRenderedPageBreak/>
        <w:t>Collaborate with the Media Tech Team for appropriate balance of sound production and visual display for all worship services.</w:t>
      </w:r>
    </w:p>
    <w:p w14:paraId="21AD69AF" w14:textId="233FF5F4" w:rsidR="00EE694A" w:rsidRDefault="00EE694A" w:rsidP="00944E72">
      <w:pPr>
        <w:pStyle w:val="ListParagraph"/>
        <w:numPr>
          <w:ilvl w:val="0"/>
          <w:numId w:val="4"/>
        </w:numPr>
      </w:pPr>
      <w:r>
        <w:t>Employ the musical talents within the congregation and hire musicians as needed for special services within the constraints of the budget.</w:t>
      </w:r>
    </w:p>
    <w:p w14:paraId="23026E1A" w14:textId="6CAA2553" w:rsidR="00EE694A" w:rsidRDefault="00EE694A" w:rsidP="00EE694A">
      <w:pPr>
        <w:pStyle w:val="ListParagraph"/>
        <w:numPr>
          <w:ilvl w:val="0"/>
          <w:numId w:val="4"/>
        </w:numPr>
      </w:pPr>
      <w:r>
        <w:t>Represent the congregation in a way that aligns with its constitution, mission statement, and vision for ministry</w:t>
      </w:r>
      <w:r w:rsidR="00BE1BD3">
        <w:t>.</w:t>
      </w:r>
    </w:p>
    <w:p w14:paraId="519EAC32" w14:textId="77777777" w:rsidR="00EE694A" w:rsidRDefault="00EE694A" w:rsidP="00EE694A">
      <w:pPr>
        <w:pStyle w:val="ListParagraph"/>
      </w:pPr>
    </w:p>
    <w:p w14:paraId="2BECE72E" w14:textId="77777777" w:rsidR="008215DE" w:rsidRPr="00760397" w:rsidRDefault="00760397" w:rsidP="008215DE">
      <w:pPr>
        <w:rPr>
          <w:b/>
        </w:rPr>
      </w:pPr>
      <w:r w:rsidRPr="00760397">
        <w:rPr>
          <w:b/>
        </w:rPr>
        <w:t>Qualifications:</w:t>
      </w:r>
    </w:p>
    <w:p w14:paraId="3A6D910D" w14:textId="59C6C073" w:rsidR="008215DE" w:rsidRDefault="008C7B84" w:rsidP="00EE694A">
      <w:pPr>
        <w:pStyle w:val="ListParagraph"/>
        <w:numPr>
          <w:ilvl w:val="0"/>
          <w:numId w:val="5"/>
        </w:numPr>
      </w:pPr>
      <w:r>
        <w:t>Displays a vibrant faith and trust in Jesus Christ with a strong desire to continually grow in faith</w:t>
      </w:r>
      <w:r w:rsidR="00EE694A">
        <w:t xml:space="preserve"> and</w:t>
      </w:r>
      <w:r w:rsidR="008215DE">
        <w:t xml:space="preserve"> knowledge of Christian worship and music traditions, including knowledge of Lutheran liturgy</w:t>
      </w:r>
      <w:r w:rsidR="00EE694A">
        <w:t xml:space="preserve"> or ability to learn it.</w:t>
      </w:r>
    </w:p>
    <w:p w14:paraId="38D1DA6A" w14:textId="1E42EBB4" w:rsidR="00221926" w:rsidRDefault="00221926" w:rsidP="00221926">
      <w:pPr>
        <w:pStyle w:val="ListParagraph"/>
        <w:numPr>
          <w:ilvl w:val="0"/>
          <w:numId w:val="5"/>
        </w:numPr>
      </w:pPr>
      <w:r>
        <w:t>Necessary musical skills and competencies in organ and piano, and the conducting of vocal choirs.</w:t>
      </w:r>
    </w:p>
    <w:p w14:paraId="115D8356" w14:textId="2D687155" w:rsidR="008215DE" w:rsidRDefault="008215DE" w:rsidP="00DA2AB8">
      <w:pPr>
        <w:pStyle w:val="ListParagraph"/>
        <w:numPr>
          <w:ilvl w:val="0"/>
          <w:numId w:val="5"/>
        </w:numPr>
      </w:pPr>
      <w:r>
        <w:t>Sufficient academic background (Bachelor’s Degree preferred), training and experience necessary to perform Essential Duties and Responsibilities of the position.</w:t>
      </w:r>
    </w:p>
    <w:p w14:paraId="4B84410D" w14:textId="24B3C2D3" w:rsidR="008215DE" w:rsidRDefault="00EE694A" w:rsidP="008215DE">
      <w:pPr>
        <w:pStyle w:val="ListParagraph"/>
        <w:numPr>
          <w:ilvl w:val="0"/>
          <w:numId w:val="5"/>
        </w:numPr>
      </w:pPr>
      <w:r>
        <w:t xml:space="preserve">Physical ability to climb spiral staircase to loft where organ is located. </w:t>
      </w:r>
    </w:p>
    <w:p w14:paraId="2BC05C27" w14:textId="77777777" w:rsidR="008215DE" w:rsidRDefault="008215DE" w:rsidP="008215DE">
      <w:pPr>
        <w:pStyle w:val="ListParagraph"/>
        <w:numPr>
          <w:ilvl w:val="0"/>
          <w:numId w:val="5"/>
        </w:numPr>
      </w:pPr>
      <w:r>
        <w:t>Ability to plan, schedule, prioritize, take initiative, and be self-directed on a variety of tasks.</w:t>
      </w:r>
    </w:p>
    <w:p w14:paraId="350AB482" w14:textId="7642BAD6" w:rsidR="008215DE" w:rsidRPr="004358C7" w:rsidRDefault="008215DE" w:rsidP="008215DE">
      <w:pPr>
        <w:rPr>
          <w:b/>
        </w:rPr>
      </w:pPr>
      <w:r w:rsidRPr="00760397">
        <w:rPr>
          <w:b/>
        </w:rPr>
        <w:t>Other Information:</w:t>
      </w:r>
    </w:p>
    <w:p w14:paraId="47BCFCA0" w14:textId="77777777" w:rsidR="00911759" w:rsidRDefault="008215DE" w:rsidP="008215DE">
      <w:r w:rsidRPr="00760397">
        <w:rPr>
          <w:b/>
        </w:rPr>
        <w:t>Benefits:</w:t>
      </w:r>
      <w:r w:rsidR="00760397">
        <w:t xml:space="preserve"> </w:t>
      </w:r>
    </w:p>
    <w:p w14:paraId="76BBB71D" w14:textId="40F495B2" w:rsidR="008215DE" w:rsidRDefault="008C79ED" w:rsidP="00911759">
      <w:pPr>
        <w:pStyle w:val="ListParagraph"/>
        <w:numPr>
          <w:ilvl w:val="0"/>
          <w:numId w:val="10"/>
        </w:numPr>
      </w:pPr>
      <w:r>
        <w:t>There are no health benefits, life benefits, or retirement benefits provided with this pos</w:t>
      </w:r>
      <w:r w:rsidR="00DA2AB8">
        <w:t>ition.</w:t>
      </w:r>
      <w:r w:rsidR="00911759">
        <w:t xml:space="preserve"> The church will pay income tax withholding, social security tax, and provide Workers Compensation as required.</w:t>
      </w:r>
    </w:p>
    <w:p w14:paraId="021FA70F" w14:textId="409062EE" w:rsidR="00911759" w:rsidRDefault="00911759" w:rsidP="00911759">
      <w:pPr>
        <w:pStyle w:val="ListParagraph"/>
        <w:numPr>
          <w:ilvl w:val="0"/>
          <w:numId w:val="10"/>
        </w:numPr>
      </w:pPr>
      <w:r>
        <w:t xml:space="preserve">Compensation for continuing education, training, attendance at conferences and/or professional organizations will be negotiated. </w:t>
      </w:r>
    </w:p>
    <w:p w14:paraId="5C62A710" w14:textId="687E6BD8" w:rsidR="00760397" w:rsidRDefault="00760397" w:rsidP="00CE19E3">
      <w:pPr>
        <w:pStyle w:val="NoSpacing"/>
      </w:pPr>
      <w:r w:rsidRPr="00760397">
        <w:rPr>
          <w:b/>
        </w:rPr>
        <w:t>Vacation:</w:t>
      </w:r>
      <w:r>
        <w:t xml:space="preserve">  14 days (with full salary) annually includin</w:t>
      </w:r>
      <w:r w:rsidR="009414F1">
        <w:t xml:space="preserve">g </w:t>
      </w:r>
      <w:r w:rsidR="00184B3B">
        <w:t>4</w:t>
      </w:r>
      <w:bookmarkStart w:id="0" w:name="_GoBack"/>
      <w:bookmarkEnd w:id="0"/>
      <w:r w:rsidR="009414F1">
        <w:t xml:space="preserve"> Sundays, to be taken in one-</w:t>
      </w:r>
      <w:r>
        <w:t>week increments</w:t>
      </w:r>
      <w:r w:rsidR="00816381">
        <w:t>.</w:t>
      </w:r>
    </w:p>
    <w:p w14:paraId="4FAFFBA9" w14:textId="77777777" w:rsidR="00760397" w:rsidRDefault="009414F1" w:rsidP="00760397">
      <w:pPr>
        <w:pStyle w:val="ListParagraph"/>
        <w:numPr>
          <w:ilvl w:val="0"/>
          <w:numId w:val="8"/>
        </w:numPr>
      </w:pPr>
      <w:r>
        <w:t xml:space="preserve">The Music Director </w:t>
      </w:r>
      <w:r w:rsidR="00760397">
        <w:t>will assist the church in obtaining a substitute.</w:t>
      </w:r>
    </w:p>
    <w:p w14:paraId="13CB66E5" w14:textId="77777777" w:rsidR="00911759" w:rsidRDefault="00760397" w:rsidP="00760397">
      <w:pPr>
        <w:pStyle w:val="ListParagraph"/>
        <w:numPr>
          <w:ilvl w:val="0"/>
          <w:numId w:val="8"/>
        </w:numPr>
      </w:pPr>
      <w:r>
        <w:t>The church shall pay for the services of a substitute organist and/or director</w:t>
      </w:r>
      <w:r w:rsidR="000F29D9">
        <w:t>.</w:t>
      </w:r>
    </w:p>
    <w:p w14:paraId="56AF9877" w14:textId="7E3008B8" w:rsidR="000F29D9" w:rsidRDefault="000F29D9" w:rsidP="00911759">
      <w:pPr>
        <w:ind w:left="1080"/>
      </w:pPr>
      <w:r>
        <w:rPr>
          <w:noProof/>
        </w:rPr>
        <w:drawing>
          <wp:anchor distT="0" distB="0" distL="114300" distR="114300" simplePos="0" relativeHeight="251659264" behindDoc="0" locked="0" layoutInCell="1" allowOverlap="1" wp14:anchorId="75AD064C" wp14:editId="09D79543">
            <wp:simplePos x="0" y="0"/>
            <wp:positionH relativeFrom="column">
              <wp:posOffset>0</wp:posOffset>
            </wp:positionH>
            <wp:positionV relativeFrom="paragraph">
              <wp:posOffset>313690</wp:posOffset>
            </wp:positionV>
            <wp:extent cx="621665" cy="841375"/>
            <wp:effectExtent l="0" t="0" r="698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665" cy="841375"/>
                    </a:xfrm>
                    <a:prstGeom prst="rect">
                      <a:avLst/>
                    </a:prstGeom>
                    <a:noFill/>
                  </pic:spPr>
                </pic:pic>
              </a:graphicData>
            </a:graphic>
            <wp14:sizeRelH relativeFrom="page">
              <wp14:pctWidth>0</wp14:pctWidth>
            </wp14:sizeRelH>
            <wp14:sizeRelV relativeFrom="page">
              <wp14:pctHeight>0</wp14:pctHeight>
            </wp14:sizeRelV>
          </wp:anchor>
        </w:drawing>
      </w:r>
    </w:p>
    <w:p w14:paraId="6ABA2985" w14:textId="77777777" w:rsidR="00760397" w:rsidRDefault="00760397" w:rsidP="008215DE">
      <w:r>
        <w:tab/>
      </w:r>
      <w:r>
        <w:tab/>
      </w:r>
    </w:p>
    <w:p w14:paraId="02D7C55C" w14:textId="77777777" w:rsidR="008215DE" w:rsidRPr="00944E72" w:rsidRDefault="008215DE" w:rsidP="008215DE"/>
    <w:p w14:paraId="76CF3347" w14:textId="18B86118" w:rsidR="000F29D9" w:rsidRPr="000F29D9" w:rsidRDefault="000F29D9" w:rsidP="000F29D9">
      <w:pPr>
        <w:tabs>
          <w:tab w:val="center" w:pos="4680"/>
          <w:tab w:val="right" w:pos="9360"/>
        </w:tabs>
        <w:spacing w:before="0" w:after="0" w:line="240" w:lineRule="auto"/>
        <w:rPr>
          <w:rFonts w:ascii="Calibri" w:eastAsia="Calibri" w:hAnsi="Calibri" w:cs="Times New Roman"/>
          <w:sz w:val="20"/>
          <w:szCs w:val="20"/>
          <w:lang w:eastAsia="en-US"/>
        </w:rPr>
      </w:pPr>
      <w:r w:rsidRPr="000F29D9">
        <w:rPr>
          <w:rFonts w:ascii="Calibri" w:eastAsia="Calibri" w:hAnsi="Calibri" w:cs="Times New Roman"/>
          <w:sz w:val="20"/>
          <w:szCs w:val="20"/>
          <w:lang w:eastAsia="en-US"/>
        </w:rPr>
        <w:t xml:space="preserve">2905 South Commerce Road Commerce Charter Township MI 48390 </w:t>
      </w:r>
      <w:r w:rsidRPr="000F29D9">
        <w:rPr>
          <w:rFonts w:ascii="Wingdings" w:eastAsia="Calibri" w:hAnsi="Wingdings" w:cs="Times New Roman"/>
          <w:sz w:val="20"/>
          <w:szCs w:val="20"/>
          <w:lang w:eastAsia="en-US"/>
        </w:rPr>
        <w:t></w:t>
      </w:r>
      <w:r w:rsidRPr="000F29D9">
        <w:rPr>
          <w:rFonts w:ascii="Times New Roman" w:eastAsia="Calibri" w:hAnsi="Times New Roman" w:cs="Times New Roman"/>
          <w:sz w:val="20"/>
          <w:szCs w:val="20"/>
          <w:lang w:eastAsia="en-US"/>
        </w:rPr>
        <w:t xml:space="preserve"> </w:t>
      </w:r>
      <w:r w:rsidR="00816381">
        <w:rPr>
          <w:rFonts w:ascii="Times New Roman" w:eastAsia="Calibri" w:hAnsi="Times New Roman" w:cs="Times New Roman"/>
          <w:sz w:val="20"/>
          <w:szCs w:val="20"/>
          <w:lang w:eastAsia="en-US"/>
        </w:rPr>
        <w:t xml:space="preserve"> </w:t>
      </w:r>
      <w:r w:rsidRPr="000F29D9">
        <w:rPr>
          <w:rFonts w:ascii="Calibri" w:eastAsia="Calibri" w:hAnsi="Calibri" w:cs="Times New Roman"/>
          <w:sz w:val="20"/>
          <w:szCs w:val="20"/>
          <w:lang w:eastAsia="en-US"/>
        </w:rPr>
        <w:t>248-624-4238</w:t>
      </w:r>
      <w:r w:rsidR="00816381">
        <w:rPr>
          <w:rFonts w:ascii="Calibri" w:eastAsia="Calibri" w:hAnsi="Calibri" w:cs="Times New Roman"/>
          <w:sz w:val="20"/>
          <w:szCs w:val="20"/>
          <w:lang w:eastAsia="en-US"/>
        </w:rPr>
        <w:t xml:space="preserve"> </w:t>
      </w:r>
      <w:r w:rsidR="00816381" w:rsidRPr="000F29D9">
        <w:rPr>
          <w:rFonts w:ascii="Wingdings" w:eastAsia="Calibri" w:hAnsi="Wingdings" w:cs="Times New Roman"/>
          <w:sz w:val="20"/>
          <w:szCs w:val="20"/>
          <w:lang w:eastAsia="en-US"/>
        </w:rPr>
        <w:t></w:t>
      </w:r>
      <w:r w:rsidR="00816381">
        <w:rPr>
          <w:rFonts w:ascii="Wingdings" w:eastAsia="Calibri" w:hAnsi="Wingdings" w:cs="Times New Roman"/>
          <w:sz w:val="20"/>
          <w:szCs w:val="20"/>
          <w:lang w:eastAsia="en-US"/>
        </w:rPr>
        <w:t></w:t>
      </w:r>
      <w:r w:rsidR="00816381" w:rsidRPr="008C4F9F">
        <w:rPr>
          <w:rFonts w:ascii="Calibri" w:eastAsia="Calibri" w:hAnsi="Calibri" w:cs="Times New Roman"/>
          <w:sz w:val="20"/>
          <w:szCs w:val="20"/>
          <w:lang w:eastAsia="en-US"/>
        </w:rPr>
        <w:t>www.shepherdlakes.org</w:t>
      </w:r>
    </w:p>
    <w:p w14:paraId="2ABB1F6F" w14:textId="77777777" w:rsidR="00944E72" w:rsidRDefault="00944E72" w:rsidP="00944E72"/>
    <w:p w14:paraId="67B1A3F7" w14:textId="77777777" w:rsidR="00912545" w:rsidRDefault="00912545"/>
    <w:sectPr w:rsidR="00912545" w:rsidSect="00944E7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9A855" w14:textId="77777777" w:rsidR="00C368D0" w:rsidRDefault="00C368D0">
      <w:pPr>
        <w:spacing w:after="0" w:line="240" w:lineRule="auto"/>
      </w:pPr>
      <w:r>
        <w:separator/>
      </w:r>
    </w:p>
  </w:endnote>
  <w:endnote w:type="continuationSeparator" w:id="0">
    <w:p w14:paraId="4AE49F01" w14:textId="77777777" w:rsidR="00C368D0" w:rsidRDefault="00C36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33075" w14:textId="77777777" w:rsidR="00C368D0" w:rsidRDefault="00C368D0">
      <w:pPr>
        <w:spacing w:after="0" w:line="240" w:lineRule="auto"/>
      </w:pPr>
      <w:r>
        <w:separator/>
      </w:r>
    </w:p>
  </w:footnote>
  <w:footnote w:type="continuationSeparator" w:id="0">
    <w:p w14:paraId="48BEAAFE" w14:textId="77777777" w:rsidR="00C368D0" w:rsidRDefault="00C368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B4AD8"/>
    <w:multiLevelType w:val="hybridMultilevel"/>
    <w:tmpl w:val="7AE04D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3B62D0"/>
    <w:multiLevelType w:val="hybridMultilevel"/>
    <w:tmpl w:val="0DC0EC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334B18"/>
    <w:multiLevelType w:val="hybridMultilevel"/>
    <w:tmpl w:val="5824CE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7736C0"/>
    <w:multiLevelType w:val="hybridMultilevel"/>
    <w:tmpl w:val="5C6AEA5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EE3A25"/>
    <w:multiLevelType w:val="hybridMultilevel"/>
    <w:tmpl w:val="A23EA8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384E6E"/>
    <w:multiLevelType w:val="hybridMultilevel"/>
    <w:tmpl w:val="0F1280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B27C31"/>
    <w:multiLevelType w:val="hybridMultilevel"/>
    <w:tmpl w:val="93021E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7"/>
  </w:num>
  <w:num w:numId="5">
    <w:abstractNumId w:val="2"/>
  </w:num>
  <w:num w:numId="6">
    <w:abstractNumId w:val="9"/>
  </w:num>
  <w:num w:numId="7">
    <w:abstractNumId w:val="8"/>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E72"/>
    <w:rsid w:val="000F29D9"/>
    <w:rsid w:val="00104468"/>
    <w:rsid w:val="00156DD6"/>
    <w:rsid w:val="001631FB"/>
    <w:rsid w:val="00184B3B"/>
    <w:rsid w:val="001853D5"/>
    <w:rsid w:val="00221926"/>
    <w:rsid w:val="00257BC0"/>
    <w:rsid w:val="002A4F1B"/>
    <w:rsid w:val="003842B4"/>
    <w:rsid w:val="004358C7"/>
    <w:rsid w:val="00503985"/>
    <w:rsid w:val="005D01A3"/>
    <w:rsid w:val="00753435"/>
    <w:rsid w:val="00760397"/>
    <w:rsid w:val="007D0E56"/>
    <w:rsid w:val="0080486C"/>
    <w:rsid w:val="0080512F"/>
    <w:rsid w:val="00816381"/>
    <w:rsid w:val="008215DE"/>
    <w:rsid w:val="008344AD"/>
    <w:rsid w:val="008C4F9F"/>
    <w:rsid w:val="008C79ED"/>
    <w:rsid w:val="008C7B84"/>
    <w:rsid w:val="00911759"/>
    <w:rsid w:val="00912545"/>
    <w:rsid w:val="00927E81"/>
    <w:rsid w:val="009414F1"/>
    <w:rsid w:val="00944E72"/>
    <w:rsid w:val="00947EFB"/>
    <w:rsid w:val="00A369B1"/>
    <w:rsid w:val="00A65AF6"/>
    <w:rsid w:val="00BA6E5C"/>
    <w:rsid w:val="00BE1BD3"/>
    <w:rsid w:val="00C019AD"/>
    <w:rsid w:val="00C368D0"/>
    <w:rsid w:val="00C52805"/>
    <w:rsid w:val="00CA0090"/>
    <w:rsid w:val="00CC081C"/>
    <w:rsid w:val="00CC40FF"/>
    <w:rsid w:val="00CD6DF2"/>
    <w:rsid w:val="00CE19E3"/>
    <w:rsid w:val="00D24CB6"/>
    <w:rsid w:val="00DA2AB8"/>
    <w:rsid w:val="00E5309F"/>
    <w:rsid w:val="00E77928"/>
    <w:rsid w:val="00EB44D1"/>
    <w:rsid w:val="00EE694A"/>
    <w:rsid w:val="00EF6412"/>
    <w:rsid w:val="00F105B6"/>
    <w:rsid w:val="00F921D5"/>
    <w:rsid w:val="00FF3B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3A124"/>
  <w15:docId w15:val="{768B9C4A-B646-46A0-9514-53F4578C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pBdr>
        <w:top w:val="single" w:sz="24" w:space="0" w:color="099BDD" w:themeColor="text2"/>
        <w:left w:val="single" w:sz="24" w:space="0" w:color="099BDD" w:themeColor="text2"/>
        <w:bottom w:val="single" w:sz="24" w:space="0" w:color="099BDD" w:themeColor="text2"/>
        <w:right w:val="single" w:sz="24" w:space="0" w:color="099BDD" w:themeColor="text2"/>
      </w:pBdr>
      <w:shd w:val="clear" w:color="auto" w:fill="099BDD" w:themeFill="text2"/>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unhideWhenUsed/>
    <w:qFormat/>
    <w:rsid w:val="00CE19E3"/>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pPr>
      <w:spacing w:before="200" w:after="0"/>
      <w:outlineLvl w:val="7"/>
    </w:pPr>
    <w:rPr>
      <w:rFonts w:asciiTheme="majorHAnsi" w:eastAsiaTheme="majorEastAsia" w:hAnsiTheme="majorHAnsi" w:cstheme="majorBidi"/>
      <w:caps/>
      <w:spacing w:val="10"/>
      <w:sz w:val="18"/>
      <w:szCs w:val="18"/>
    </w:rPr>
  </w:style>
  <w:style w:type="paragraph" w:styleId="Heading9">
    <w:name w:val="heading 9"/>
    <w:basedOn w:val="Normal"/>
    <w:next w:val="Normal"/>
    <w:link w:val="Heading9Char"/>
    <w:uiPriority w:val="9"/>
    <w:semiHidden/>
    <w:unhideWhenUsed/>
    <w:qFormat/>
    <w:pPr>
      <w:spacing w:before="200" w:after="0"/>
      <w:outlineLvl w:val="8"/>
    </w:pPr>
    <w:rPr>
      <w:rFonts w:asciiTheme="majorHAnsi" w:eastAsiaTheme="majorEastAsia" w:hAnsiTheme="majorHAnsi" w:cstheme="maj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FFFFFF" w:themeColor="background1"/>
      <w:spacing w:val="15"/>
      <w:shd w:val="clear" w:color="auto" w:fill="099BDD" w:themeFill="text2"/>
    </w:rPr>
  </w:style>
  <w:style w:type="character" w:customStyle="1" w:styleId="Heading2Char">
    <w:name w:val="Heading 2 Char"/>
    <w:basedOn w:val="DefaultParagraphFont"/>
    <w:link w:val="Heading2"/>
    <w:uiPriority w:val="9"/>
    <w:rsid w:val="00CE19E3"/>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next w:val="Normal"/>
    <w:link w:val="TitleChar"/>
    <w:uiPriority w:val="10"/>
    <w:qFormat/>
    <w:pPr>
      <w:spacing w:before="0" w:after="0"/>
    </w:pPr>
    <w:rPr>
      <w:rFonts w:asciiTheme="majorHAnsi" w:eastAsiaTheme="majorEastAsia" w:hAnsiTheme="majorHAnsi" w:cstheme="majorBidi"/>
      <w:caps/>
      <w:color w:val="099BDD" w:themeColor="text2"/>
      <w:spacing w:val="10"/>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99BDD" w:themeColor="text2"/>
      <w:spacing w:val="10"/>
      <w:sz w:val="52"/>
      <w:szCs w:val="52"/>
    </w:rPr>
  </w:style>
  <w:style w:type="paragraph" w:styleId="Subtitle">
    <w:name w:val="Subtitle"/>
    <w:basedOn w:val="Normal"/>
    <w:next w:val="Normal"/>
    <w:link w:val="SubtitleChar"/>
    <w:uiPriority w:val="11"/>
    <w:qFormat/>
    <w:pPr>
      <w:spacing w:before="0" w:after="500" w:line="240" w:lineRule="auto"/>
    </w:pPr>
    <w:rPr>
      <w:caps/>
      <w:color w:val="757575" w:themeColor="text1" w:themeTint="A6"/>
      <w:spacing w:val="10"/>
      <w:sz w:val="21"/>
      <w:szCs w:val="21"/>
    </w:rPr>
  </w:style>
  <w:style w:type="character" w:customStyle="1" w:styleId="SubtitleChar">
    <w:name w:val="Subtitle Char"/>
    <w:basedOn w:val="DefaultParagraphFont"/>
    <w:link w:val="Subtitle"/>
    <w:uiPriority w:val="11"/>
    <w:rPr>
      <w:caps/>
      <w:color w:val="757575" w:themeColor="text1" w:themeTint="A6"/>
      <w:spacing w:val="10"/>
      <w:sz w:val="21"/>
      <w:szCs w:val="21"/>
    </w:rPr>
  </w:style>
  <w:style w:type="paragraph" w:styleId="ListParagraph">
    <w:name w:val="List Paragraph"/>
    <w:basedOn w:val="Normal"/>
    <w:uiPriority w:val="34"/>
    <w:qFormat/>
    <w:pPr>
      <w:ind w:left="720"/>
      <w:contextualSpacing/>
    </w:pPr>
  </w:style>
  <w:style w:type="character" w:styleId="SubtleReference">
    <w:name w:val="Subtle Reference"/>
    <w:uiPriority w:val="31"/>
    <w:qFormat/>
    <w:rPr>
      <w:b w:val="0"/>
      <w:bCs w:val="0"/>
      <w:color w:val="099BDD" w:themeColor="text2"/>
    </w:rPr>
  </w:style>
  <w:style w:type="character" w:styleId="SubtleEmphasis">
    <w:name w:val="Subtle Emphasis"/>
    <w:uiPriority w:val="19"/>
    <w:qFormat/>
    <w:rPr>
      <w:i/>
      <w:iCs/>
      <w:color w:val="044D6E" w:themeColor="text2" w:themeShade="80"/>
    </w:rPr>
  </w:style>
  <w:style w:type="character" w:styleId="Emphasis">
    <w:name w:val="Emphasis"/>
    <w:uiPriority w:val="20"/>
    <w:qFormat/>
    <w:rPr>
      <w:caps/>
      <w:color w:val="auto"/>
      <w:spacing w:val="5"/>
    </w:rPr>
  </w:style>
  <w:style w:type="paragraph" w:styleId="Quote">
    <w:name w:val="Quote"/>
    <w:basedOn w:val="Normal"/>
    <w:next w:val="Normal"/>
    <w:link w:val="QuoteChar"/>
    <w:uiPriority w:val="29"/>
    <w:qFormat/>
    <w:pPr>
      <w:ind w:left="1080" w:right="1080"/>
      <w:jc w:val="center"/>
    </w:pPr>
    <w:rPr>
      <w:i/>
      <w:iCs/>
      <w:sz w:val="24"/>
      <w:szCs w:val="24"/>
    </w:rPr>
  </w:style>
  <w:style w:type="character" w:customStyle="1" w:styleId="QuoteChar">
    <w:name w:val="Quote Char"/>
    <w:basedOn w:val="DefaultParagraphFont"/>
    <w:link w:val="Quote"/>
    <w:uiPriority w:val="29"/>
    <w:rPr>
      <w:i/>
      <w:iCs/>
      <w:sz w:val="24"/>
      <w:szCs w:val="24"/>
    </w:rPr>
  </w:style>
  <w:style w:type="character" w:styleId="IntenseEmphasis">
    <w:name w:val="Intense Emphasis"/>
    <w:uiPriority w:val="21"/>
    <w:qFormat/>
    <w:rPr>
      <w:b/>
      <w:bCs/>
      <w:caps/>
      <w:color w:val="044D6E" w:themeColor="text2" w:themeShade="80"/>
      <w:spacing w:val="10"/>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099BDD" w:themeColor="text2"/>
      <w:sz w:val="24"/>
      <w:szCs w:val="24"/>
    </w:rPr>
  </w:style>
  <w:style w:type="character" w:customStyle="1" w:styleId="IntenseQuoteChar">
    <w:name w:val="Intense Quote Char"/>
    <w:basedOn w:val="DefaultParagraphFont"/>
    <w:link w:val="IntenseQuote"/>
    <w:uiPriority w:val="30"/>
    <w:rPr>
      <w:color w:val="099BDD" w:themeColor="text2"/>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rPr>
      <w:rFonts w:asciiTheme="majorHAnsi" w:eastAsiaTheme="majorEastAsia" w:hAnsiTheme="majorHAnsi" w:cstheme="majorBidi"/>
      <w:caps/>
      <w:spacing w:val="10"/>
      <w:sz w:val="18"/>
      <w:szCs w:val="18"/>
    </w:rPr>
  </w:style>
  <w:style w:type="character" w:customStyle="1" w:styleId="Heading9Char">
    <w:name w:val="Heading 9 Char"/>
    <w:basedOn w:val="DefaultParagraphFont"/>
    <w:link w:val="Heading9"/>
    <w:uiPriority w:val="9"/>
    <w:rPr>
      <w:rFonts w:asciiTheme="majorHAnsi" w:eastAsiaTheme="majorEastAsia" w:hAnsiTheme="majorHAnsi" w:cstheme="majorBidi"/>
      <w:i/>
      <w:iCs/>
      <w:caps/>
      <w:spacing w:val="10"/>
      <w:sz w:val="18"/>
      <w:szCs w:val="18"/>
    </w:rPr>
  </w:style>
  <w:style w:type="paragraph" w:styleId="NoSpacing">
    <w:name w:val="No Spacing"/>
    <w:link w:val="NoSpacingChar"/>
    <w:uiPriority w:val="1"/>
    <w:qFormat/>
    <w:pPr>
      <w:spacing w:after="0" w:line="240" w:lineRule="auto"/>
    </w:pPr>
  </w:style>
  <w:style w:type="character" w:styleId="BookTitle">
    <w:name w:val="Book Title"/>
    <w:uiPriority w:val="33"/>
    <w:qFormat/>
    <w:rPr>
      <w:b/>
      <w:bCs/>
      <w:i/>
      <w:iCs/>
      <w:spacing w:val="0"/>
    </w:rPr>
  </w:style>
  <w:style w:type="paragraph" w:styleId="Caption">
    <w:name w:val="caption"/>
    <w:basedOn w:val="Normal"/>
    <w:next w:val="Normal"/>
    <w:uiPriority w:val="35"/>
    <w:semiHidden/>
    <w:unhideWhenUsed/>
    <w:qFormat/>
    <w:rPr>
      <w:b/>
      <w:bCs/>
      <w:color w:val="0673A5" w:themeColor="text2" w:themeShade="BF"/>
      <w:sz w:val="16"/>
      <w:szCs w:val="16"/>
    </w:rPr>
  </w:style>
  <w:style w:type="character" w:styleId="IntenseReference">
    <w:name w:val="Intense Reference"/>
    <w:uiPriority w:val="32"/>
    <w:qFormat/>
    <w:rPr>
      <w:b w:val="0"/>
      <w:bCs w:val="0"/>
      <w:i/>
      <w:iCs/>
      <w:caps/>
      <w:color w:val="099BDD" w:themeColor="text2"/>
    </w:rPr>
  </w:style>
  <w:style w:type="character" w:customStyle="1" w:styleId="NoSpacingChar">
    <w:name w:val="No Spacing Char"/>
    <w:basedOn w:val="DefaultParagraphFont"/>
    <w:link w:val="NoSpacing"/>
    <w:uiPriority w:val="1"/>
  </w:style>
  <w:style w:type="character" w:styleId="Strong">
    <w:name w:val="Strong"/>
    <w:uiPriority w:val="22"/>
    <w:qFormat/>
    <w:rPr>
      <w:b/>
      <w:bCs/>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sid w:val="00DA2AB8"/>
    <w:rPr>
      <w:color w:val="005DBA" w:themeColor="hyperlink"/>
      <w:u w:val="single"/>
    </w:rPr>
  </w:style>
  <w:style w:type="character" w:styleId="UnresolvedMention">
    <w:name w:val="Unresolved Mention"/>
    <w:basedOn w:val="DefaultParagraphFont"/>
    <w:uiPriority w:val="99"/>
    <w:semiHidden/>
    <w:unhideWhenUsed/>
    <w:rsid w:val="00DA2AB8"/>
    <w:rPr>
      <w:color w:val="605E5C"/>
      <w:shd w:val="clear" w:color="auto" w:fill="E1DFDD"/>
    </w:rPr>
  </w:style>
  <w:style w:type="paragraph" w:styleId="BalloonText">
    <w:name w:val="Balloon Text"/>
    <w:basedOn w:val="Normal"/>
    <w:link w:val="BalloonTextChar"/>
    <w:uiPriority w:val="99"/>
    <w:semiHidden/>
    <w:unhideWhenUsed/>
    <w:rsid w:val="00C019A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9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969556460">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pastorjudd@shepherdlakes.org" TargetMode="Externa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zmin\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2.xml><?xml version="1.0" encoding="utf-8"?>
<ds:datastoreItem xmlns:ds="http://schemas.openxmlformats.org/officeDocument/2006/customXml" ds:itemID="{25015E23-F2E4-484C-A0CE-A66108F50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Banded design (blank)</Template>
  <TotalTime>48</TotalTime>
  <Pages>1</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Ozminkowski</dc:creator>
  <cp:keywords/>
  <cp:lastModifiedBy> </cp:lastModifiedBy>
  <cp:revision>5</cp:revision>
  <dcterms:created xsi:type="dcterms:W3CDTF">2025-08-11T20:47:00Z</dcterms:created>
  <dcterms:modified xsi:type="dcterms:W3CDTF">2025-10-23T18:59:00Z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TC037499679991</vt:lpwstr>
  </property>
</Properties>
</file>