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56CB" w14:textId="77777777" w:rsidR="009E2A2A" w:rsidRDefault="009E2A2A">
      <w:pPr>
        <w:jc w:val="center"/>
        <w:rPr>
          <w:rFonts w:ascii="Calibri" w:eastAsia="Calibri" w:hAnsi="Calibri" w:cs="Calibri"/>
          <w:b/>
          <w:bCs/>
        </w:rPr>
      </w:pPr>
    </w:p>
    <w:p w14:paraId="3AE3A621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American Council of Engineering Companies of Louisiana</w:t>
      </w:r>
    </w:p>
    <w:p w14:paraId="4A69078B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Board of Governors Meeting</w:t>
      </w:r>
    </w:p>
    <w:p w14:paraId="3A534B3E" w14:textId="3FA88DFA" w:rsidR="00562606" w:rsidRDefault="00C00AAB">
      <w:pPr>
        <w:jc w:val="center"/>
      </w:pPr>
      <w:r>
        <w:rPr>
          <w:rFonts w:ascii="Calibri" w:eastAsia="Calibri" w:hAnsi="Calibri" w:cs="Calibri"/>
          <w:b/>
          <w:bCs/>
        </w:rPr>
        <w:t xml:space="preserve">July </w:t>
      </w:r>
      <w:r w:rsidR="005B69D5">
        <w:rPr>
          <w:rFonts w:ascii="Calibri" w:eastAsia="Calibri" w:hAnsi="Calibri" w:cs="Calibri"/>
          <w:b/>
          <w:bCs/>
        </w:rPr>
        <w:t>2</w:t>
      </w:r>
      <w:r w:rsidR="00813BAE">
        <w:rPr>
          <w:rFonts w:ascii="Calibri" w:eastAsia="Calibri" w:hAnsi="Calibri" w:cs="Calibri"/>
          <w:b/>
          <w:bCs/>
        </w:rPr>
        <w:t>1</w:t>
      </w:r>
      <w:r w:rsidR="00D652E9">
        <w:rPr>
          <w:rFonts w:ascii="Calibri" w:eastAsia="Calibri" w:hAnsi="Calibri" w:cs="Calibri"/>
          <w:b/>
          <w:bCs/>
        </w:rPr>
        <w:t>, 20</w:t>
      </w:r>
      <w:r w:rsidR="005B69D5">
        <w:rPr>
          <w:rFonts w:ascii="Calibri" w:eastAsia="Calibri" w:hAnsi="Calibri" w:cs="Calibri"/>
          <w:b/>
          <w:bCs/>
        </w:rPr>
        <w:t>2</w:t>
      </w:r>
      <w:r w:rsidR="00813BAE">
        <w:rPr>
          <w:rFonts w:ascii="Calibri" w:eastAsia="Calibri" w:hAnsi="Calibri" w:cs="Calibri"/>
          <w:b/>
          <w:bCs/>
        </w:rPr>
        <w:t>2</w:t>
      </w:r>
    </w:p>
    <w:p w14:paraId="7B67EB43" w14:textId="1057A65D" w:rsidR="00562606" w:rsidRDefault="00C00AAB" w:rsidP="00C00AAB">
      <w:pPr>
        <w:jc w:val="center"/>
      </w:pPr>
      <w:r>
        <w:rPr>
          <w:rFonts w:ascii="Calibri" w:eastAsia="Calibri" w:hAnsi="Calibri" w:cs="Calibri"/>
          <w:b/>
          <w:bCs/>
        </w:rPr>
        <w:t>Sandestin Resort</w:t>
      </w:r>
    </w:p>
    <w:p w14:paraId="0D95E952" w14:textId="5A872A45" w:rsidR="00C00AAB" w:rsidRDefault="00C00AAB" w:rsidP="00C00AAB">
      <w:pPr>
        <w:jc w:val="center"/>
        <w:rPr>
          <w:rFonts w:asciiTheme="minorHAnsi" w:hAnsiTheme="minorHAnsi" w:cstheme="minorHAnsi"/>
          <w:b/>
          <w:bCs/>
        </w:rPr>
      </w:pPr>
      <w:r w:rsidRPr="007A62A1">
        <w:rPr>
          <w:rFonts w:asciiTheme="minorHAnsi" w:hAnsiTheme="minorHAnsi" w:cstheme="minorHAnsi"/>
          <w:b/>
          <w:bCs/>
        </w:rPr>
        <w:t>Destin, Florida</w:t>
      </w:r>
    </w:p>
    <w:p w14:paraId="0E6D73BC" w14:textId="6C7C1900" w:rsidR="006E1BE6" w:rsidRPr="007A62A1" w:rsidRDefault="006E1BE6" w:rsidP="00C00AA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(ZOOM Option)</w:t>
      </w:r>
    </w:p>
    <w:p w14:paraId="5CB96ABD" w14:textId="77777777" w:rsidR="00562606" w:rsidRDefault="00562606">
      <w:pPr>
        <w:jc w:val="center"/>
        <w:rPr>
          <w:sz w:val="22"/>
          <w:szCs w:val="22"/>
        </w:rPr>
      </w:pPr>
    </w:p>
    <w:p w14:paraId="60728821" w14:textId="77777777" w:rsidR="00562606" w:rsidRDefault="002F6EF2">
      <w:pPr>
        <w:spacing w:after="200"/>
        <w:jc w:val="center"/>
      </w:pPr>
      <w:r>
        <w:rPr>
          <w:rFonts w:ascii="Calibri" w:eastAsia="Calibri" w:hAnsi="Calibri" w:cs="Calibri"/>
          <w:b/>
          <w:bCs/>
          <w:u w:val="single"/>
        </w:rPr>
        <w:t>AGENDA</w:t>
      </w:r>
    </w:p>
    <w:p w14:paraId="24DD5074" w14:textId="2A895244" w:rsidR="00562606" w:rsidRPr="00743928" w:rsidRDefault="002F6EF2">
      <w:pPr>
        <w:numPr>
          <w:ilvl w:val="0"/>
          <w:numId w:val="1"/>
        </w:numPr>
        <w:pBdr>
          <w:left w:val="none" w:sz="0" w:space="16" w:color="auto"/>
        </w:pBdr>
        <w:ind w:left="540" w:hanging="56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Call to Order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Andree Cortez</w:t>
      </w:r>
    </w:p>
    <w:p w14:paraId="59642C49" w14:textId="28905580" w:rsidR="00743928" w:rsidRDefault="00C00AAB" w:rsidP="00C00AAB">
      <w:pPr>
        <w:pStyle w:val="ListParagraph"/>
        <w:numPr>
          <w:ilvl w:val="1"/>
          <w:numId w:val="1"/>
        </w:numPr>
        <w:pBdr>
          <w:left w:val="none" w:sz="0" w:space="16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029CB">
        <w:rPr>
          <w:rFonts w:ascii="Calibri" w:eastAsia="Calibri" w:hAnsi="Calibri" w:cs="Calibri"/>
          <w:sz w:val="22"/>
          <w:szCs w:val="22"/>
        </w:rPr>
        <w:t>Election Results/Passing of the Gavel</w:t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Andree Cortez</w:t>
      </w:r>
    </w:p>
    <w:p w14:paraId="30B8C17A" w14:textId="7371DA3F" w:rsidR="00C00AAB" w:rsidRDefault="00C00AAB" w:rsidP="00C00AAB">
      <w:pPr>
        <w:pStyle w:val="ListParagraph"/>
        <w:numPr>
          <w:ilvl w:val="1"/>
          <w:numId w:val="1"/>
        </w:numPr>
        <w:pBdr>
          <w:left w:val="none" w:sz="0" w:space="16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029CB">
        <w:rPr>
          <w:rFonts w:ascii="Calibri" w:eastAsia="Calibri" w:hAnsi="Calibri" w:cs="Calibri"/>
          <w:sz w:val="22"/>
          <w:szCs w:val="22"/>
        </w:rPr>
        <w:t>Introductions</w:t>
      </w:r>
      <w:r w:rsidR="0088671B" w:rsidRPr="005029CB">
        <w:rPr>
          <w:rFonts w:ascii="Calibri" w:eastAsia="Calibri" w:hAnsi="Calibri" w:cs="Calibri"/>
          <w:sz w:val="22"/>
          <w:szCs w:val="22"/>
        </w:rPr>
        <w:t xml:space="preserve"> and Welcome to </w:t>
      </w:r>
      <w:r w:rsidR="005D7B2D" w:rsidRPr="005029CB">
        <w:rPr>
          <w:rFonts w:ascii="Calibri" w:eastAsia="Calibri" w:hAnsi="Calibri" w:cs="Calibri"/>
          <w:sz w:val="22"/>
          <w:szCs w:val="22"/>
        </w:rPr>
        <w:t>N</w:t>
      </w:r>
      <w:r w:rsidR="0088671B" w:rsidRPr="005029CB">
        <w:rPr>
          <w:rFonts w:ascii="Calibri" w:eastAsia="Calibri" w:hAnsi="Calibri" w:cs="Calibri"/>
          <w:sz w:val="22"/>
          <w:szCs w:val="22"/>
        </w:rPr>
        <w:t xml:space="preserve">ew </w:t>
      </w:r>
      <w:r w:rsidR="005D7B2D" w:rsidRPr="005029CB">
        <w:rPr>
          <w:rFonts w:ascii="Calibri" w:eastAsia="Calibri" w:hAnsi="Calibri" w:cs="Calibri"/>
          <w:sz w:val="22"/>
          <w:szCs w:val="22"/>
        </w:rPr>
        <w:t>M</w:t>
      </w:r>
      <w:r w:rsidR="0088671B" w:rsidRPr="005029CB">
        <w:rPr>
          <w:rFonts w:ascii="Calibri" w:eastAsia="Calibri" w:hAnsi="Calibri" w:cs="Calibri"/>
          <w:sz w:val="22"/>
          <w:szCs w:val="22"/>
        </w:rPr>
        <w:t>embers</w:t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Michael Thomassie</w:t>
      </w:r>
    </w:p>
    <w:p w14:paraId="72988C32" w14:textId="77777777" w:rsidR="00743928" w:rsidRDefault="00743928" w:rsidP="005B69D5">
      <w:pPr>
        <w:pBdr>
          <w:left w:val="none" w:sz="0" w:space="13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4749E1" w14:textId="0FB40E45" w:rsidR="00562606" w:rsidRPr="00743928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1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Roll Call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S. Le</w:t>
      </w:r>
      <w:r w:rsidR="005D7B2D">
        <w:rPr>
          <w:rFonts w:ascii="Calibri" w:eastAsia="Calibri" w:hAnsi="Calibri" w:cs="Calibri"/>
          <w:sz w:val="22"/>
          <w:szCs w:val="22"/>
        </w:rPr>
        <w:t>B</w:t>
      </w:r>
      <w:r w:rsidR="00813BAE">
        <w:rPr>
          <w:rFonts w:ascii="Calibri" w:eastAsia="Calibri" w:hAnsi="Calibri" w:cs="Calibri"/>
          <w:sz w:val="22"/>
          <w:szCs w:val="22"/>
        </w:rPr>
        <w:t>as</w:t>
      </w:r>
      <w:r w:rsidR="00CE581F">
        <w:rPr>
          <w:rFonts w:ascii="Calibri" w:eastAsia="Calibri" w:hAnsi="Calibri" w:cs="Calibri"/>
          <w:sz w:val="22"/>
          <w:szCs w:val="22"/>
        </w:rPr>
        <w:t>/J. Tomeny</w:t>
      </w:r>
    </w:p>
    <w:p w14:paraId="06EA365A" w14:textId="77777777" w:rsidR="00743928" w:rsidRDefault="00743928" w:rsidP="00743928">
      <w:pPr>
        <w:pBdr>
          <w:left w:val="none" w:sz="0" w:space="10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233C69A" w14:textId="29DF7E38" w:rsidR="00562606" w:rsidRPr="00743928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Agenda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Michael Thomassie</w:t>
      </w:r>
    </w:p>
    <w:p w14:paraId="7756ECB7" w14:textId="77777777" w:rsidR="00743928" w:rsidRDefault="00743928" w:rsidP="00743928">
      <w:pPr>
        <w:pBdr>
          <w:left w:val="none" w:sz="0" w:space="9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C42276" w14:textId="7B59D543" w:rsidR="00562606" w:rsidRPr="00743928" w:rsidRDefault="002F6EF2">
      <w:pPr>
        <w:numPr>
          <w:ilvl w:val="0"/>
          <w:numId w:val="1"/>
        </w:numPr>
        <w:pBdr>
          <w:left w:val="none" w:sz="0" w:space="12" w:color="auto"/>
        </w:pBdr>
        <w:ind w:left="540" w:hanging="56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Minutes (</w:t>
      </w:r>
      <w:r w:rsidR="00813BAE">
        <w:rPr>
          <w:rFonts w:ascii="Calibri" w:eastAsia="Calibri" w:hAnsi="Calibri" w:cs="Calibri"/>
          <w:b/>
          <w:bCs/>
          <w:sz w:val="22"/>
          <w:szCs w:val="22"/>
        </w:rPr>
        <w:t>May 6, 2022 &amp; June 28, 2002</w:t>
      </w:r>
      <w:r>
        <w:rPr>
          <w:rFonts w:ascii="Calibri" w:eastAsia="Calibri" w:hAnsi="Calibri" w:cs="Calibri"/>
          <w:b/>
          <w:bCs/>
          <w:sz w:val="22"/>
          <w:szCs w:val="22"/>
        </w:rPr>
        <w:t>)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Michael Thomassie</w:t>
      </w:r>
    </w:p>
    <w:p w14:paraId="6B6AFDFA" w14:textId="77777777" w:rsidR="00743928" w:rsidRDefault="00743928" w:rsidP="00743928">
      <w:pPr>
        <w:pBdr>
          <w:left w:val="none" w:sz="0" w:space="12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9E5C5B" w14:textId="710E5C7E" w:rsidR="00562606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Secretary/Treasurer’s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Chad Poche</w:t>
      </w:r>
    </w:p>
    <w:p w14:paraId="1049BE57" w14:textId="18EE9646" w:rsidR="00562606" w:rsidRDefault="002F6EF2">
      <w:pPr>
        <w:numPr>
          <w:ilvl w:val="1"/>
          <w:numId w:val="1"/>
        </w:numPr>
        <w:pBdr>
          <w:left w:val="none" w:sz="0" w:space="4" w:color="auto"/>
        </w:pBdr>
        <w:ind w:hanging="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Financial Reports &amp; Check Register (</w:t>
      </w:r>
      <w:r w:rsidR="00813BAE">
        <w:rPr>
          <w:rFonts w:ascii="Calibri" w:eastAsia="Calibri" w:hAnsi="Calibri" w:cs="Calibri"/>
          <w:sz w:val="22"/>
          <w:szCs w:val="22"/>
        </w:rPr>
        <w:t>May/June 2022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462D5C91" w14:textId="77777777" w:rsidR="00743928" w:rsidRDefault="00743928" w:rsidP="00D652E9">
      <w:p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8CBA1A2" w14:textId="77777777" w:rsidR="005029CB" w:rsidRDefault="002F6EF2" w:rsidP="005029CB">
      <w:pPr>
        <w:numPr>
          <w:ilvl w:val="0"/>
          <w:numId w:val="1"/>
        </w:numPr>
        <w:pBdr>
          <w:left w:val="none" w:sz="0" w:space="7" w:color="auto"/>
        </w:pBdr>
        <w:ind w:left="565" w:hanging="64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Chairman’s Report/Comments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Michael Thomassie</w:t>
      </w:r>
    </w:p>
    <w:p w14:paraId="66C49511" w14:textId="77777777" w:rsidR="005029CB" w:rsidRDefault="00C00AAB" w:rsidP="005029CB">
      <w:pPr>
        <w:numPr>
          <w:ilvl w:val="1"/>
          <w:numId w:val="1"/>
        </w:numPr>
        <w:pBdr>
          <w:left w:val="none" w:sz="0" w:space="7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029CB">
        <w:rPr>
          <w:rFonts w:ascii="Calibri" w:eastAsia="Calibri" w:hAnsi="Calibri" w:cs="Calibri"/>
          <w:sz w:val="22"/>
          <w:szCs w:val="22"/>
        </w:rPr>
        <w:t>20</w:t>
      </w:r>
      <w:r w:rsidR="008B6D11" w:rsidRPr="005029CB">
        <w:rPr>
          <w:rFonts w:ascii="Calibri" w:eastAsia="Calibri" w:hAnsi="Calibri" w:cs="Calibri"/>
          <w:sz w:val="22"/>
          <w:szCs w:val="22"/>
        </w:rPr>
        <w:t>2</w:t>
      </w:r>
      <w:r w:rsidR="00813BAE" w:rsidRPr="005029CB">
        <w:rPr>
          <w:rFonts w:ascii="Calibri" w:eastAsia="Calibri" w:hAnsi="Calibri" w:cs="Calibri"/>
          <w:sz w:val="22"/>
          <w:szCs w:val="22"/>
        </w:rPr>
        <w:t>2</w:t>
      </w:r>
      <w:r w:rsidRPr="005029CB">
        <w:rPr>
          <w:rFonts w:ascii="Calibri" w:eastAsia="Calibri" w:hAnsi="Calibri" w:cs="Calibri"/>
          <w:sz w:val="22"/>
          <w:szCs w:val="22"/>
        </w:rPr>
        <w:t>-20</w:t>
      </w:r>
      <w:r w:rsidR="0088671B" w:rsidRPr="005029CB">
        <w:rPr>
          <w:rFonts w:ascii="Calibri" w:eastAsia="Calibri" w:hAnsi="Calibri" w:cs="Calibri"/>
          <w:sz w:val="22"/>
          <w:szCs w:val="22"/>
        </w:rPr>
        <w:t>2</w:t>
      </w:r>
      <w:r w:rsidR="00813BAE" w:rsidRPr="005029CB">
        <w:rPr>
          <w:rFonts w:ascii="Calibri" w:eastAsia="Calibri" w:hAnsi="Calibri" w:cs="Calibri"/>
          <w:sz w:val="22"/>
          <w:szCs w:val="22"/>
        </w:rPr>
        <w:t>3</w:t>
      </w:r>
      <w:r w:rsidR="008B6D11" w:rsidRPr="005029CB">
        <w:rPr>
          <w:rFonts w:ascii="Calibri" w:eastAsia="Calibri" w:hAnsi="Calibri" w:cs="Calibri"/>
          <w:sz w:val="22"/>
          <w:szCs w:val="22"/>
        </w:rPr>
        <w:t xml:space="preserve"> </w:t>
      </w:r>
      <w:r w:rsidR="0088671B" w:rsidRPr="005029CB">
        <w:rPr>
          <w:rFonts w:ascii="Calibri" w:eastAsia="Calibri" w:hAnsi="Calibri" w:cs="Calibri"/>
          <w:sz w:val="22"/>
          <w:szCs w:val="22"/>
        </w:rPr>
        <w:t>Vision and</w:t>
      </w:r>
      <w:r w:rsidRPr="005029CB">
        <w:rPr>
          <w:rFonts w:ascii="Calibri" w:eastAsia="Calibri" w:hAnsi="Calibri" w:cs="Calibri"/>
          <w:sz w:val="22"/>
          <w:szCs w:val="22"/>
        </w:rPr>
        <w:t xml:space="preserve"> Goals</w:t>
      </w:r>
    </w:p>
    <w:p w14:paraId="619806AB" w14:textId="2A610333" w:rsidR="00F9498E" w:rsidRPr="005029CB" w:rsidRDefault="00F9498E" w:rsidP="005029CB">
      <w:pPr>
        <w:numPr>
          <w:ilvl w:val="1"/>
          <w:numId w:val="1"/>
        </w:numPr>
        <w:pBdr>
          <w:left w:val="none" w:sz="0" w:space="7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029CB">
        <w:rPr>
          <w:rFonts w:ascii="Calibri" w:eastAsia="Calibri" w:hAnsi="Calibri" w:cs="Calibri"/>
          <w:sz w:val="22"/>
          <w:szCs w:val="22"/>
        </w:rPr>
        <w:t>Committee Assignments</w:t>
      </w:r>
    </w:p>
    <w:p w14:paraId="00197C84" w14:textId="77777777" w:rsidR="00C00AAB" w:rsidRPr="00C00AAB" w:rsidRDefault="00C00AAB" w:rsidP="00C00AAB">
      <w:pPr>
        <w:pStyle w:val="ListParagraph"/>
        <w:pBdr>
          <w:left w:val="none" w:sz="0" w:space="4" w:color="auto"/>
        </w:pBdr>
        <w:tabs>
          <w:tab w:val="left" w:pos="1080"/>
        </w:tabs>
        <w:ind w:left="1440"/>
        <w:rPr>
          <w:rFonts w:ascii="Calibri" w:eastAsia="Calibri" w:hAnsi="Calibri" w:cs="Calibri"/>
          <w:sz w:val="22"/>
          <w:szCs w:val="22"/>
        </w:rPr>
      </w:pPr>
    </w:p>
    <w:p w14:paraId="749B9541" w14:textId="6D974F1D" w:rsidR="00562606" w:rsidRDefault="002F6EF2">
      <w:pPr>
        <w:numPr>
          <w:ilvl w:val="0"/>
          <w:numId w:val="1"/>
        </w:numPr>
        <w:pBdr>
          <w:left w:val="none" w:sz="0" w:space="3" w:color="auto"/>
        </w:pBdr>
        <w:ind w:left="540" w:hanging="64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National Director’s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Andree Cortez</w:t>
      </w:r>
    </w:p>
    <w:p w14:paraId="05B972EF" w14:textId="5C7356F1" w:rsidR="00C00AAB" w:rsidRDefault="00C00AAB">
      <w:pPr>
        <w:numPr>
          <w:ilvl w:val="1"/>
          <w:numId w:val="3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Joint ACEC Member Organization Regional</w:t>
      </w:r>
    </w:p>
    <w:p w14:paraId="40850EA9" w14:textId="27CFCCAD" w:rsidR="00C00AAB" w:rsidRDefault="00C00AAB" w:rsidP="00C00AAB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Leadership </w:t>
      </w:r>
      <w:r w:rsidR="008B6D11">
        <w:rPr>
          <w:rFonts w:ascii="Calibri" w:eastAsia="Calibri" w:hAnsi="Calibri" w:cs="Calibri"/>
          <w:sz w:val="22"/>
          <w:szCs w:val="22"/>
        </w:rPr>
        <w:t>Meeting</w:t>
      </w:r>
    </w:p>
    <w:p w14:paraId="343EAA4F" w14:textId="77777777" w:rsidR="00A60A64" w:rsidRPr="00743928" w:rsidRDefault="00A60A64" w:rsidP="00A60A64">
      <w:pPr>
        <w:pBdr>
          <w:left w:val="none" w:sz="0" w:space="4" w:color="auto"/>
        </w:pBdr>
        <w:ind w:left="1080"/>
        <w:rPr>
          <w:rFonts w:ascii="Calibri" w:eastAsia="Calibri" w:hAnsi="Calibri" w:cs="Calibri"/>
          <w:sz w:val="22"/>
          <w:szCs w:val="22"/>
        </w:rPr>
      </w:pPr>
    </w:p>
    <w:p w14:paraId="1156A583" w14:textId="19C788F2" w:rsidR="00562606" w:rsidRPr="00D652E9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0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President &amp; CEO’s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Barker Dirmann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3C62BB8" w14:textId="0957833F" w:rsidR="005D7B2D" w:rsidRPr="005D7B2D" w:rsidRDefault="005D7B2D" w:rsidP="005D7B2D">
      <w:pPr>
        <w:pStyle w:val="ListParagraph"/>
        <w:numPr>
          <w:ilvl w:val="1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Strategic Planning Retreat</w:t>
      </w:r>
    </w:p>
    <w:p w14:paraId="725D8618" w14:textId="6DBA502B" w:rsidR="00602EE8" w:rsidRDefault="005D7B2D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EEA Gala and Business Forum Update</w:t>
      </w:r>
    </w:p>
    <w:p w14:paraId="32A55B56" w14:textId="77777777" w:rsidR="005D7B2D" w:rsidRDefault="005D7B2D" w:rsidP="00602EE8">
      <w:pPr>
        <w:pStyle w:val="ListParagraph"/>
        <w:numPr>
          <w:ilvl w:val="1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Update on Past President’s Committee Meeting</w:t>
      </w:r>
    </w:p>
    <w:p w14:paraId="2F1D42FE" w14:textId="77777777" w:rsidR="00FE5A54" w:rsidRDefault="00FE5A54" w:rsidP="005D7B2D">
      <w:pPr>
        <w:pStyle w:val="ListParagraph"/>
        <w:numPr>
          <w:ilvl w:val="2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Recommendations to the Board of Governors</w:t>
      </w:r>
    </w:p>
    <w:p w14:paraId="4C8761D9" w14:textId="436F4869" w:rsidR="00E93463" w:rsidRDefault="005D7B2D" w:rsidP="00E93463">
      <w:pPr>
        <w:pStyle w:val="ListParagraph"/>
        <w:numPr>
          <w:ilvl w:val="3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FE5A54">
        <w:rPr>
          <w:rFonts w:ascii="Calibri" w:eastAsia="Calibri" w:hAnsi="Calibri" w:cs="Calibri"/>
          <w:bCs/>
          <w:sz w:val="22"/>
          <w:szCs w:val="22"/>
        </w:rPr>
        <w:t xml:space="preserve">By-Law Revisions </w:t>
      </w:r>
    </w:p>
    <w:p w14:paraId="1F39B3A5" w14:textId="0EC8548F" w:rsidR="00E93463" w:rsidRPr="00E93463" w:rsidRDefault="00E93463" w:rsidP="00E93463">
      <w:pPr>
        <w:pStyle w:val="ListParagraph"/>
        <w:numPr>
          <w:ilvl w:val="1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Emerging Leaders Session II (DEI and Top Golf) </w:t>
      </w:r>
    </w:p>
    <w:p w14:paraId="3AFEE4E8" w14:textId="2570C5B5" w:rsidR="001170CA" w:rsidRDefault="001170CA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Continuing Education Report</w:t>
      </w:r>
    </w:p>
    <w:p w14:paraId="5DA21E25" w14:textId="24F510CB" w:rsidR="008B6D11" w:rsidRDefault="008B6D11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ACEC Fall </w:t>
      </w:r>
      <w:r w:rsidR="005029CB">
        <w:rPr>
          <w:rFonts w:ascii="Calibri" w:eastAsia="Calibri" w:hAnsi="Calibri" w:cs="Calibri"/>
          <w:bCs/>
          <w:sz w:val="22"/>
          <w:szCs w:val="22"/>
        </w:rPr>
        <w:t>Convention, (</w:t>
      </w:r>
      <w:r>
        <w:rPr>
          <w:rFonts w:ascii="Calibri" w:eastAsia="Calibri" w:hAnsi="Calibri" w:cs="Calibri"/>
          <w:bCs/>
          <w:sz w:val="22"/>
          <w:szCs w:val="22"/>
        </w:rPr>
        <w:t>October 27-30)</w:t>
      </w:r>
    </w:p>
    <w:p w14:paraId="3C50FBC2" w14:textId="4D8D3643" w:rsidR="008B6D11" w:rsidRPr="008B6D11" w:rsidRDefault="008B6D11" w:rsidP="008B6D11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ACECL Fall Convention, Baton Rouge, LA (November 1</w:t>
      </w:r>
      <w:r w:rsidR="006E1BE6">
        <w:rPr>
          <w:rFonts w:ascii="Calibri" w:eastAsia="Calibri" w:hAnsi="Calibri" w:cs="Calibri"/>
          <w:bCs/>
          <w:sz w:val="22"/>
          <w:szCs w:val="22"/>
        </w:rPr>
        <w:t>7</w:t>
      </w:r>
      <w:r>
        <w:rPr>
          <w:rFonts w:ascii="Calibri" w:eastAsia="Calibri" w:hAnsi="Calibri" w:cs="Calibri"/>
          <w:bCs/>
          <w:sz w:val="22"/>
          <w:szCs w:val="22"/>
        </w:rPr>
        <w:t>)</w:t>
      </w:r>
    </w:p>
    <w:p w14:paraId="2D1606D8" w14:textId="77777777" w:rsidR="00023E72" w:rsidRPr="003E2EF0" w:rsidRDefault="00023E72" w:rsidP="003E2EF0">
      <w:pPr>
        <w:pBdr>
          <w:left w:val="none" w:sz="0" w:space="10" w:color="auto"/>
        </w:pBdr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72A3A794" w14:textId="77777777" w:rsidR="00562606" w:rsidRDefault="002F6EF2">
      <w:pPr>
        <w:numPr>
          <w:ilvl w:val="0"/>
          <w:numId w:val="1"/>
        </w:numPr>
        <w:pBdr>
          <w:left w:val="none" w:sz="0" w:space="13" w:color="auto"/>
        </w:pBdr>
        <w:ind w:left="540" w:hanging="57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Chapter Reports</w:t>
      </w:r>
    </w:p>
    <w:p w14:paraId="0B60C39E" w14:textId="73D71418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Baton Rouge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5D7B2D">
        <w:rPr>
          <w:rFonts w:ascii="Calibri" w:eastAsia="Calibri" w:hAnsi="Calibri" w:cs="Calibri"/>
          <w:sz w:val="22"/>
          <w:szCs w:val="22"/>
        </w:rPr>
        <w:t>Bryan Jones</w:t>
      </w:r>
    </w:p>
    <w:p w14:paraId="1A3D38C7" w14:textId="244ABC72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Orleans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E12325">
        <w:rPr>
          <w:rFonts w:ascii="Calibri" w:eastAsia="Calibri" w:hAnsi="Calibri" w:cs="Calibri"/>
          <w:sz w:val="22"/>
          <w:szCs w:val="22"/>
        </w:rPr>
        <w:t>Robert Delaune</w:t>
      </w:r>
    </w:p>
    <w:p w14:paraId="39B7DC7F" w14:textId="537C9DA5" w:rsidR="00562606" w:rsidRDefault="002F6EF2" w:rsidP="006D71DB">
      <w:pPr>
        <w:numPr>
          <w:ilvl w:val="1"/>
          <w:numId w:val="5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Lafayette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David Stelly</w:t>
      </w:r>
    </w:p>
    <w:p w14:paraId="5D92C26F" w14:textId="08B0952A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Shreveport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813BAE">
        <w:rPr>
          <w:rFonts w:ascii="Calibri" w:eastAsia="Calibri" w:hAnsi="Calibri" w:cs="Calibri"/>
          <w:sz w:val="22"/>
          <w:szCs w:val="22"/>
        </w:rPr>
        <w:t>Jordan Pearson</w:t>
      </w:r>
    </w:p>
    <w:p w14:paraId="7E939A11" w14:textId="42DDA9DC" w:rsidR="00E12325" w:rsidRDefault="00E12325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Lake Charles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Butch Babineaux</w:t>
      </w:r>
    </w:p>
    <w:p w14:paraId="5C1C5241" w14:textId="46764D21" w:rsidR="00743928" w:rsidRPr="00E12325" w:rsidRDefault="002F6EF2" w:rsidP="00E12325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Monroe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Don Arrington</w:t>
      </w:r>
    </w:p>
    <w:p w14:paraId="43827D95" w14:textId="77777777" w:rsidR="00E12325" w:rsidRPr="00E12325" w:rsidRDefault="00E12325" w:rsidP="00E12325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5AE1E81A" w14:textId="77777777" w:rsidR="00602EE8" w:rsidRDefault="00602EE8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br w:type="page"/>
      </w:r>
    </w:p>
    <w:p w14:paraId="458C7EF9" w14:textId="4E6A30E0" w:rsidR="00562606" w:rsidRDefault="002F6EF2" w:rsidP="00114D46">
      <w:pPr>
        <w:numPr>
          <w:ilvl w:val="0"/>
          <w:numId w:val="6"/>
        </w:numPr>
        <w:pBdr>
          <w:left w:val="none" w:sz="0" w:space="10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Committee Reports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Chair/Co-Chairs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Liaison</w:t>
      </w:r>
    </w:p>
    <w:p w14:paraId="39EFFDDC" w14:textId="1E929144" w:rsidR="00562606" w:rsidRDefault="002F6EF2">
      <w:pPr>
        <w:numPr>
          <w:ilvl w:val="0"/>
          <w:numId w:val="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Membership Development Committee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D7B2D">
        <w:rPr>
          <w:rFonts w:ascii="Calibri" w:eastAsia="Calibri" w:hAnsi="Calibri" w:cs="Calibri"/>
          <w:sz w:val="22"/>
          <w:szCs w:val="22"/>
        </w:rPr>
        <w:t>Chad Poche</w:t>
      </w:r>
      <w:r w:rsidR="00602EE8">
        <w:rPr>
          <w:rFonts w:ascii="Calibri" w:eastAsia="Calibri" w:hAnsi="Calibri" w:cs="Calibri"/>
          <w:sz w:val="22"/>
          <w:szCs w:val="22"/>
        </w:rPr>
        <w:tab/>
      </w:r>
    </w:p>
    <w:p w14:paraId="46EAADE0" w14:textId="77777777" w:rsidR="00562606" w:rsidRDefault="002F6EF2">
      <w:pPr>
        <w:numPr>
          <w:ilvl w:val="1"/>
          <w:numId w:val="7"/>
        </w:numPr>
        <w:pBdr>
          <w:left w:val="none" w:sz="0" w:space="7" w:color="auto"/>
        </w:pBdr>
        <w:ind w:left="1620" w:hanging="3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Board Member recruitment/Membership Update</w:t>
      </w:r>
    </w:p>
    <w:p w14:paraId="271CA58B" w14:textId="56791680" w:rsidR="00023E72" w:rsidRPr="00B52290" w:rsidRDefault="002F6EF2" w:rsidP="00023E72">
      <w:pPr>
        <w:pStyle w:val="ListParagraph"/>
        <w:numPr>
          <w:ilvl w:val="0"/>
          <w:numId w:val="7"/>
        </w:numPr>
        <w:pBdr>
          <w:left w:val="none" w:sz="0" w:space="7" w:color="auto"/>
        </w:pBdr>
        <w:tabs>
          <w:tab w:val="left" w:pos="1530"/>
        </w:tabs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B52290">
        <w:rPr>
          <w:rFonts w:ascii="Calibri" w:eastAsia="Calibri" w:hAnsi="Calibri" w:cs="Calibri"/>
          <w:b/>
          <w:bCs/>
          <w:sz w:val="22"/>
          <w:szCs w:val="22"/>
        </w:rPr>
        <w:t>Legislative Committee</w:t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sz w:val="22"/>
          <w:szCs w:val="22"/>
        </w:rPr>
        <w:t>Bryan Jones</w:t>
      </w:r>
      <w:r w:rsidRPr="00B52290">
        <w:rPr>
          <w:rFonts w:ascii="Calibri" w:eastAsia="Calibri" w:hAnsi="Calibri" w:cs="Calibri"/>
          <w:sz w:val="22"/>
          <w:szCs w:val="22"/>
        </w:rPr>
        <w:tab/>
      </w:r>
      <w:r w:rsidRPr="00B52290">
        <w:rPr>
          <w:rFonts w:ascii="Calibri" w:eastAsia="Calibri" w:hAnsi="Calibri" w:cs="Calibri"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>Brin Ferlito</w:t>
      </w:r>
    </w:p>
    <w:p w14:paraId="0F4BEFEB" w14:textId="7E03F0E4" w:rsidR="00743928" w:rsidRPr="00DD05BC" w:rsidRDefault="002F6EF2" w:rsidP="00DD05BC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 xml:space="preserve">Transportation 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DD05BC">
        <w:rPr>
          <w:rFonts w:ascii="Calibri" w:eastAsia="Calibri" w:hAnsi="Calibri" w:cs="Calibri"/>
          <w:sz w:val="22"/>
          <w:szCs w:val="22"/>
        </w:rPr>
        <w:t>Raymond Reaux/</w:t>
      </w:r>
      <w:r w:rsidRPr="00DD05BC">
        <w:rPr>
          <w:rFonts w:ascii="Calibri" w:eastAsia="Calibri" w:hAnsi="Calibri" w:cs="Calibri"/>
          <w:sz w:val="22"/>
          <w:szCs w:val="22"/>
        </w:rPr>
        <w:tab/>
        <w:t>Bob Boagni</w:t>
      </w:r>
    </w:p>
    <w:p w14:paraId="40D17D7D" w14:textId="13927473" w:rsidR="00512668" w:rsidRPr="00512668" w:rsidRDefault="00512668" w:rsidP="00DD05BC">
      <w:pPr>
        <w:pStyle w:val="ListParagraph"/>
        <w:numPr>
          <w:ilvl w:val="2"/>
          <w:numId w:val="15"/>
        </w:numPr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sz w:val="22"/>
          <w:szCs w:val="22"/>
        </w:rPr>
        <w:t xml:space="preserve"> Multimod</w:t>
      </w:r>
      <w:r w:rsidR="00540BB2">
        <w:rPr>
          <w:rFonts w:ascii="Calibri" w:eastAsia="Calibri" w:hAnsi="Calibri" w:cs="Calibri"/>
          <w:sz w:val="22"/>
          <w:szCs w:val="22"/>
        </w:rPr>
        <w:t>a</w:t>
      </w:r>
      <w:r w:rsidRPr="00512668"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DD05BC">
        <w:rPr>
          <w:rFonts w:ascii="Calibri" w:eastAsia="Calibri" w:hAnsi="Calibri" w:cs="Calibri"/>
          <w:b/>
          <w:bCs/>
          <w:sz w:val="22"/>
          <w:szCs w:val="22"/>
        </w:rPr>
        <w:tab/>
      </w:r>
      <w:r w:rsidR="00DD05BC" w:rsidRPr="00512668">
        <w:rPr>
          <w:rFonts w:ascii="Calibri" w:eastAsia="Calibri" w:hAnsi="Calibri" w:cs="Calibri"/>
          <w:sz w:val="22"/>
          <w:szCs w:val="22"/>
        </w:rPr>
        <w:t>Sherri LeBas</w:t>
      </w:r>
      <w:r w:rsidRPr="00512668">
        <w:rPr>
          <w:rFonts w:ascii="Calibri" w:eastAsia="Calibri" w:hAnsi="Calibri" w:cs="Calibri"/>
          <w:sz w:val="22"/>
          <w:szCs w:val="22"/>
        </w:rPr>
        <w:tab/>
      </w:r>
    </w:p>
    <w:p w14:paraId="7C15377B" w14:textId="603E69FA" w:rsidR="00743928" w:rsidRPr="00DD05BC" w:rsidRDefault="002F6EF2" w:rsidP="00DD05BC">
      <w:pPr>
        <w:pStyle w:val="ListParagraph"/>
        <w:numPr>
          <w:ilvl w:val="0"/>
          <w:numId w:val="15"/>
        </w:num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Water Resources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Brenton Jenkins</w:t>
      </w:r>
      <w:r w:rsidR="00C00AAB"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Lisa Cookmeyer</w:t>
      </w:r>
    </w:p>
    <w:p w14:paraId="58239AAE" w14:textId="5537F7D0" w:rsidR="00A0423F" w:rsidRPr="00DD05BC" w:rsidRDefault="002F6EF2" w:rsidP="00DD05BC">
      <w:pPr>
        <w:numPr>
          <w:ilvl w:val="0"/>
          <w:numId w:val="15"/>
        </w:numPr>
        <w:pBdr>
          <w:left w:val="none" w:sz="0" w:space="5" w:color="auto"/>
        </w:pBdr>
        <w:ind w:left="1080" w:hanging="366"/>
        <w:jc w:val="both"/>
        <w:rPr>
          <w:rFonts w:ascii="Calibri" w:eastAsia="Calibri" w:hAnsi="Calibri" w:cs="Calibri"/>
          <w:sz w:val="22"/>
          <w:szCs w:val="22"/>
        </w:rPr>
      </w:pPr>
      <w:r w:rsidRPr="00A0423F">
        <w:rPr>
          <w:rFonts w:ascii="Calibri" w:eastAsia="Calibri" w:hAnsi="Calibri" w:cs="Calibri"/>
          <w:b/>
          <w:bCs/>
          <w:sz w:val="22"/>
          <w:szCs w:val="22"/>
        </w:rPr>
        <w:t>Facilities (FP&amp;C/Fire Marshal)</w:t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A0423F" w:rsidRPr="00A0423F">
        <w:rPr>
          <w:rFonts w:ascii="Calibri" w:eastAsia="Calibri" w:hAnsi="Calibri" w:cs="Calibri"/>
          <w:sz w:val="22"/>
          <w:szCs w:val="22"/>
        </w:rPr>
        <w:t>Craig Campbell</w:t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>Brett Bayard</w:t>
      </w:r>
    </w:p>
    <w:p w14:paraId="4452B0FD" w14:textId="2F2919F4" w:rsidR="00743928" w:rsidRPr="00512668" w:rsidRDefault="002F6EF2" w:rsidP="00743928">
      <w:pPr>
        <w:numPr>
          <w:ilvl w:val="0"/>
          <w:numId w:val="15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b/>
          <w:bCs/>
          <w:sz w:val="22"/>
          <w:szCs w:val="22"/>
        </w:rPr>
        <w:t>AGC/AIA</w:t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="00DD05BC">
        <w:rPr>
          <w:rFonts w:ascii="Calibri" w:eastAsia="Calibri" w:hAnsi="Calibri" w:cs="Calibri"/>
          <w:sz w:val="22"/>
          <w:szCs w:val="22"/>
        </w:rPr>
        <w:t>Barker Dirmann</w:t>
      </w:r>
    </w:p>
    <w:p w14:paraId="07AD6FD0" w14:textId="66245D11" w:rsidR="00743928" w:rsidRDefault="002F6EF2" w:rsidP="00743928">
      <w:pPr>
        <w:numPr>
          <w:ilvl w:val="0"/>
          <w:numId w:val="15"/>
        </w:numPr>
        <w:pBdr>
          <w:left w:val="none" w:sz="0" w:space="7" w:color="auto"/>
        </w:pBdr>
        <w:ind w:left="1080" w:hanging="370"/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b/>
          <w:bCs/>
          <w:sz w:val="22"/>
          <w:szCs w:val="22"/>
        </w:rPr>
        <w:t>LES/LAPELS</w:t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 w:rsidRPr="00602EE8">
        <w:rPr>
          <w:rFonts w:ascii="Calibri" w:eastAsia="Calibri" w:hAnsi="Calibri" w:cs="Calibri"/>
          <w:sz w:val="22"/>
          <w:szCs w:val="22"/>
        </w:rPr>
        <w:t>Byron Racca</w:t>
      </w:r>
    </w:p>
    <w:p w14:paraId="4A5BCA37" w14:textId="77777777" w:rsidR="00602EE8" w:rsidRPr="00512668" w:rsidRDefault="00602EE8" w:rsidP="00602EE8">
      <w:pPr>
        <w:pBdr>
          <w:left w:val="none" w:sz="0" w:space="7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23A72C45" w14:textId="4CDDC349" w:rsidR="00562606" w:rsidRPr="00743928" w:rsidRDefault="002F6EF2">
      <w:pPr>
        <w:numPr>
          <w:ilvl w:val="0"/>
          <w:numId w:val="16"/>
        </w:numPr>
        <w:pBdr>
          <w:left w:val="none" w:sz="0" w:space="7" w:color="auto"/>
        </w:pBdr>
        <w:ind w:left="540" w:hanging="62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Unfinished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DD05BC">
        <w:rPr>
          <w:rFonts w:ascii="Calibri" w:eastAsia="Calibri" w:hAnsi="Calibri" w:cs="Calibri"/>
          <w:sz w:val="22"/>
          <w:szCs w:val="22"/>
        </w:rPr>
        <w:t xml:space="preserve">Michael Thomassie </w:t>
      </w:r>
    </w:p>
    <w:p w14:paraId="5F5A2543" w14:textId="77777777" w:rsidR="00743928" w:rsidRDefault="00743928" w:rsidP="00743928">
      <w:pPr>
        <w:pBdr>
          <w:left w:val="none" w:sz="0" w:space="7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1840A41" w14:textId="46AA1D30" w:rsidR="00512668" w:rsidRDefault="002F6EF2" w:rsidP="00512668">
      <w:pPr>
        <w:numPr>
          <w:ilvl w:val="0"/>
          <w:numId w:val="16"/>
        </w:numPr>
        <w:pBdr>
          <w:left w:val="none" w:sz="0" w:space="4" w:color="auto"/>
        </w:pBdr>
        <w:ind w:left="540" w:hanging="65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New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DD05BC">
        <w:rPr>
          <w:rFonts w:ascii="Calibri" w:eastAsia="Calibri" w:hAnsi="Calibri" w:cs="Calibri"/>
          <w:sz w:val="22"/>
          <w:szCs w:val="22"/>
        </w:rPr>
        <w:t xml:space="preserve">Michael Thomassie </w:t>
      </w:r>
    </w:p>
    <w:p w14:paraId="6D51BEC1" w14:textId="21E149D5" w:rsidR="00C00AAB" w:rsidRDefault="00C00AAB" w:rsidP="00C00AAB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1C33F54" w14:textId="2D87FD5B" w:rsidR="00562606" w:rsidRPr="00512668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Special Announcements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Board</w:t>
      </w:r>
    </w:p>
    <w:p w14:paraId="550F587C" w14:textId="6CFEC743" w:rsidR="00512668" w:rsidRPr="00512668" w:rsidRDefault="00512668" w:rsidP="00512668">
      <w:pPr>
        <w:numPr>
          <w:ilvl w:val="1"/>
          <w:numId w:val="16"/>
        </w:num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sz w:val="22"/>
          <w:szCs w:val="22"/>
        </w:rPr>
        <w:t>Invite to Board Reception – Ann Trappey Residence</w:t>
      </w:r>
    </w:p>
    <w:p w14:paraId="6A615B25" w14:textId="77777777" w:rsidR="00743928" w:rsidRDefault="00743928" w:rsidP="00743928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F28E5B" w14:textId="77777777" w:rsidR="00562606" w:rsidRDefault="002F6EF2">
      <w:pPr>
        <w:numPr>
          <w:ilvl w:val="0"/>
          <w:numId w:val="16"/>
        </w:numPr>
        <w:pBdr>
          <w:left w:val="none" w:sz="0" w:space="6" w:color="auto"/>
        </w:pBdr>
        <w:ind w:left="540" w:hanging="60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Next Meeting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335ECD15" w14:textId="7CFE67D8" w:rsidR="00AF354A" w:rsidRDefault="00AF354A">
      <w:pPr>
        <w:numPr>
          <w:ilvl w:val="1"/>
          <w:numId w:val="1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September 15, 2022, 1:00 – 5:00, ACECL Board Retreat (Baton Rouge Watermark Hotel)</w:t>
      </w:r>
    </w:p>
    <w:p w14:paraId="7B4C12D2" w14:textId="24E78475" w:rsidR="00562606" w:rsidRDefault="0088671B">
      <w:pPr>
        <w:numPr>
          <w:ilvl w:val="1"/>
          <w:numId w:val="1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September </w:t>
      </w:r>
      <w:r w:rsidR="00512668">
        <w:rPr>
          <w:rFonts w:ascii="Calibri" w:eastAsia="Calibri" w:hAnsi="Calibri" w:cs="Calibri"/>
          <w:sz w:val="22"/>
          <w:szCs w:val="22"/>
        </w:rPr>
        <w:t>1</w:t>
      </w:r>
      <w:r w:rsidR="00AF354A">
        <w:rPr>
          <w:rFonts w:ascii="Calibri" w:eastAsia="Calibri" w:hAnsi="Calibri" w:cs="Calibri"/>
          <w:sz w:val="22"/>
          <w:szCs w:val="22"/>
        </w:rPr>
        <w:t>6</w:t>
      </w:r>
      <w:r w:rsidR="00512668">
        <w:rPr>
          <w:rFonts w:ascii="Calibri" w:eastAsia="Calibri" w:hAnsi="Calibri" w:cs="Calibri"/>
          <w:sz w:val="22"/>
          <w:szCs w:val="22"/>
        </w:rPr>
        <w:t>, 202</w:t>
      </w:r>
      <w:r w:rsidR="00AF354A">
        <w:rPr>
          <w:rFonts w:ascii="Calibri" w:eastAsia="Calibri" w:hAnsi="Calibri" w:cs="Calibri"/>
          <w:sz w:val="22"/>
          <w:szCs w:val="22"/>
        </w:rPr>
        <w:t>2</w:t>
      </w:r>
      <w:r w:rsidR="00512668">
        <w:rPr>
          <w:rFonts w:ascii="Calibri" w:eastAsia="Calibri" w:hAnsi="Calibri" w:cs="Calibri"/>
          <w:sz w:val="22"/>
          <w:szCs w:val="22"/>
        </w:rPr>
        <w:t>, 9:00 a.m.</w:t>
      </w:r>
      <w:r w:rsidR="00AF354A">
        <w:rPr>
          <w:rFonts w:ascii="Calibri" w:eastAsia="Calibri" w:hAnsi="Calibri" w:cs="Calibri"/>
          <w:sz w:val="22"/>
          <w:szCs w:val="22"/>
        </w:rPr>
        <w:t xml:space="preserve"> – 12:00 p.m.</w:t>
      </w:r>
      <w:r w:rsidR="00512668">
        <w:rPr>
          <w:rFonts w:ascii="Calibri" w:eastAsia="Calibri" w:hAnsi="Calibri" w:cs="Calibri"/>
          <w:sz w:val="22"/>
          <w:szCs w:val="22"/>
        </w:rPr>
        <w:t xml:space="preserve">, ACECL Board </w:t>
      </w:r>
      <w:r w:rsidR="00AF354A">
        <w:rPr>
          <w:rFonts w:ascii="Calibri" w:eastAsia="Calibri" w:hAnsi="Calibri" w:cs="Calibri"/>
          <w:sz w:val="22"/>
          <w:szCs w:val="22"/>
        </w:rPr>
        <w:t>Meeting</w:t>
      </w:r>
    </w:p>
    <w:p w14:paraId="307AF35B" w14:textId="77777777" w:rsidR="00743928" w:rsidRDefault="00743928" w:rsidP="00743928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77D6C7A4" w14:textId="25D4F96E" w:rsidR="00562606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Adjournment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DD05BC">
        <w:rPr>
          <w:rFonts w:ascii="Calibri" w:eastAsia="Calibri" w:hAnsi="Calibri" w:cs="Calibri"/>
          <w:sz w:val="22"/>
          <w:szCs w:val="22"/>
        </w:rPr>
        <w:t xml:space="preserve">Michael Thomassie </w:t>
      </w:r>
    </w:p>
    <w:p w14:paraId="1ED12C43" w14:textId="2182BC97" w:rsidR="00562606" w:rsidRDefault="002F6EF2" w:rsidP="008B2B48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 </w:t>
      </w:r>
    </w:p>
    <w:sectPr w:rsidR="00562606" w:rsidSect="00023E72">
      <w:footerReference w:type="default" r:id="rId7"/>
      <w:pgSz w:w="12240" w:h="15840"/>
      <w:pgMar w:top="806" w:right="1008" w:bottom="720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DB26" w14:textId="77777777" w:rsidR="00457881" w:rsidRDefault="00457881">
      <w:r>
        <w:separator/>
      </w:r>
    </w:p>
  </w:endnote>
  <w:endnote w:type="continuationSeparator" w:id="0">
    <w:p w14:paraId="3525A6A7" w14:textId="77777777" w:rsidR="00457881" w:rsidRDefault="0045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961251"/>
      <w:placeholder>
        <w:docPart w:val="DefaultPlaceholder_22675703"/>
      </w:placeholder>
    </w:sdtPr>
    <w:sdtEndPr/>
    <w:sdtContent>
      <w:p w14:paraId="3FF5AD89" w14:textId="77777777" w:rsidR="00562606" w:rsidRDefault="002F6EF2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F4626" w14:textId="77777777" w:rsidR="00562606" w:rsidRDefault="00562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17DC" w14:textId="77777777" w:rsidR="00457881" w:rsidRDefault="00457881">
      <w:r>
        <w:separator/>
      </w:r>
    </w:p>
  </w:footnote>
  <w:footnote w:type="continuationSeparator" w:id="0">
    <w:p w14:paraId="73491607" w14:textId="77777777" w:rsidR="00457881" w:rsidRDefault="0045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036D5A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ind w:left="5850" w:hanging="360"/>
      </w:pPr>
    </w:lvl>
    <w:lvl w:ilvl="1">
      <w:start w:val="1"/>
      <w:numFmt w:val="lowerRoman"/>
      <w:lvlText w:val="%2."/>
      <w:lvlJc w:val="left"/>
      <w:pPr>
        <w:ind w:left="6570" w:hanging="360"/>
      </w:pPr>
    </w:lvl>
    <w:lvl w:ilvl="2">
      <w:start w:val="1"/>
      <w:numFmt w:val="lowerRoman"/>
      <w:lvlText w:val="%3."/>
      <w:lvlJc w:val="right"/>
      <w:pPr>
        <w:tabs>
          <w:tab w:val="num" w:pos="7290"/>
        </w:tabs>
        <w:ind w:left="7290" w:hanging="180"/>
      </w:pPr>
    </w:lvl>
    <w:lvl w:ilvl="3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>
      <w:start w:val="1"/>
      <w:numFmt w:val="lowerLetter"/>
      <w:lvlText w:val="%5."/>
      <w:lvlJc w:val="left"/>
      <w:pPr>
        <w:tabs>
          <w:tab w:val="num" w:pos="8730"/>
        </w:tabs>
        <w:ind w:left="8730" w:hanging="360"/>
      </w:pPr>
    </w:lvl>
    <w:lvl w:ilvl="5">
      <w:start w:val="1"/>
      <w:numFmt w:val="lowerRoman"/>
      <w:lvlText w:val="%6."/>
      <w:lvlJc w:val="right"/>
      <w:pPr>
        <w:tabs>
          <w:tab w:val="num" w:pos="9450"/>
        </w:tabs>
        <w:ind w:left="9450" w:hanging="180"/>
      </w:pPr>
    </w:lvl>
    <w:lvl w:ilvl="6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>
      <w:start w:val="1"/>
      <w:numFmt w:val="lowerLetter"/>
      <w:lvlText w:val="%8."/>
      <w:lvlJc w:val="left"/>
      <w:pPr>
        <w:tabs>
          <w:tab w:val="num" w:pos="10890"/>
        </w:tabs>
        <w:ind w:left="10890" w:hanging="360"/>
      </w:pPr>
    </w:lvl>
    <w:lvl w:ilvl="8">
      <w:start w:val="1"/>
      <w:numFmt w:val="lowerRoman"/>
      <w:lvlText w:val="%9."/>
      <w:lvlJc w:val="right"/>
      <w:pPr>
        <w:tabs>
          <w:tab w:val="num" w:pos="11610"/>
        </w:tabs>
        <w:ind w:left="1161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2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EFF8A292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0311131">
    <w:abstractNumId w:val="0"/>
  </w:num>
  <w:num w:numId="2" w16cid:durableId="757942888">
    <w:abstractNumId w:val="1"/>
  </w:num>
  <w:num w:numId="3" w16cid:durableId="304358688">
    <w:abstractNumId w:val="2"/>
  </w:num>
  <w:num w:numId="4" w16cid:durableId="905145649">
    <w:abstractNumId w:val="3"/>
  </w:num>
  <w:num w:numId="5" w16cid:durableId="728571132">
    <w:abstractNumId w:val="4"/>
  </w:num>
  <w:num w:numId="6" w16cid:durableId="683409418">
    <w:abstractNumId w:val="5"/>
  </w:num>
  <w:num w:numId="7" w16cid:durableId="495152070">
    <w:abstractNumId w:val="6"/>
  </w:num>
  <w:num w:numId="8" w16cid:durableId="177081665">
    <w:abstractNumId w:val="7"/>
  </w:num>
  <w:num w:numId="9" w16cid:durableId="357895988">
    <w:abstractNumId w:val="8"/>
  </w:num>
  <w:num w:numId="10" w16cid:durableId="2113549488">
    <w:abstractNumId w:val="9"/>
  </w:num>
  <w:num w:numId="11" w16cid:durableId="1604998602">
    <w:abstractNumId w:val="10"/>
  </w:num>
  <w:num w:numId="12" w16cid:durableId="1734617057">
    <w:abstractNumId w:val="11"/>
  </w:num>
  <w:num w:numId="13" w16cid:durableId="933902101">
    <w:abstractNumId w:val="12"/>
  </w:num>
  <w:num w:numId="14" w16cid:durableId="1190948274">
    <w:abstractNumId w:val="13"/>
  </w:num>
  <w:num w:numId="15" w16cid:durableId="1222600776">
    <w:abstractNumId w:val="14"/>
  </w:num>
  <w:num w:numId="16" w16cid:durableId="1943561110">
    <w:abstractNumId w:val="15"/>
  </w:num>
  <w:num w:numId="17" w16cid:durableId="11166742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6"/>
    <w:rsid w:val="00023E72"/>
    <w:rsid w:val="00114D46"/>
    <w:rsid w:val="001170CA"/>
    <w:rsid w:val="0014422F"/>
    <w:rsid w:val="002B7020"/>
    <w:rsid w:val="002F6EF2"/>
    <w:rsid w:val="00345E10"/>
    <w:rsid w:val="00372080"/>
    <w:rsid w:val="00382481"/>
    <w:rsid w:val="003E2EF0"/>
    <w:rsid w:val="004150A9"/>
    <w:rsid w:val="00457881"/>
    <w:rsid w:val="005029CB"/>
    <w:rsid w:val="00512668"/>
    <w:rsid w:val="00540BB2"/>
    <w:rsid w:val="00562606"/>
    <w:rsid w:val="005B69D5"/>
    <w:rsid w:val="005D7B2D"/>
    <w:rsid w:val="00602EE8"/>
    <w:rsid w:val="0068070F"/>
    <w:rsid w:val="006D71DB"/>
    <w:rsid w:val="006E1BE6"/>
    <w:rsid w:val="007068CA"/>
    <w:rsid w:val="007126FF"/>
    <w:rsid w:val="00743928"/>
    <w:rsid w:val="007A62A1"/>
    <w:rsid w:val="00813BAE"/>
    <w:rsid w:val="00823EA9"/>
    <w:rsid w:val="00867781"/>
    <w:rsid w:val="0088671B"/>
    <w:rsid w:val="008B2B48"/>
    <w:rsid w:val="008B6D11"/>
    <w:rsid w:val="00923A65"/>
    <w:rsid w:val="009E2A2A"/>
    <w:rsid w:val="00A0423F"/>
    <w:rsid w:val="00A21405"/>
    <w:rsid w:val="00A25E2E"/>
    <w:rsid w:val="00A60A64"/>
    <w:rsid w:val="00A85CCE"/>
    <w:rsid w:val="00AF354A"/>
    <w:rsid w:val="00B029B9"/>
    <w:rsid w:val="00B52290"/>
    <w:rsid w:val="00C00AAB"/>
    <w:rsid w:val="00CE581F"/>
    <w:rsid w:val="00D652E9"/>
    <w:rsid w:val="00DC4186"/>
    <w:rsid w:val="00DD05BC"/>
    <w:rsid w:val="00DE4678"/>
    <w:rsid w:val="00E12325"/>
    <w:rsid w:val="00E445E2"/>
    <w:rsid w:val="00E751B3"/>
    <w:rsid w:val="00E93463"/>
    <w:rsid w:val="00F007DA"/>
    <w:rsid w:val="00F3145B"/>
    <w:rsid w:val="00F9498E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7AE3"/>
  <w15:docId w15:val="{0ADB9FD2-39EE-4571-9EF1-AF7EAD8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74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AA4F-0E17-41EA-A82F-422720A0D55A}"/>
      </w:docPartPr>
      <w:docPartBody>
        <w:p w:rsidR="00CD6169" w:rsidRDefault="00820979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169"/>
    <w:rsid w:val="0077736D"/>
    <w:rsid w:val="00820979"/>
    <w:rsid w:val="00C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Reaux</dc:creator>
  <cp:lastModifiedBy>Janet Tomeny</cp:lastModifiedBy>
  <cp:revision>21</cp:revision>
  <cp:lastPrinted>2022-07-14T15:54:00Z</cp:lastPrinted>
  <dcterms:created xsi:type="dcterms:W3CDTF">2019-07-03T20:01:00Z</dcterms:created>
  <dcterms:modified xsi:type="dcterms:W3CDTF">2022-07-14T15:54:00Z</dcterms:modified>
</cp:coreProperties>
</file>