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956CB" w14:textId="77777777" w:rsidR="009E2A2A" w:rsidRDefault="009E2A2A">
      <w:pPr>
        <w:jc w:val="center"/>
        <w:rPr>
          <w:rFonts w:ascii="Calibri" w:eastAsia="Calibri" w:hAnsi="Calibri" w:cs="Calibri"/>
          <w:b/>
          <w:bCs/>
        </w:rPr>
      </w:pPr>
    </w:p>
    <w:p w14:paraId="3AE3A621" w14:textId="77777777" w:rsidR="00562606" w:rsidRDefault="002F6EF2">
      <w:pPr>
        <w:jc w:val="center"/>
      </w:pPr>
      <w:r>
        <w:rPr>
          <w:rFonts w:ascii="Calibri" w:eastAsia="Calibri" w:hAnsi="Calibri" w:cs="Calibri"/>
          <w:b/>
          <w:bCs/>
        </w:rPr>
        <w:t>American Council of Engineering Companies of Louisiana</w:t>
      </w:r>
    </w:p>
    <w:p w14:paraId="4A69078B" w14:textId="2637ECA6" w:rsidR="00562606" w:rsidRDefault="002F6EF2">
      <w:pPr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Board of Governors Meeting</w:t>
      </w:r>
      <w:r w:rsidR="006D16F9">
        <w:rPr>
          <w:rFonts w:ascii="Calibri" w:eastAsia="Calibri" w:hAnsi="Calibri" w:cs="Calibri"/>
          <w:b/>
          <w:bCs/>
        </w:rPr>
        <w:t xml:space="preserve"> </w:t>
      </w:r>
    </w:p>
    <w:p w14:paraId="6E31B183" w14:textId="37A967B9" w:rsidR="006A6C91" w:rsidRDefault="006A6C91">
      <w:pPr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The Engineering Center/ZOOM</w:t>
      </w:r>
    </w:p>
    <w:p w14:paraId="3A534B3E" w14:textId="60039180" w:rsidR="00562606" w:rsidRDefault="008D2080">
      <w:pPr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September 18</w:t>
      </w:r>
      <w:r w:rsidR="007D6EDB">
        <w:rPr>
          <w:rFonts w:ascii="Calibri" w:eastAsia="Calibri" w:hAnsi="Calibri" w:cs="Calibri"/>
          <w:b/>
          <w:bCs/>
        </w:rPr>
        <w:t>, 2020</w:t>
      </w:r>
    </w:p>
    <w:p w14:paraId="76C52ED8" w14:textId="53A4A2C0" w:rsidR="00476F56" w:rsidRDefault="006A6C91">
      <w:pPr>
        <w:jc w:val="center"/>
      </w:pPr>
      <w:r>
        <w:rPr>
          <w:rFonts w:ascii="Calibri" w:eastAsia="Calibri" w:hAnsi="Calibri" w:cs="Calibri"/>
          <w:b/>
          <w:bCs/>
        </w:rPr>
        <w:t>9</w:t>
      </w:r>
      <w:r w:rsidR="007D6EDB">
        <w:rPr>
          <w:rFonts w:ascii="Calibri" w:eastAsia="Calibri" w:hAnsi="Calibri" w:cs="Calibri"/>
          <w:b/>
          <w:bCs/>
        </w:rPr>
        <w:t>:00 a.m.</w:t>
      </w:r>
    </w:p>
    <w:p w14:paraId="5CB96ABD" w14:textId="77777777" w:rsidR="00562606" w:rsidRDefault="00562606">
      <w:pPr>
        <w:jc w:val="center"/>
        <w:rPr>
          <w:sz w:val="22"/>
          <w:szCs w:val="22"/>
        </w:rPr>
      </w:pPr>
    </w:p>
    <w:p w14:paraId="60728821" w14:textId="77777777" w:rsidR="00562606" w:rsidRDefault="002F6EF2">
      <w:pPr>
        <w:spacing w:after="200"/>
        <w:jc w:val="center"/>
      </w:pPr>
      <w:r>
        <w:rPr>
          <w:rFonts w:ascii="Calibri" w:eastAsia="Calibri" w:hAnsi="Calibri" w:cs="Calibri"/>
          <w:b/>
          <w:bCs/>
          <w:u w:val="single"/>
        </w:rPr>
        <w:t>AGENDA</w:t>
      </w:r>
    </w:p>
    <w:p w14:paraId="24DD5074" w14:textId="2CF3AEF7" w:rsidR="00562606" w:rsidRPr="008D2080" w:rsidRDefault="006A018C">
      <w:pPr>
        <w:numPr>
          <w:ilvl w:val="0"/>
          <w:numId w:val="1"/>
        </w:numPr>
        <w:pBdr>
          <w:left w:val="none" w:sz="0" w:space="16" w:color="auto"/>
        </w:pBdr>
        <w:ind w:left="540" w:hanging="563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Call to Order</w:t>
      </w:r>
      <w:r w:rsidR="006D16F9">
        <w:rPr>
          <w:rFonts w:ascii="Calibri" w:eastAsia="Calibri" w:hAnsi="Calibri" w:cs="Calibri"/>
          <w:b/>
          <w:bCs/>
          <w:sz w:val="22"/>
          <w:szCs w:val="22"/>
        </w:rPr>
        <w:tab/>
      </w:r>
      <w:r w:rsidR="002F6EF2">
        <w:rPr>
          <w:rFonts w:ascii="Calibri" w:eastAsia="Calibri" w:hAnsi="Calibri" w:cs="Calibri"/>
          <w:b/>
          <w:bCs/>
          <w:sz w:val="22"/>
          <w:szCs w:val="22"/>
        </w:rPr>
        <w:tab/>
      </w:r>
      <w:r w:rsidR="002F6EF2">
        <w:rPr>
          <w:rFonts w:ascii="Calibri" w:eastAsia="Calibri" w:hAnsi="Calibri" w:cs="Calibri"/>
          <w:b/>
          <w:bCs/>
          <w:sz w:val="22"/>
          <w:szCs w:val="22"/>
        </w:rPr>
        <w:tab/>
      </w:r>
      <w:r w:rsidR="002F6EF2">
        <w:rPr>
          <w:rFonts w:ascii="Calibri" w:eastAsia="Calibri" w:hAnsi="Calibri" w:cs="Calibri"/>
          <w:b/>
          <w:bCs/>
          <w:sz w:val="22"/>
          <w:szCs w:val="22"/>
        </w:rPr>
        <w:tab/>
      </w:r>
      <w:r w:rsidR="002F6EF2">
        <w:rPr>
          <w:rFonts w:ascii="Calibri" w:eastAsia="Calibri" w:hAnsi="Calibri" w:cs="Calibri"/>
          <w:b/>
          <w:bCs/>
          <w:sz w:val="22"/>
          <w:szCs w:val="22"/>
        </w:rPr>
        <w:tab/>
      </w:r>
      <w:r w:rsidR="002F6EF2">
        <w:rPr>
          <w:rFonts w:ascii="Calibri" w:eastAsia="Calibri" w:hAnsi="Calibri" w:cs="Calibri"/>
          <w:b/>
          <w:bCs/>
          <w:sz w:val="22"/>
          <w:szCs w:val="22"/>
        </w:rPr>
        <w:tab/>
      </w:r>
      <w:r w:rsidR="002F6EF2">
        <w:rPr>
          <w:rFonts w:ascii="Calibri" w:eastAsia="Calibri" w:hAnsi="Calibri" w:cs="Calibri"/>
          <w:b/>
          <w:bCs/>
          <w:sz w:val="22"/>
          <w:szCs w:val="22"/>
        </w:rPr>
        <w:tab/>
      </w:r>
      <w:r w:rsidR="008D2080">
        <w:rPr>
          <w:rFonts w:ascii="Calibri" w:eastAsia="Calibri" w:hAnsi="Calibri" w:cs="Calibri"/>
          <w:sz w:val="22"/>
          <w:szCs w:val="22"/>
        </w:rPr>
        <w:t>David Dupre</w:t>
      </w:r>
    </w:p>
    <w:p w14:paraId="267B90C2" w14:textId="77777777" w:rsidR="008D2080" w:rsidRPr="008D2080" w:rsidRDefault="008D2080" w:rsidP="008D2080">
      <w:pPr>
        <w:pBdr>
          <w:left w:val="none" w:sz="0" w:space="16" w:color="auto"/>
        </w:pBdr>
        <w:ind w:left="54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614749E1" w14:textId="0E0DFC0E" w:rsidR="00562606" w:rsidRPr="00AA50AB" w:rsidRDefault="002F6EF2" w:rsidP="006D16F9">
      <w:pPr>
        <w:numPr>
          <w:ilvl w:val="0"/>
          <w:numId w:val="1"/>
        </w:numPr>
        <w:pBdr>
          <w:left w:val="none" w:sz="0" w:space="10" w:color="auto"/>
        </w:pBdr>
        <w:ind w:left="540" w:hanging="54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Roll Call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 w:rsidR="004E7F47">
        <w:rPr>
          <w:rFonts w:ascii="Calibri" w:eastAsia="Calibri" w:hAnsi="Calibri" w:cs="Calibri"/>
          <w:sz w:val="22"/>
          <w:szCs w:val="22"/>
        </w:rPr>
        <w:t>Nathan Junius</w:t>
      </w:r>
    </w:p>
    <w:p w14:paraId="06EA365A" w14:textId="77777777" w:rsidR="00743928" w:rsidRDefault="00743928" w:rsidP="006A6C91">
      <w:pPr>
        <w:pBdr>
          <w:left w:val="none" w:sz="0" w:space="10" w:color="auto"/>
        </w:pBd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6233C69A" w14:textId="50C087E5" w:rsidR="00562606" w:rsidRPr="00743928" w:rsidRDefault="002F6EF2" w:rsidP="006D16F9">
      <w:pPr>
        <w:numPr>
          <w:ilvl w:val="0"/>
          <w:numId w:val="1"/>
        </w:numPr>
        <w:pBdr>
          <w:left w:val="none" w:sz="0" w:space="9" w:color="auto"/>
        </w:pBdr>
        <w:ind w:left="540" w:hanging="54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Approval of Agenda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 w:rsidR="004E7F47">
        <w:rPr>
          <w:rFonts w:ascii="Calibri" w:eastAsia="Calibri" w:hAnsi="Calibri" w:cs="Calibri"/>
          <w:sz w:val="22"/>
          <w:szCs w:val="22"/>
        </w:rPr>
        <w:t>David Dupre</w:t>
      </w:r>
    </w:p>
    <w:p w14:paraId="7756ECB7" w14:textId="77777777" w:rsidR="00743928" w:rsidRDefault="00743928" w:rsidP="00743928">
      <w:pPr>
        <w:pBdr>
          <w:left w:val="none" w:sz="0" w:space="9" w:color="auto"/>
        </w:pBdr>
        <w:ind w:left="54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5CC42276" w14:textId="2A439818" w:rsidR="00562606" w:rsidRPr="00743928" w:rsidRDefault="002F6EF2">
      <w:pPr>
        <w:numPr>
          <w:ilvl w:val="0"/>
          <w:numId w:val="1"/>
        </w:numPr>
        <w:pBdr>
          <w:left w:val="none" w:sz="0" w:space="12" w:color="auto"/>
        </w:pBdr>
        <w:ind w:left="540" w:hanging="565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Approval of Minutes (</w:t>
      </w:r>
      <w:r w:rsidR="006D16F9">
        <w:rPr>
          <w:rFonts w:ascii="Calibri" w:eastAsia="Calibri" w:hAnsi="Calibri" w:cs="Calibri"/>
          <w:b/>
          <w:bCs/>
          <w:sz w:val="22"/>
          <w:szCs w:val="22"/>
        </w:rPr>
        <w:t>Ju</w:t>
      </w:r>
      <w:r w:rsidR="008D2080">
        <w:rPr>
          <w:rFonts w:ascii="Calibri" w:eastAsia="Calibri" w:hAnsi="Calibri" w:cs="Calibri"/>
          <w:b/>
          <w:bCs/>
          <w:sz w:val="22"/>
          <w:szCs w:val="22"/>
        </w:rPr>
        <w:t>ly 24</w:t>
      </w:r>
      <w:r w:rsidR="007D6EDB">
        <w:rPr>
          <w:rFonts w:ascii="Calibri" w:eastAsia="Calibri" w:hAnsi="Calibri" w:cs="Calibri"/>
          <w:b/>
          <w:bCs/>
          <w:sz w:val="22"/>
          <w:szCs w:val="22"/>
        </w:rPr>
        <w:t>, 2020</w:t>
      </w:r>
      <w:r>
        <w:rPr>
          <w:rFonts w:ascii="Calibri" w:eastAsia="Calibri" w:hAnsi="Calibri" w:cs="Calibri"/>
          <w:b/>
          <w:bCs/>
          <w:sz w:val="22"/>
          <w:szCs w:val="22"/>
        </w:rPr>
        <w:t>)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 w:rsidR="002C503D">
        <w:rPr>
          <w:rFonts w:ascii="Calibri" w:eastAsia="Calibri" w:hAnsi="Calibri" w:cs="Calibri"/>
          <w:b/>
          <w:bCs/>
          <w:sz w:val="22"/>
          <w:szCs w:val="22"/>
        </w:rPr>
        <w:tab/>
      </w:r>
      <w:r w:rsidR="004E7F47">
        <w:rPr>
          <w:rFonts w:ascii="Calibri" w:eastAsia="Calibri" w:hAnsi="Calibri" w:cs="Calibri"/>
          <w:sz w:val="22"/>
          <w:szCs w:val="22"/>
        </w:rPr>
        <w:t>David Dupre</w:t>
      </w:r>
    </w:p>
    <w:p w14:paraId="6B6AFDFA" w14:textId="77777777" w:rsidR="00743928" w:rsidRDefault="00743928" w:rsidP="00743928">
      <w:pPr>
        <w:pBdr>
          <w:left w:val="none" w:sz="0" w:space="12" w:color="auto"/>
        </w:pBdr>
        <w:ind w:left="54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029E5C5B" w14:textId="5691934A" w:rsidR="00562606" w:rsidRDefault="002F6EF2" w:rsidP="006D16F9">
      <w:pPr>
        <w:numPr>
          <w:ilvl w:val="0"/>
          <w:numId w:val="1"/>
        </w:numPr>
        <w:pBdr>
          <w:left w:val="none" w:sz="0" w:space="9" w:color="auto"/>
        </w:pBdr>
        <w:ind w:left="540" w:hanging="54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Secretary/Treasurer’s Report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 w:rsidR="008D2080">
        <w:rPr>
          <w:rFonts w:ascii="Calibri" w:eastAsia="Calibri" w:hAnsi="Calibri" w:cs="Calibri"/>
          <w:sz w:val="22"/>
          <w:szCs w:val="22"/>
        </w:rPr>
        <w:t>Nathan Junius</w:t>
      </w:r>
    </w:p>
    <w:p w14:paraId="070471E4" w14:textId="7DD94BEE" w:rsidR="00C266EA" w:rsidRDefault="002F6EF2" w:rsidP="004E7F47">
      <w:pPr>
        <w:numPr>
          <w:ilvl w:val="1"/>
          <w:numId w:val="1"/>
        </w:numPr>
        <w:pBdr>
          <w:left w:val="none" w:sz="0" w:space="4" w:color="auto"/>
        </w:pBdr>
        <w:ind w:left="1080" w:hanging="33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Financial Reports &amp; Check Register (</w:t>
      </w:r>
      <w:r w:rsidR="004E7F47">
        <w:rPr>
          <w:rFonts w:ascii="Calibri" w:eastAsia="Calibri" w:hAnsi="Calibri" w:cs="Calibri"/>
          <w:sz w:val="22"/>
          <w:szCs w:val="22"/>
        </w:rPr>
        <w:t>Ju</w:t>
      </w:r>
      <w:r w:rsidR="008D2080">
        <w:rPr>
          <w:rFonts w:ascii="Calibri" w:eastAsia="Calibri" w:hAnsi="Calibri" w:cs="Calibri"/>
          <w:sz w:val="22"/>
          <w:szCs w:val="22"/>
        </w:rPr>
        <w:t>ly</w:t>
      </w:r>
      <w:r w:rsidR="00B97E44">
        <w:rPr>
          <w:rFonts w:ascii="Calibri" w:eastAsia="Calibri" w:hAnsi="Calibri" w:cs="Calibri"/>
          <w:sz w:val="22"/>
          <w:szCs w:val="22"/>
        </w:rPr>
        <w:t>/August</w:t>
      </w:r>
      <w:r w:rsidR="000257B8">
        <w:rPr>
          <w:rFonts w:ascii="Calibri" w:eastAsia="Calibri" w:hAnsi="Calibri" w:cs="Calibri"/>
          <w:sz w:val="22"/>
          <w:szCs w:val="22"/>
        </w:rPr>
        <w:t xml:space="preserve"> </w:t>
      </w:r>
      <w:r w:rsidR="0058775F">
        <w:rPr>
          <w:rFonts w:ascii="Calibri" w:eastAsia="Calibri" w:hAnsi="Calibri" w:cs="Calibri"/>
          <w:sz w:val="22"/>
          <w:szCs w:val="22"/>
        </w:rPr>
        <w:t>20</w:t>
      </w:r>
      <w:r>
        <w:rPr>
          <w:rFonts w:ascii="Calibri" w:eastAsia="Calibri" w:hAnsi="Calibri" w:cs="Calibri"/>
          <w:sz w:val="22"/>
          <w:szCs w:val="22"/>
        </w:rPr>
        <w:t>20)</w:t>
      </w:r>
    </w:p>
    <w:p w14:paraId="462D5C91" w14:textId="77777777" w:rsidR="00743928" w:rsidRDefault="00743928" w:rsidP="00D652E9">
      <w:pPr>
        <w:pBdr>
          <w:left w:val="none" w:sz="0" w:space="3" w:color="auto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5544FD38" w14:textId="6DDD0118" w:rsidR="00562606" w:rsidRDefault="002F6EF2" w:rsidP="006D16F9">
      <w:pPr>
        <w:numPr>
          <w:ilvl w:val="0"/>
          <w:numId w:val="1"/>
        </w:numPr>
        <w:pBdr>
          <w:left w:val="none" w:sz="0" w:space="7" w:color="auto"/>
        </w:pBdr>
        <w:ind w:left="565" w:hanging="565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Chairman’s Report/Comments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 w:rsidR="004E7F47">
        <w:rPr>
          <w:rFonts w:ascii="Calibri" w:eastAsia="Calibri" w:hAnsi="Calibri" w:cs="Calibri"/>
          <w:sz w:val="22"/>
          <w:szCs w:val="22"/>
        </w:rPr>
        <w:t>David Dupre</w:t>
      </w:r>
    </w:p>
    <w:p w14:paraId="773A300F" w14:textId="0223D833" w:rsidR="00E42238" w:rsidRPr="00E42238" w:rsidRDefault="00F27815" w:rsidP="00E42238">
      <w:pPr>
        <w:pStyle w:val="ListParagraph"/>
        <w:numPr>
          <w:ilvl w:val="1"/>
          <w:numId w:val="1"/>
        </w:numPr>
        <w:ind w:left="1080"/>
        <w:contextualSpacing w:val="0"/>
        <w:rPr>
          <w:sz w:val="22"/>
          <w:szCs w:val="22"/>
        </w:rPr>
      </w:pPr>
      <w:r>
        <w:rPr>
          <w:sz w:val="22"/>
          <w:szCs w:val="22"/>
        </w:rPr>
        <w:t>Bylaws Committee Update</w:t>
      </w:r>
    </w:p>
    <w:p w14:paraId="262D13AE" w14:textId="0CA092B9" w:rsidR="00B97E44" w:rsidRDefault="00F27815" w:rsidP="004E7F47">
      <w:pPr>
        <w:pStyle w:val="ListParagraph"/>
        <w:numPr>
          <w:ilvl w:val="1"/>
          <w:numId w:val="1"/>
        </w:numPr>
        <w:pBdr>
          <w:left w:val="none" w:sz="0" w:space="10" w:color="auto"/>
        </w:pBdr>
        <w:ind w:left="10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2020 Awards Request for nominees</w:t>
      </w:r>
    </w:p>
    <w:p w14:paraId="3AAA161C" w14:textId="4C7E4D75" w:rsidR="00F27815" w:rsidRDefault="00F27815" w:rsidP="00F27815">
      <w:pPr>
        <w:pStyle w:val="ListParagraph"/>
        <w:numPr>
          <w:ilvl w:val="2"/>
          <w:numId w:val="1"/>
        </w:numPr>
        <w:pBdr>
          <w:left w:val="none" w:sz="0" w:space="10" w:color="auto"/>
        </w:pBdr>
        <w:tabs>
          <w:tab w:val="clear" w:pos="216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Robby </w:t>
      </w:r>
      <w:proofErr w:type="spellStart"/>
      <w:r>
        <w:rPr>
          <w:rFonts w:ascii="Calibri" w:eastAsia="Calibri" w:hAnsi="Calibri" w:cs="Calibri"/>
          <w:sz w:val="22"/>
          <w:szCs w:val="22"/>
        </w:rPr>
        <w:t>Cangelosi</w:t>
      </w:r>
      <w:proofErr w:type="spellEnd"/>
    </w:p>
    <w:p w14:paraId="246E5EB7" w14:textId="5A61B72F" w:rsidR="00F27815" w:rsidRDefault="00F27815" w:rsidP="00F27815">
      <w:pPr>
        <w:pStyle w:val="ListParagraph"/>
        <w:numPr>
          <w:ilvl w:val="2"/>
          <w:numId w:val="1"/>
        </w:numPr>
        <w:pBdr>
          <w:left w:val="none" w:sz="0" w:space="10" w:color="auto"/>
        </w:pBdr>
        <w:tabs>
          <w:tab w:val="clear" w:pos="216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AE Wilder</w:t>
      </w:r>
    </w:p>
    <w:p w14:paraId="74A29A58" w14:textId="4347311C" w:rsidR="00F27815" w:rsidRPr="004E7F47" w:rsidRDefault="00F27815" w:rsidP="00F27815">
      <w:pPr>
        <w:pStyle w:val="ListParagraph"/>
        <w:numPr>
          <w:ilvl w:val="2"/>
          <w:numId w:val="1"/>
        </w:numPr>
        <w:pBdr>
          <w:left w:val="none" w:sz="0" w:space="10" w:color="auto"/>
        </w:pBdr>
        <w:tabs>
          <w:tab w:val="clear" w:pos="216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QBS</w:t>
      </w:r>
    </w:p>
    <w:p w14:paraId="70E3E881" w14:textId="77777777" w:rsidR="004E7F47" w:rsidRPr="00C00AAB" w:rsidRDefault="004E7F47" w:rsidP="004E7F47">
      <w:pPr>
        <w:pStyle w:val="ListParagraph"/>
        <w:pBdr>
          <w:left w:val="none" w:sz="0" w:space="10" w:color="auto"/>
        </w:pBdr>
        <w:ind w:left="1080"/>
        <w:jc w:val="both"/>
        <w:rPr>
          <w:rFonts w:ascii="Calibri" w:eastAsia="Calibri" w:hAnsi="Calibri" w:cs="Calibri"/>
          <w:sz w:val="22"/>
          <w:szCs w:val="22"/>
        </w:rPr>
      </w:pPr>
    </w:p>
    <w:p w14:paraId="646C3287" w14:textId="77777777" w:rsidR="007E1642" w:rsidRDefault="002F6EF2" w:rsidP="007E1642">
      <w:pPr>
        <w:numPr>
          <w:ilvl w:val="0"/>
          <w:numId w:val="1"/>
        </w:numPr>
        <w:pBdr>
          <w:left w:val="none" w:sz="0" w:space="3" w:color="auto"/>
        </w:pBdr>
        <w:ind w:left="540" w:hanging="5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National Director’s Report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 w:rsidR="004E7F47">
        <w:rPr>
          <w:rFonts w:ascii="Calibri" w:eastAsia="Calibri" w:hAnsi="Calibri" w:cs="Calibri"/>
          <w:sz w:val="22"/>
          <w:szCs w:val="22"/>
        </w:rPr>
        <w:t>Andy Craig</w:t>
      </w:r>
    </w:p>
    <w:p w14:paraId="132E1F29" w14:textId="65AFE701" w:rsidR="000257B8" w:rsidRPr="007E1642" w:rsidRDefault="007E1642" w:rsidP="007E1642">
      <w:pPr>
        <w:pStyle w:val="ListParagraph"/>
        <w:numPr>
          <w:ilvl w:val="1"/>
          <w:numId w:val="1"/>
        </w:numPr>
        <w:pBdr>
          <w:left w:val="none" w:sz="0" w:space="3" w:color="auto"/>
        </w:pBdr>
        <w:jc w:val="both"/>
        <w:rPr>
          <w:rFonts w:ascii="Calibri" w:eastAsia="Calibri" w:hAnsi="Calibri" w:cs="Calibri"/>
          <w:sz w:val="22"/>
          <w:szCs w:val="22"/>
        </w:rPr>
      </w:pPr>
      <w:r w:rsidRPr="007E1642">
        <w:rPr>
          <w:rFonts w:asciiTheme="minorHAnsi" w:hAnsiTheme="minorHAnsi" w:cstheme="minorHAnsi"/>
          <w:sz w:val="22"/>
          <w:szCs w:val="22"/>
        </w:rPr>
        <w:t>ACEC Virtual Board of Directors Meeting, October 27</w:t>
      </w:r>
      <w:r w:rsidRPr="007E1642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7E1642">
        <w:rPr>
          <w:rFonts w:asciiTheme="minorHAnsi" w:hAnsiTheme="minorHAnsi" w:cstheme="minorHAnsi"/>
          <w:sz w:val="22"/>
          <w:szCs w:val="22"/>
        </w:rPr>
        <w:t xml:space="preserve"> </w:t>
      </w:r>
      <w:r w:rsidR="00C106FE">
        <w:rPr>
          <w:rFonts w:asciiTheme="minorHAnsi" w:hAnsiTheme="minorHAnsi" w:cstheme="minorHAnsi"/>
          <w:sz w:val="22"/>
          <w:szCs w:val="22"/>
        </w:rPr>
        <w:t>9</w:t>
      </w:r>
      <w:r w:rsidRPr="007E1642">
        <w:rPr>
          <w:rFonts w:asciiTheme="minorHAnsi" w:hAnsiTheme="minorHAnsi" w:cstheme="minorHAnsi"/>
          <w:sz w:val="22"/>
          <w:szCs w:val="22"/>
        </w:rPr>
        <w:t>:30am-1</w:t>
      </w:r>
      <w:r w:rsidR="00C106FE">
        <w:rPr>
          <w:rFonts w:asciiTheme="minorHAnsi" w:hAnsiTheme="minorHAnsi" w:cstheme="minorHAnsi"/>
          <w:sz w:val="22"/>
          <w:szCs w:val="22"/>
        </w:rPr>
        <w:t>1</w:t>
      </w:r>
      <w:r w:rsidRPr="007E1642">
        <w:rPr>
          <w:rFonts w:asciiTheme="minorHAnsi" w:hAnsiTheme="minorHAnsi" w:cstheme="minorHAnsi"/>
          <w:sz w:val="22"/>
          <w:szCs w:val="22"/>
        </w:rPr>
        <w:t>:30</w:t>
      </w:r>
      <w:r w:rsidR="00C106FE">
        <w:rPr>
          <w:rFonts w:asciiTheme="minorHAnsi" w:hAnsiTheme="minorHAnsi" w:cstheme="minorHAnsi"/>
          <w:sz w:val="22"/>
          <w:szCs w:val="22"/>
        </w:rPr>
        <w:t>a</w:t>
      </w:r>
      <w:r w:rsidRPr="007E1642">
        <w:rPr>
          <w:rFonts w:asciiTheme="minorHAnsi" w:hAnsiTheme="minorHAnsi" w:cstheme="minorHAnsi"/>
          <w:sz w:val="22"/>
          <w:szCs w:val="22"/>
        </w:rPr>
        <w:t xml:space="preserve">m </w:t>
      </w:r>
      <w:r w:rsidR="00C106FE">
        <w:rPr>
          <w:rFonts w:asciiTheme="minorHAnsi" w:hAnsiTheme="minorHAnsi" w:cstheme="minorHAnsi"/>
          <w:sz w:val="22"/>
          <w:szCs w:val="22"/>
        </w:rPr>
        <w:t>C</w:t>
      </w:r>
      <w:r w:rsidRPr="007E1642">
        <w:rPr>
          <w:rFonts w:asciiTheme="minorHAnsi" w:hAnsiTheme="minorHAnsi" w:cstheme="minorHAnsi"/>
          <w:sz w:val="22"/>
          <w:szCs w:val="22"/>
        </w:rPr>
        <w:t>ST</w:t>
      </w:r>
    </w:p>
    <w:p w14:paraId="20630A9F" w14:textId="77777777" w:rsidR="007E1642" w:rsidRPr="007E1642" w:rsidRDefault="007E1642" w:rsidP="007E1642">
      <w:pPr>
        <w:pBdr>
          <w:left w:val="none" w:sz="0" w:space="3" w:color="auto"/>
        </w:pBdr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10A2D92A" w14:textId="316760A5" w:rsidR="0058526A" w:rsidRPr="0058526A" w:rsidRDefault="002F6EF2" w:rsidP="006D16F9">
      <w:pPr>
        <w:numPr>
          <w:ilvl w:val="0"/>
          <w:numId w:val="1"/>
        </w:numPr>
        <w:pBdr>
          <w:left w:val="none" w:sz="0" w:space="10" w:color="auto"/>
        </w:pBdr>
        <w:ind w:left="540" w:hanging="54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President &amp; CEO’s Report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Doreen Brasseaux </w:t>
      </w:r>
    </w:p>
    <w:p w14:paraId="7F4AD92E" w14:textId="1D45626A" w:rsidR="00AA50AB" w:rsidRPr="00AA50AB" w:rsidRDefault="00AA50AB" w:rsidP="00AA50AB">
      <w:pPr>
        <w:pStyle w:val="ListParagraph"/>
        <w:numPr>
          <w:ilvl w:val="1"/>
          <w:numId w:val="1"/>
        </w:numPr>
        <w:pBdr>
          <w:left w:val="none" w:sz="0" w:space="4" w:color="auto"/>
        </w:pBdr>
        <w:ind w:left="1080"/>
        <w:jc w:val="both"/>
        <w:rPr>
          <w:rFonts w:ascii="Calibri" w:eastAsia="Calibri" w:hAnsi="Calibri" w:cs="Calibri"/>
          <w:sz w:val="22"/>
          <w:szCs w:val="22"/>
        </w:rPr>
      </w:pPr>
      <w:r w:rsidRPr="00AA50AB">
        <w:rPr>
          <w:rFonts w:ascii="Calibri" w:eastAsia="Calibri" w:hAnsi="Calibri" w:cs="Calibri"/>
          <w:sz w:val="22"/>
          <w:szCs w:val="22"/>
        </w:rPr>
        <w:t>SBA Loan Update</w:t>
      </w:r>
      <w:r w:rsidR="00F27815">
        <w:rPr>
          <w:rFonts w:ascii="Calibri" w:eastAsia="Calibri" w:hAnsi="Calibri" w:cs="Calibri"/>
          <w:sz w:val="22"/>
          <w:szCs w:val="22"/>
        </w:rPr>
        <w:t>/Employee Retention Tax Credit</w:t>
      </w:r>
    </w:p>
    <w:p w14:paraId="0B32D923" w14:textId="5B1FD3A9" w:rsidR="007D51B2" w:rsidRDefault="001B21F4" w:rsidP="00AA50AB">
      <w:pPr>
        <w:pStyle w:val="ListParagraph"/>
        <w:numPr>
          <w:ilvl w:val="1"/>
          <w:numId w:val="1"/>
        </w:numPr>
        <w:pBdr>
          <w:left w:val="none" w:sz="0" w:space="10" w:color="auto"/>
        </w:pBdr>
        <w:ind w:left="1080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 xml:space="preserve">2020 EEA – </w:t>
      </w:r>
      <w:r w:rsidR="00C9674B">
        <w:rPr>
          <w:rFonts w:ascii="Calibri" w:eastAsia="Calibri" w:hAnsi="Calibri" w:cs="Calibri"/>
          <w:bCs/>
          <w:sz w:val="22"/>
          <w:szCs w:val="22"/>
        </w:rPr>
        <w:t xml:space="preserve">Call for Entries </w:t>
      </w:r>
      <w:r w:rsidR="00291AC1">
        <w:rPr>
          <w:rFonts w:ascii="Calibri" w:eastAsia="Calibri" w:hAnsi="Calibri" w:cs="Calibri"/>
          <w:bCs/>
          <w:sz w:val="22"/>
          <w:szCs w:val="22"/>
        </w:rPr>
        <w:t>&amp; Gala</w:t>
      </w:r>
    </w:p>
    <w:p w14:paraId="3F67F3C6" w14:textId="4EDD0927" w:rsidR="00AA50AB" w:rsidRDefault="00F27815" w:rsidP="00AA50AB">
      <w:pPr>
        <w:pStyle w:val="ListParagraph"/>
        <w:numPr>
          <w:ilvl w:val="1"/>
          <w:numId w:val="1"/>
        </w:numPr>
        <w:pBdr>
          <w:left w:val="none" w:sz="0" w:space="10" w:color="auto"/>
        </w:pBdr>
        <w:ind w:left="1080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Amicus brief update</w:t>
      </w:r>
    </w:p>
    <w:p w14:paraId="10B4F630" w14:textId="144A7DE8" w:rsidR="0015180B" w:rsidRDefault="0015180B" w:rsidP="00AA50AB">
      <w:pPr>
        <w:pStyle w:val="ListParagraph"/>
        <w:numPr>
          <w:ilvl w:val="1"/>
          <w:numId w:val="1"/>
        </w:numPr>
        <w:pBdr>
          <w:left w:val="none" w:sz="0" w:space="10" w:color="auto"/>
        </w:pBdr>
        <w:ind w:left="1080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Recruitment materials update</w:t>
      </w:r>
    </w:p>
    <w:p w14:paraId="08CCDC6A" w14:textId="3ABB5A41" w:rsidR="0015180B" w:rsidRDefault="0015180B" w:rsidP="00AA50AB">
      <w:pPr>
        <w:pStyle w:val="ListParagraph"/>
        <w:numPr>
          <w:ilvl w:val="1"/>
          <w:numId w:val="1"/>
        </w:numPr>
        <w:pBdr>
          <w:left w:val="none" w:sz="0" w:space="10" w:color="auto"/>
        </w:pBdr>
        <w:ind w:left="1080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Annual Report</w:t>
      </w:r>
    </w:p>
    <w:p w14:paraId="40824302" w14:textId="5268AB71" w:rsidR="00314C7E" w:rsidRPr="007D51B2" w:rsidRDefault="00314C7E" w:rsidP="00AA50AB">
      <w:pPr>
        <w:pStyle w:val="ListParagraph"/>
        <w:numPr>
          <w:ilvl w:val="1"/>
          <w:numId w:val="1"/>
        </w:numPr>
        <w:pBdr>
          <w:left w:val="none" w:sz="0" w:space="10" w:color="auto"/>
        </w:pBdr>
        <w:ind w:left="1080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PAC</w:t>
      </w:r>
    </w:p>
    <w:p w14:paraId="077CD1F1" w14:textId="1F2D72A9" w:rsidR="004347C7" w:rsidRPr="007D6EDB" w:rsidRDefault="001170CA" w:rsidP="00AA50AB">
      <w:pPr>
        <w:pStyle w:val="ListParagraph"/>
        <w:numPr>
          <w:ilvl w:val="1"/>
          <w:numId w:val="1"/>
        </w:numPr>
        <w:pBdr>
          <w:left w:val="none" w:sz="0" w:space="10" w:color="auto"/>
        </w:pBdr>
        <w:ind w:left="1080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Continuing Education Report</w:t>
      </w:r>
    </w:p>
    <w:p w14:paraId="574250E5" w14:textId="5F70AFA8" w:rsidR="00291AC1" w:rsidRDefault="00291AC1" w:rsidP="00AA50AB">
      <w:pPr>
        <w:pStyle w:val="ListParagraph"/>
        <w:numPr>
          <w:ilvl w:val="2"/>
          <w:numId w:val="1"/>
        </w:numPr>
        <w:pBdr>
          <w:left w:val="none" w:sz="0" w:space="10" w:color="auto"/>
        </w:pBdr>
        <w:ind w:left="1620" w:hanging="270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 xml:space="preserve">ACEC Fall VIRTUAL Conference (Oct </w:t>
      </w:r>
      <w:r w:rsidR="0029125B">
        <w:rPr>
          <w:rFonts w:ascii="Calibri" w:eastAsia="Calibri" w:hAnsi="Calibri" w:cs="Calibri"/>
          <w:bCs/>
          <w:sz w:val="22"/>
          <w:szCs w:val="22"/>
        </w:rPr>
        <w:t>28</w:t>
      </w:r>
      <w:r>
        <w:rPr>
          <w:rFonts w:ascii="Calibri" w:eastAsia="Calibri" w:hAnsi="Calibri" w:cs="Calibri"/>
          <w:bCs/>
          <w:sz w:val="22"/>
          <w:szCs w:val="22"/>
        </w:rPr>
        <w:t>-3</w:t>
      </w:r>
      <w:r w:rsidR="0029125B">
        <w:rPr>
          <w:rFonts w:ascii="Calibri" w:eastAsia="Calibri" w:hAnsi="Calibri" w:cs="Calibri"/>
          <w:bCs/>
          <w:sz w:val="22"/>
          <w:szCs w:val="22"/>
        </w:rPr>
        <w:t>0</w:t>
      </w:r>
      <w:r>
        <w:rPr>
          <w:rFonts w:ascii="Calibri" w:eastAsia="Calibri" w:hAnsi="Calibri" w:cs="Calibri"/>
          <w:bCs/>
          <w:sz w:val="22"/>
          <w:szCs w:val="22"/>
        </w:rPr>
        <w:t>)</w:t>
      </w:r>
      <w:r w:rsidR="007E1642">
        <w:rPr>
          <w:rFonts w:ascii="Calibri" w:eastAsia="Calibri" w:hAnsi="Calibri" w:cs="Calibri"/>
          <w:bCs/>
          <w:sz w:val="22"/>
          <w:szCs w:val="22"/>
        </w:rPr>
        <w:t xml:space="preserve"> – Sept. 30 Early Bird Deadline</w:t>
      </w:r>
    </w:p>
    <w:p w14:paraId="7CC0DAF1" w14:textId="329794E6" w:rsidR="00291AC1" w:rsidRDefault="00291AC1" w:rsidP="00D31C49">
      <w:pPr>
        <w:pStyle w:val="ListParagraph"/>
        <w:numPr>
          <w:ilvl w:val="2"/>
          <w:numId w:val="1"/>
        </w:numPr>
        <w:pBdr>
          <w:left w:val="none" w:sz="0" w:space="10" w:color="auto"/>
        </w:pBdr>
        <w:ind w:left="1620" w:hanging="270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 xml:space="preserve">ACECL </w:t>
      </w:r>
      <w:r w:rsidR="006B0CD3">
        <w:rPr>
          <w:rFonts w:ascii="Calibri" w:eastAsia="Calibri" w:hAnsi="Calibri" w:cs="Calibri"/>
          <w:bCs/>
          <w:sz w:val="22"/>
          <w:szCs w:val="22"/>
        </w:rPr>
        <w:t>Fall Conference</w:t>
      </w:r>
      <w:r>
        <w:rPr>
          <w:rFonts w:ascii="Calibri" w:eastAsia="Calibri" w:hAnsi="Calibri" w:cs="Calibri"/>
          <w:bCs/>
          <w:sz w:val="22"/>
          <w:szCs w:val="22"/>
        </w:rPr>
        <w:t>, Baton Rouge Marriott</w:t>
      </w:r>
      <w:r w:rsidR="006B0CD3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B97E44">
        <w:rPr>
          <w:rFonts w:ascii="Calibri" w:eastAsia="Calibri" w:hAnsi="Calibri" w:cs="Calibri"/>
          <w:bCs/>
          <w:sz w:val="22"/>
          <w:szCs w:val="22"/>
        </w:rPr>
        <w:t>(November 5)</w:t>
      </w:r>
    </w:p>
    <w:p w14:paraId="7C38038F" w14:textId="457FC447" w:rsidR="000F6DAC" w:rsidRDefault="000F6DAC" w:rsidP="00D31C49">
      <w:pPr>
        <w:pStyle w:val="ListParagraph"/>
        <w:numPr>
          <w:ilvl w:val="2"/>
          <w:numId w:val="1"/>
        </w:numPr>
        <w:pBdr>
          <w:left w:val="none" w:sz="0" w:space="10" w:color="auto"/>
        </w:pBdr>
        <w:ind w:left="1620" w:hanging="270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ACECL Business Forum Webinar Series</w:t>
      </w:r>
    </w:p>
    <w:p w14:paraId="5199B00F" w14:textId="1D209E1D" w:rsidR="00574F71" w:rsidRPr="00D31C49" w:rsidRDefault="00574F71" w:rsidP="00D31C49">
      <w:pPr>
        <w:pStyle w:val="ListParagraph"/>
        <w:numPr>
          <w:ilvl w:val="2"/>
          <w:numId w:val="1"/>
        </w:numPr>
        <w:pBdr>
          <w:left w:val="none" w:sz="0" w:space="10" w:color="auto"/>
        </w:pBdr>
        <w:ind w:left="1620" w:hanging="270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ACEC Leadership Orientation, 9/30-10/1 (Junius &amp; Thomassie)</w:t>
      </w:r>
    </w:p>
    <w:p w14:paraId="0DB5901C" w14:textId="27CE9BA2" w:rsidR="008F7228" w:rsidRPr="003E2EF0" w:rsidRDefault="00B97E44" w:rsidP="00F27815">
      <w:pPr>
        <w:pBdr>
          <w:left w:val="none" w:sz="0" w:space="10" w:color="auto"/>
        </w:pBdr>
        <w:jc w:val="both"/>
        <w:rPr>
          <w:rFonts w:asciiTheme="minorHAnsi" w:eastAsia="Calibri" w:hAnsiTheme="minorHAns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 xml:space="preserve">              </w:t>
      </w:r>
    </w:p>
    <w:p w14:paraId="72A3A794" w14:textId="77777777" w:rsidR="00562606" w:rsidRDefault="002F6EF2" w:rsidP="00AA50AB">
      <w:pPr>
        <w:numPr>
          <w:ilvl w:val="0"/>
          <w:numId w:val="1"/>
        </w:numPr>
        <w:pBdr>
          <w:left w:val="none" w:sz="0" w:space="13" w:color="auto"/>
        </w:pBdr>
        <w:ind w:left="540" w:hanging="574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Chapter Reports</w:t>
      </w:r>
    </w:p>
    <w:p w14:paraId="0B60C39E" w14:textId="77777777" w:rsidR="00562606" w:rsidRDefault="002F6EF2" w:rsidP="006D71DB">
      <w:pPr>
        <w:numPr>
          <w:ilvl w:val="1"/>
          <w:numId w:val="5"/>
        </w:numPr>
        <w:pBdr>
          <w:left w:val="none" w:sz="0" w:space="3" w:color="auto"/>
        </w:pBdr>
        <w:ind w:left="10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Baton Rouge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Chad Bacas</w:t>
      </w:r>
    </w:p>
    <w:p w14:paraId="1A3D38C7" w14:textId="196F76A3" w:rsidR="00562606" w:rsidRDefault="002F6EF2" w:rsidP="006D71DB">
      <w:pPr>
        <w:numPr>
          <w:ilvl w:val="1"/>
          <w:numId w:val="5"/>
        </w:numPr>
        <w:pBdr>
          <w:left w:val="none" w:sz="0" w:space="3" w:color="auto"/>
        </w:pBdr>
        <w:ind w:left="10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New Orleans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="00C00AAB">
        <w:rPr>
          <w:rFonts w:ascii="Calibri" w:eastAsia="Calibri" w:hAnsi="Calibri" w:cs="Calibri"/>
          <w:sz w:val="22"/>
          <w:szCs w:val="22"/>
        </w:rPr>
        <w:t>Kent Poyser</w:t>
      </w:r>
    </w:p>
    <w:p w14:paraId="39B7DC7F" w14:textId="40D5B237" w:rsidR="00562606" w:rsidRDefault="002F6EF2" w:rsidP="006D71DB">
      <w:pPr>
        <w:numPr>
          <w:ilvl w:val="1"/>
          <w:numId w:val="5"/>
        </w:numPr>
        <w:pBdr>
          <w:left w:val="none" w:sz="0" w:space="4" w:color="auto"/>
        </w:pBdr>
        <w:ind w:left="10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Lafayette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="00C00AAB">
        <w:rPr>
          <w:rFonts w:ascii="Calibri" w:eastAsia="Calibri" w:hAnsi="Calibri" w:cs="Calibri"/>
          <w:sz w:val="22"/>
          <w:szCs w:val="22"/>
        </w:rPr>
        <w:t>Colby Guidry</w:t>
      </w:r>
    </w:p>
    <w:p w14:paraId="623A1568" w14:textId="28D3B7CB" w:rsidR="00562606" w:rsidRPr="007D6EDB" w:rsidRDefault="002F6EF2" w:rsidP="007D6EDB">
      <w:pPr>
        <w:numPr>
          <w:ilvl w:val="1"/>
          <w:numId w:val="5"/>
        </w:numPr>
        <w:pBdr>
          <w:left w:val="none" w:sz="0" w:space="3" w:color="auto"/>
        </w:pBdr>
        <w:ind w:left="10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Shreveport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Micha Duffy</w:t>
      </w:r>
    </w:p>
    <w:p w14:paraId="69542500" w14:textId="098DE1A5" w:rsidR="00562606" w:rsidRDefault="002F6EF2">
      <w:pPr>
        <w:numPr>
          <w:ilvl w:val="1"/>
          <w:numId w:val="5"/>
        </w:numPr>
        <w:pBdr>
          <w:left w:val="none" w:sz="0" w:space="6" w:color="auto"/>
        </w:pBdr>
        <w:ind w:left="1080" w:hanging="35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Lake Charles</w:t>
      </w:r>
      <w:r w:rsidR="007D6EDB"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Butch Babineaux</w:t>
      </w:r>
    </w:p>
    <w:p w14:paraId="461F6956" w14:textId="58823FF6" w:rsidR="007D6EDB" w:rsidRDefault="007D6EDB">
      <w:pPr>
        <w:numPr>
          <w:ilvl w:val="1"/>
          <w:numId w:val="5"/>
        </w:numPr>
        <w:pBdr>
          <w:left w:val="none" w:sz="0" w:space="6" w:color="auto"/>
        </w:pBdr>
        <w:ind w:left="1080" w:hanging="35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Monroe (Committee)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Don Arrington</w:t>
      </w:r>
    </w:p>
    <w:p w14:paraId="5C1C5241" w14:textId="5F922CD8" w:rsidR="006D16F9" w:rsidRDefault="006D16F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 w:type="page"/>
      </w:r>
    </w:p>
    <w:p w14:paraId="05CF41CC" w14:textId="77777777" w:rsidR="00743928" w:rsidRDefault="00743928" w:rsidP="00743928">
      <w:pPr>
        <w:pBdr>
          <w:left w:val="none" w:sz="0" w:space="6" w:color="auto"/>
        </w:pBdr>
        <w:ind w:left="1080"/>
        <w:jc w:val="both"/>
        <w:rPr>
          <w:rFonts w:ascii="Calibri" w:eastAsia="Calibri" w:hAnsi="Calibri" w:cs="Calibri"/>
          <w:sz w:val="22"/>
          <w:szCs w:val="22"/>
        </w:rPr>
      </w:pPr>
    </w:p>
    <w:p w14:paraId="458C7EF9" w14:textId="5319DB21" w:rsidR="00562606" w:rsidRPr="00476F56" w:rsidRDefault="002F6EF2" w:rsidP="00AA50AB">
      <w:pPr>
        <w:pStyle w:val="ListParagraph"/>
        <w:numPr>
          <w:ilvl w:val="0"/>
          <w:numId w:val="1"/>
        </w:numPr>
        <w:pBdr>
          <w:left w:val="none" w:sz="0" w:space="10" w:color="auto"/>
        </w:pBdr>
        <w:ind w:left="540" w:hanging="54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476F56">
        <w:rPr>
          <w:rFonts w:ascii="Calibri" w:eastAsia="Calibri" w:hAnsi="Calibri" w:cs="Calibri"/>
          <w:b/>
          <w:bCs/>
          <w:sz w:val="22"/>
          <w:szCs w:val="22"/>
        </w:rPr>
        <w:t>Committee Reports</w:t>
      </w:r>
      <w:r w:rsidRPr="00476F56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476F56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476F56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476F56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476F56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476F56">
        <w:rPr>
          <w:rFonts w:ascii="Calibri" w:eastAsia="Calibri" w:hAnsi="Calibri" w:cs="Calibri"/>
          <w:b/>
          <w:bCs/>
          <w:sz w:val="22"/>
          <w:szCs w:val="22"/>
        </w:rPr>
        <w:tab/>
        <w:t>Chair/Co-Chairs</w:t>
      </w:r>
      <w:r w:rsidRPr="00476F56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476F56">
        <w:rPr>
          <w:rFonts w:ascii="Calibri" w:eastAsia="Calibri" w:hAnsi="Calibri" w:cs="Calibri"/>
          <w:b/>
          <w:bCs/>
          <w:sz w:val="22"/>
          <w:szCs w:val="22"/>
        </w:rPr>
        <w:tab/>
        <w:t>Liaison</w:t>
      </w:r>
    </w:p>
    <w:p w14:paraId="39EFFDDC" w14:textId="33A37AE5" w:rsidR="00562606" w:rsidRDefault="002F6EF2" w:rsidP="00D5140D">
      <w:pPr>
        <w:numPr>
          <w:ilvl w:val="0"/>
          <w:numId w:val="7"/>
        </w:numPr>
        <w:pBdr>
          <w:left w:val="none" w:sz="0" w:space="4" w:color="auto"/>
        </w:pBdr>
        <w:ind w:left="10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Membership Development Committee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 w:rsidR="004E7F47">
        <w:rPr>
          <w:rFonts w:ascii="Calibri" w:eastAsia="Calibri" w:hAnsi="Calibri" w:cs="Calibri"/>
          <w:sz w:val="22"/>
          <w:szCs w:val="22"/>
        </w:rPr>
        <w:t>Michal Thomassie</w:t>
      </w:r>
    </w:p>
    <w:p w14:paraId="46EAADE0" w14:textId="698C89E2" w:rsidR="00562606" w:rsidRDefault="002F6EF2">
      <w:pPr>
        <w:numPr>
          <w:ilvl w:val="1"/>
          <w:numId w:val="7"/>
        </w:numPr>
        <w:pBdr>
          <w:left w:val="none" w:sz="0" w:space="7" w:color="auto"/>
        </w:pBdr>
        <w:ind w:left="1620" w:hanging="37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Board Member recruitment/Membership Update</w:t>
      </w:r>
    </w:p>
    <w:p w14:paraId="3F1F2A92" w14:textId="29B0FB75" w:rsidR="00D652E9" w:rsidRDefault="00D652E9" w:rsidP="00114D46">
      <w:pPr>
        <w:pBdr>
          <w:left w:val="none" w:sz="0" w:space="10" w:color="auto"/>
        </w:pBdr>
        <w:ind w:firstLine="72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271CA58B" w14:textId="6A6D8080" w:rsidR="00023E72" w:rsidRDefault="002F6EF2" w:rsidP="0086294B">
      <w:pPr>
        <w:pStyle w:val="ListParagraph"/>
        <w:numPr>
          <w:ilvl w:val="0"/>
          <w:numId w:val="7"/>
        </w:numPr>
        <w:pBdr>
          <w:left w:val="none" w:sz="0" w:space="4" w:color="auto"/>
        </w:pBdr>
        <w:ind w:left="1080"/>
        <w:jc w:val="both"/>
        <w:rPr>
          <w:rFonts w:ascii="Calibri" w:eastAsia="Calibri" w:hAnsi="Calibri" w:cs="Calibri"/>
          <w:sz w:val="22"/>
          <w:szCs w:val="22"/>
        </w:rPr>
      </w:pPr>
      <w:r w:rsidRPr="001170CA">
        <w:rPr>
          <w:rFonts w:ascii="Calibri" w:eastAsia="Calibri" w:hAnsi="Calibri" w:cs="Calibri"/>
          <w:b/>
          <w:bCs/>
          <w:sz w:val="22"/>
          <w:szCs w:val="22"/>
        </w:rPr>
        <w:t>Legislative Committee</w:t>
      </w:r>
      <w:r w:rsidRPr="001170CA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1170CA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1170CA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1170CA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1170CA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1170CA">
        <w:rPr>
          <w:rFonts w:ascii="Calibri" w:eastAsia="Calibri" w:hAnsi="Calibri" w:cs="Calibri"/>
          <w:sz w:val="22"/>
          <w:szCs w:val="22"/>
        </w:rPr>
        <w:t>Bryan Jones</w:t>
      </w:r>
      <w:r w:rsidRPr="001170CA">
        <w:rPr>
          <w:rFonts w:ascii="Calibri" w:eastAsia="Calibri" w:hAnsi="Calibri" w:cs="Calibri"/>
          <w:sz w:val="22"/>
          <w:szCs w:val="22"/>
        </w:rPr>
        <w:tab/>
      </w:r>
      <w:r w:rsidRPr="001170CA">
        <w:rPr>
          <w:rFonts w:ascii="Calibri" w:eastAsia="Calibri" w:hAnsi="Calibri" w:cs="Calibri"/>
          <w:sz w:val="22"/>
          <w:szCs w:val="22"/>
        </w:rPr>
        <w:tab/>
      </w:r>
      <w:r w:rsidR="004E7F47">
        <w:rPr>
          <w:rFonts w:ascii="Calibri" w:eastAsia="Calibri" w:hAnsi="Calibri" w:cs="Calibri"/>
          <w:sz w:val="22"/>
          <w:szCs w:val="22"/>
        </w:rPr>
        <w:t>N. Junius</w:t>
      </w:r>
    </w:p>
    <w:p w14:paraId="69EDFC41" w14:textId="409E11D8" w:rsidR="00F27815" w:rsidRPr="00F27815" w:rsidRDefault="00F27815" w:rsidP="00F27815">
      <w:pPr>
        <w:pStyle w:val="ListParagraph"/>
        <w:numPr>
          <w:ilvl w:val="1"/>
          <w:numId w:val="7"/>
        </w:numPr>
        <w:pBdr>
          <w:left w:val="none" w:sz="0" w:space="4" w:color="auto"/>
        </w:pBdr>
        <w:ind w:left="16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Risk Management sub committee</w:t>
      </w:r>
    </w:p>
    <w:p w14:paraId="543EF69F" w14:textId="77777777" w:rsidR="00F27815" w:rsidRPr="00F27815" w:rsidRDefault="00F27815" w:rsidP="00F27815">
      <w:pPr>
        <w:pStyle w:val="ListParagraph"/>
        <w:pBdr>
          <w:left w:val="none" w:sz="0" w:space="4" w:color="auto"/>
        </w:pBdr>
        <w:ind w:left="1080"/>
        <w:jc w:val="both"/>
        <w:rPr>
          <w:rFonts w:ascii="Calibri" w:eastAsia="Calibri" w:hAnsi="Calibri" w:cs="Calibri"/>
          <w:sz w:val="22"/>
          <w:szCs w:val="22"/>
        </w:rPr>
      </w:pPr>
    </w:p>
    <w:p w14:paraId="3A21F0F3" w14:textId="70C86E5E" w:rsidR="00562606" w:rsidRPr="001170CA" w:rsidRDefault="002F6EF2" w:rsidP="001170CA">
      <w:pPr>
        <w:pStyle w:val="ListParagraph"/>
        <w:numPr>
          <w:ilvl w:val="0"/>
          <w:numId w:val="7"/>
        </w:numPr>
        <w:pBdr>
          <w:left w:val="none" w:sz="0" w:space="4" w:color="auto"/>
        </w:pBdr>
        <w:ind w:left="1080"/>
        <w:jc w:val="both"/>
        <w:rPr>
          <w:rFonts w:ascii="Calibri" w:eastAsia="Calibri" w:hAnsi="Calibri" w:cs="Calibri"/>
          <w:sz w:val="22"/>
          <w:szCs w:val="22"/>
        </w:rPr>
      </w:pPr>
      <w:r w:rsidRPr="001170CA">
        <w:rPr>
          <w:rFonts w:ascii="Calibri" w:eastAsia="Calibri" w:hAnsi="Calibri" w:cs="Calibri"/>
          <w:b/>
          <w:bCs/>
          <w:sz w:val="22"/>
          <w:szCs w:val="22"/>
        </w:rPr>
        <w:t xml:space="preserve">Transportation </w:t>
      </w:r>
      <w:r w:rsidRPr="001170CA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1170CA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1170CA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1170CA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1170CA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1170CA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1170CA">
        <w:rPr>
          <w:rFonts w:ascii="Calibri" w:eastAsia="Calibri" w:hAnsi="Calibri" w:cs="Calibri"/>
          <w:sz w:val="22"/>
          <w:szCs w:val="22"/>
        </w:rPr>
        <w:t>John Basilica/</w:t>
      </w:r>
      <w:r w:rsidRPr="001170CA">
        <w:rPr>
          <w:rFonts w:ascii="Calibri" w:eastAsia="Calibri" w:hAnsi="Calibri" w:cs="Calibri"/>
          <w:sz w:val="22"/>
          <w:szCs w:val="22"/>
        </w:rPr>
        <w:tab/>
      </w:r>
      <w:r w:rsidRPr="001170CA">
        <w:rPr>
          <w:rFonts w:ascii="Calibri" w:eastAsia="Calibri" w:hAnsi="Calibri" w:cs="Calibri"/>
          <w:sz w:val="22"/>
          <w:szCs w:val="22"/>
        </w:rPr>
        <w:tab/>
        <w:t>Bob Boagni/</w:t>
      </w:r>
    </w:p>
    <w:p w14:paraId="72B32226" w14:textId="23794C2A" w:rsidR="00E445E2" w:rsidRDefault="00F27815" w:rsidP="00F27815">
      <w:pPr>
        <w:pBdr>
          <w:left w:val="none" w:sz="0" w:space="4" w:color="auto"/>
        </w:pBdr>
        <w:ind w:left="16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="001B21F4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="00743928">
        <w:rPr>
          <w:rFonts w:ascii="Calibri" w:eastAsia="Calibri" w:hAnsi="Calibri" w:cs="Calibri"/>
          <w:sz w:val="22"/>
          <w:szCs w:val="22"/>
        </w:rPr>
        <w:tab/>
      </w:r>
      <w:r w:rsidR="008F7228">
        <w:rPr>
          <w:rFonts w:ascii="Calibri" w:eastAsia="Calibri" w:hAnsi="Calibri" w:cs="Calibri"/>
          <w:sz w:val="22"/>
          <w:szCs w:val="22"/>
        </w:rPr>
        <w:tab/>
      </w:r>
      <w:r w:rsidR="007D51B2">
        <w:rPr>
          <w:rFonts w:ascii="Calibri" w:eastAsia="Calibri" w:hAnsi="Calibri" w:cs="Calibri"/>
          <w:sz w:val="22"/>
          <w:szCs w:val="22"/>
        </w:rPr>
        <w:tab/>
      </w:r>
      <w:r w:rsidR="00743928" w:rsidRPr="00743928">
        <w:rPr>
          <w:rFonts w:ascii="Calibri" w:eastAsia="Calibri" w:hAnsi="Calibri" w:cs="Calibri"/>
          <w:sz w:val="22"/>
          <w:szCs w:val="22"/>
        </w:rPr>
        <w:t>Tom Hunter</w:t>
      </w:r>
      <w:r w:rsidR="00743928" w:rsidRPr="00743928">
        <w:rPr>
          <w:rFonts w:ascii="Calibri" w:eastAsia="Calibri" w:hAnsi="Calibri" w:cs="Calibri"/>
          <w:sz w:val="22"/>
          <w:szCs w:val="22"/>
        </w:rPr>
        <w:tab/>
      </w:r>
      <w:r w:rsidR="00743928" w:rsidRPr="00743928">
        <w:rPr>
          <w:rFonts w:ascii="Calibri" w:eastAsia="Calibri" w:hAnsi="Calibri" w:cs="Calibri"/>
          <w:sz w:val="22"/>
          <w:szCs w:val="22"/>
        </w:rPr>
        <w:tab/>
        <w:t>Sherri LeBa</w:t>
      </w:r>
      <w:r w:rsidR="00743928">
        <w:rPr>
          <w:rFonts w:ascii="Calibri" w:eastAsia="Calibri" w:hAnsi="Calibri" w:cs="Calibri"/>
          <w:sz w:val="22"/>
          <w:szCs w:val="22"/>
        </w:rPr>
        <w:t>s</w:t>
      </w:r>
    </w:p>
    <w:p w14:paraId="0F4BEFEB" w14:textId="77777777" w:rsidR="00743928" w:rsidRPr="00743928" w:rsidRDefault="00743928" w:rsidP="00743928">
      <w:pPr>
        <w:pBdr>
          <w:left w:val="none" w:sz="0" w:space="4" w:color="auto"/>
        </w:pBdr>
        <w:ind w:left="1620"/>
        <w:jc w:val="both"/>
        <w:rPr>
          <w:rFonts w:ascii="Calibri" w:eastAsia="Calibri" w:hAnsi="Calibri" w:cs="Calibri"/>
          <w:sz w:val="22"/>
          <w:szCs w:val="22"/>
        </w:rPr>
      </w:pPr>
    </w:p>
    <w:p w14:paraId="6F3FC27D" w14:textId="27993E4A" w:rsidR="00562606" w:rsidRDefault="002F6EF2" w:rsidP="001170CA">
      <w:pPr>
        <w:pStyle w:val="ListParagraph"/>
        <w:numPr>
          <w:ilvl w:val="0"/>
          <w:numId w:val="15"/>
        </w:numPr>
        <w:pBdr>
          <w:left w:val="none" w:sz="0" w:space="6" w:color="auto"/>
        </w:pBdr>
        <w:ind w:left="1080"/>
        <w:jc w:val="both"/>
        <w:rPr>
          <w:rFonts w:ascii="Calibri" w:eastAsia="Calibri" w:hAnsi="Calibri" w:cs="Calibri"/>
          <w:sz w:val="22"/>
          <w:szCs w:val="22"/>
        </w:rPr>
      </w:pPr>
      <w:r w:rsidRPr="001170CA">
        <w:rPr>
          <w:rFonts w:ascii="Calibri" w:eastAsia="Calibri" w:hAnsi="Calibri" w:cs="Calibri"/>
          <w:b/>
          <w:bCs/>
          <w:sz w:val="22"/>
          <w:szCs w:val="22"/>
        </w:rPr>
        <w:t>Water Resources</w:t>
      </w:r>
      <w:r w:rsidRPr="001170CA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1170CA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1170CA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1170CA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1170CA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1170CA">
        <w:rPr>
          <w:rFonts w:ascii="Calibri" w:eastAsia="Calibri" w:hAnsi="Calibri" w:cs="Calibri"/>
          <w:b/>
          <w:bCs/>
          <w:sz w:val="22"/>
          <w:szCs w:val="22"/>
        </w:rPr>
        <w:tab/>
      </w:r>
      <w:r w:rsidR="00421714" w:rsidRPr="00421714">
        <w:rPr>
          <w:rFonts w:ascii="Calibri" w:eastAsia="Calibri" w:hAnsi="Calibri" w:cs="Calibri"/>
          <w:sz w:val="22"/>
          <w:szCs w:val="22"/>
        </w:rPr>
        <w:t>Brenton Jenkins</w:t>
      </w:r>
      <w:r w:rsidR="00C00AAB" w:rsidRPr="001170CA">
        <w:rPr>
          <w:rFonts w:ascii="Calibri" w:eastAsia="Calibri" w:hAnsi="Calibri" w:cs="Calibri"/>
          <w:sz w:val="22"/>
          <w:szCs w:val="22"/>
        </w:rPr>
        <w:tab/>
      </w:r>
      <w:r w:rsidRPr="001170CA">
        <w:rPr>
          <w:rFonts w:ascii="Calibri" w:eastAsia="Calibri" w:hAnsi="Calibri" w:cs="Calibri"/>
          <w:sz w:val="22"/>
          <w:szCs w:val="22"/>
        </w:rPr>
        <w:tab/>
        <w:t>Lisa Cookmeyer</w:t>
      </w:r>
    </w:p>
    <w:p w14:paraId="7C15377B" w14:textId="77777777" w:rsidR="00743928" w:rsidRDefault="00743928" w:rsidP="00743928">
      <w:pPr>
        <w:pBdr>
          <w:left w:val="none" w:sz="0" w:space="6" w:color="auto"/>
        </w:pBdr>
        <w:ind w:left="1080"/>
        <w:jc w:val="both"/>
        <w:rPr>
          <w:rFonts w:ascii="Calibri" w:eastAsia="Calibri" w:hAnsi="Calibri" w:cs="Calibri"/>
          <w:sz w:val="22"/>
          <w:szCs w:val="22"/>
        </w:rPr>
      </w:pPr>
    </w:p>
    <w:p w14:paraId="6D618D53" w14:textId="7A1CF976" w:rsidR="00FE526F" w:rsidRPr="00261D11" w:rsidRDefault="002F6EF2" w:rsidP="00261D11">
      <w:pPr>
        <w:numPr>
          <w:ilvl w:val="0"/>
          <w:numId w:val="15"/>
        </w:numPr>
        <w:pBdr>
          <w:left w:val="none" w:sz="0" w:space="5" w:color="auto"/>
        </w:pBdr>
        <w:ind w:left="1080" w:hanging="366"/>
        <w:jc w:val="both"/>
        <w:rPr>
          <w:rFonts w:ascii="Calibri" w:eastAsia="Calibri" w:hAnsi="Calibri" w:cs="Calibri"/>
          <w:sz w:val="22"/>
          <w:szCs w:val="22"/>
        </w:rPr>
      </w:pPr>
      <w:r w:rsidRPr="00A0423F">
        <w:rPr>
          <w:rFonts w:ascii="Calibri" w:eastAsia="Calibri" w:hAnsi="Calibri" w:cs="Calibri"/>
          <w:b/>
          <w:bCs/>
          <w:sz w:val="22"/>
          <w:szCs w:val="22"/>
        </w:rPr>
        <w:t>Facilities (FP&amp;C/Fire Marshal)</w:t>
      </w:r>
      <w:r w:rsidRPr="00A0423F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A0423F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A0423F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A0423F">
        <w:rPr>
          <w:rFonts w:ascii="Calibri" w:eastAsia="Calibri" w:hAnsi="Calibri" w:cs="Calibri"/>
          <w:b/>
          <w:bCs/>
          <w:sz w:val="22"/>
          <w:szCs w:val="22"/>
        </w:rPr>
        <w:tab/>
      </w:r>
      <w:r w:rsidR="00A0423F" w:rsidRPr="00A0423F">
        <w:rPr>
          <w:rFonts w:ascii="Calibri" w:eastAsia="Calibri" w:hAnsi="Calibri" w:cs="Calibri"/>
          <w:sz w:val="22"/>
          <w:szCs w:val="22"/>
        </w:rPr>
        <w:t>Craig Campbell</w:t>
      </w:r>
      <w:r w:rsidR="004E7F47">
        <w:rPr>
          <w:rFonts w:ascii="Calibri" w:eastAsia="Calibri" w:hAnsi="Calibri" w:cs="Calibri"/>
          <w:sz w:val="22"/>
          <w:szCs w:val="22"/>
        </w:rPr>
        <w:tab/>
      </w:r>
      <w:r w:rsidR="004E7F47">
        <w:rPr>
          <w:rFonts w:ascii="Calibri" w:eastAsia="Calibri" w:hAnsi="Calibri" w:cs="Calibri"/>
          <w:sz w:val="22"/>
          <w:szCs w:val="22"/>
        </w:rPr>
        <w:tab/>
      </w:r>
      <w:r w:rsidR="00261D11">
        <w:rPr>
          <w:rFonts w:ascii="Calibri" w:eastAsia="Calibri" w:hAnsi="Calibri" w:cs="Calibri"/>
          <w:sz w:val="22"/>
          <w:szCs w:val="22"/>
        </w:rPr>
        <w:t>Chad Poche</w:t>
      </w:r>
    </w:p>
    <w:p w14:paraId="52109FBD" w14:textId="77777777" w:rsidR="00FE526F" w:rsidRDefault="00FE526F" w:rsidP="00FE526F">
      <w:pPr>
        <w:pStyle w:val="ListParagraph"/>
        <w:rPr>
          <w:rFonts w:ascii="Calibri" w:eastAsia="Calibri" w:hAnsi="Calibri" w:cs="Calibri"/>
          <w:sz w:val="22"/>
          <w:szCs w:val="22"/>
        </w:rPr>
      </w:pPr>
    </w:p>
    <w:p w14:paraId="3357A49C" w14:textId="77777777" w:rsidR="00562606" w:rsidRDefault="002F6EF2">
      <w:pPr>
        <w:numPr>
          <w:ilvl w:val="0"/>
          <w:numId w:val="15"/>
        </w:numPr>
        <w:pBdr>
          <w:left w:val="none" w:sz="0" w:space="4" w:color="auto"/>
        </w:pBdr>
        <w:ind w:left="1080" w:hanging="35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AGC/AIA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Michael Songy</w:t>
      </w:r>
    </w:p>
    <w:p w14:paraId="4452B0FD" w14:textId="77777777" w:rsidR="00743928" w:rsidRDefault="00743928" w:rsidP="00743928">
      <w:pPr>
        <w:pBdr>
          <w:left w:val="none" w:sz="0" w:space="4" w:color="auto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335CBC38" w14:textId="3178DCC0" w:rsidR="00562606" w:rsidRDefault="002F6EF2">
      <w:pPr>
        <w:numPr>
          <w:ilvl w:val="0"/>
          <w:numId w:val="15"/>
        </w:numPr>
        <w:pBdr>
          <w:left w:val="none" w:sz="0" w:space="7" w:color="auto"/>
        </w:pBdr>
        <w:ind w:left="1080" w:hanging="37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LES/LAPELS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 w:rsidR="0088671B" w:rsidRPr="001170CA">
        <w:rPr>
          <w:rFonts w:ascii="Calibri" w:eastAsia="Calibri" w:hAnsi="Calibri" w:cs="Calibri"/>
          <w:sz w:val="22"/>
          <w:szCs w:val="22"/>
        </w:rPr>
        <w:t>Brett Bayard</w:t>
      </w:r>
    </w:p>
    <w:p w14:paraId="07AD6FD0" w14:textId="77777777" w:rsidR="00743928" w:rsidRDefault="00743928" w:rsidP="00743928">
      <w:pPr>
        <w:pBdr>
          <w:left w:val="none" w:sz="0" w:space="7" w:color="auto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23A72C45" w14:textId="64BDD851" w:rsidR="00562606" w:rsidRPr="006D16F9" w:rsidRDefault="002F6EF2" w:rsidP="006D16F9">
      <w:pPr>
        <w:pStyle w:val="ListParagraph"/>
        <w:numPr>
          <w:ilvl w:val="0"/>
          <w:numId w:val="1"/>
        </w:numPr>
        <w:pBdr>
          <w:left w:val="none" w:sz="0" w:space="7" w:color="auto"/>
        </w:pBdr>
        <w:ind w:left="540" w:hanging="54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6D16F9">
        <w:rPr>
          <w:rFonts w:ascii="Calibri" w:eastAsia="Calibri" w:hAnsi="Calibri" w:cs="Calibri"/>
          <w:b/>
          <w:bCs/>
          <w:sz w:val="22"/>
          <w:szCs w:val="22"/>
        </w:rPr>
        <w:t>Unfinished Business</w:t>
      </w:r>
      <w:r w:rsidRPr="006D16F9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6D16F9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6D16F9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6D16F9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6D16F9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6D16F9">
        <w:rPr>
          <w:rFonts w:ascii="Calibri" w:eastAsia="Calibri" w:hAnsi="Calibri" w:cs="Calibri"/>
          <w:b/>
          <w:bCs/>
          <w:sz w:val="22"/>
          <w:szCs w:val="22"/>
        </w:rPr>
        <w:tab/>
      </w:r>
      <w:r w:rsidR="00261D11" w:rsidRPr="006D16F9">
        <w:rPr>
          <w:rFonts w:ascii="Calibri" w:eastAsia="Calibri" w:hAnsi="Calibri" w:cs="Calibri"/>
          <w:sz w:val="22"/>
          <w:szCs w:val="22"/>
        </w:rPr>
        <w:t>David Dupre</w:t>
      </w:r>
    </w:p>
    <w:p w14:paraId="5F5A2543" w14:textId="77777777" w:rsidR="00743928" w:rsidRDefault="00743928" w:rsidP="00743928">
      <w:pPr>
        <w:pBdr>
          <w:left w:val="none" w:sz="0" w:space="7" w:color="auto"/>
        </w:pBdr>
        <w:ind w:left="54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4821D371" w14:textId="43B6BA14" w:rsidR="00261D11" w:rsidRPr="007B1BF8" w:rsidRDefault="002F6EF2" w:rsidP="006D16F9">
      <w:pPr>
        <w:numPr>
          <w:ilvl w:val="0"/>
          <w:numId w:val="1"/>
        </w:numPr>
        <w:pBdr>
          <w:left w:val="none" w:sz="0" w:space="4" w:color="auto"/>
        </w:pBdr>
        <w:ind w:left="540" w:hanging="54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New Business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 w:rsidR="00261D11">
        <w:rPr>
          <w:rFonts w:ascii="Calibri" w:eastAsia="Calibri" w:hAnsi="Calibri" w:cs="Calibri"/>
          <w:sz w:val="22"/>
          <w:szCs w:val="22"/>
        </w:rPr>
        <w:t>David Dupre</w:t>
      </w:r>
    </w:p>
    <w:p w14:paraId="6D51BEC1" w14:textId="46EB654C" w:rsidR="00C00AAB" w:rsidRPr="007A6ED0" w:rsidRDefault="00574105" w:rsidP="00F27815">
      <w:pPr>
        <w:pStyle w:val="ListParagraph"/>
        <w:pBdr>
          <w:left w:val="none" w:sz="0" w:space="10" w:color="auto"/>
        </w:pBdr>
        <w:ind w:left="1080"/>
        <w:jc w:val="both"/>
        <w:rPr>
          <w:rFonts w:ascii="Calibri" w:eastAsia="Calibri" w:hAnsi="Calibri" w:cs="Calibri"/>
          <w:sz w:val="22"/>
          <w:szCs w:val="22"/>
        </w:rPr>
      </w:pPr>
      <w:r w:rsidRPr="007A6ED0">
        <w:rPr>
          <w:rFonts w:ascii="Calibri" w:eastAsia="Calibri" w:hAnsi="Calibri" w:cs="Calibri"/>
          <w:sz w:val="22"/>
          <w:szCs w:val="22"/>
        </w:rPr>
        <w:t xml:space="preserve">    </w:t>
      </w:r>
      <w:r w:rsidR="009A082D" w:rsidRPr="007A6ED0">
        <w:rPr>
          <w:rFonts w:ascii="Calibri" w:eastAsia="Calibri" w:hAnsi="Calibri" w:cs="Calibri"/>
          <w:sz w:val="22"/>
          <w:szCs w:val="22"/>
        </w:rPr>
        <w:tab/>
      </w:r>
    </w:p>
    <w:p w14:paraId="71C33F54" w14:textId="2B5B6C2D" w:rsidR="00562606" w:rsidRPr="00743928" w:rsidRDefault="002F6EF2" w:rsidP="006D16F9">
      <w:pPr>
        <w:numPr>
          <w:ilvl w:val="0"/>
          <w:numId w:val="1"/>
        </w:numPr>
        <w:pBdr>
          <w:left w:val="none" w:sz="0" w:space="3" w:color="auto"/>
        </w:pBdr>
        <w:ind w:left="540" w:hanging="54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Special Announcements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Board</w:t>
      </w:r>
    </w:p>
    <w:p w14:paraId="6A615B25" w14:textId="77777777" w:rsidR="00743928" w:rsidRDefault="00743928" w:rsidP="00743928">
      <w:pPr>
        <w:pBdr>
          <w:left w:val="none" w:sz="0" w:space="3" w:color="auto"/>
        </w:pBdr>
        <w:ind w:left="54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33F28E5B" w14:textId="77777777" w:rsidR="00562606" w:rsidRDefault="002F6EF2" w:rsidP="006D16F9">
      <w:pPr>
        <w:numPr>
          <w:ilvl w:val="0"/>
          <w:numId w:val="1"/>
        </w:numPr>
        <w:pBdr>
          <w:left w:val="none" w:sz="0" w:space="6" w:color="auto"/>
        </w:pBdr>
        <w:ind w:left="540" w:hanging="54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Next Meeting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</w:p>
    <w:p w14:paraId="7B4C12D2" w14:textId="2B849206" w:rsidR="00562606" w:rsidRDefault="008D2080">
      <w:pPr>
        <w:numPr>
          <w:ilvl w:val="1"/>
          <w:numId w:val="17"/>
        </w:numPr>
        <w:pBdr>
          <w:left w:val="none" w:sz="0" w:space="4" w:color="auto"/>
        </w:pBdr>
        <w:ind w:left="1080" w:hanging="35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November 20, 2020</w:t>
      </w:r>
    </w:p>
    <w:p w14:paraId="39A31346" w14:textId="28BB33DC" w:rsidR="0058775F" w:rsidRDefault="00B23BDB" w:rsidP="00503FF2">
      <w:pPr>
        <w:pBdr>
          <w:left w:val="none" w:sz="0" w:space="4" w:color="auto"/>
        </w:pBdr>
        <w:ind w:left="10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Engineering Board Room, ACECL Office</w:t>
      </w:r>
      <w:r w:rsidR="0058775F">
        <w:rPr>
          <w:rFonts w:ascii="Calibri" w:eastAsia="Calibri" w:hAnsi="Calibri" w:cs="Calibri"/>
          <w:sz w:val="22"/>
          <w:szCs w:val="22"/>
        </w:rPr>
        <w:tab/>
      </w:r>
      <w:r w:rsidR="0058775F">
        <w:rPr>
          <w:rFonts w:ascii="Calibri" w:eastAsia="Calibri" w:hAnsi="Calibri" w:cs="Calibri"/>
          <w:sz w:val="22"/>
          <w:szCs w:val="22"/>
        </w:rPr>
        <w:tab/>
        <w:t xml:space="preserve">           </w:t>
      </w:r>
    </w:p>
    <w:p w14:paraId="307AF35B" w14:textId="77777777" w:rsidR="00743928" w:rsidRDefault="00743928" w:rsidP="00743928">
      <w:pPr>
        <w:pBdr>
          <w:left w:val="none" w:sz="0" w:space="4" w:color="auto"/>
        </w:pBdr>
        <w:ind w:left="1080"/>
        <w:jc w:val="both"/>
        <w:rPr>
          <w:rFonts w:ascii="Calibri" w:eastAsia="Calibri" w:hAnsi="Calibri" w:cs="Calibri"/>
          <w:sz w:val="22"/>
          <w:szCs w:val="22"/>
        </w:rPr>
      </w:pPr>
    </w:p>
    <w:p w14:paraId="77D6C7A4" w14:textId="4C385900" w:rsidR="00562606" w:rsidRDefault="002F6EF2" w:rsidP="006D16F9">
      <w:pPr>
        <w:numPr>
          <w:ilvl w:val="0"/>
          <w:numId w:val="1"/>
        </w:numPr>
        <w:pBdr>
          <w:left w:val="none" w:sz="0" w:space="3" w:color="auto"/>
        </w:pBdr>
        <w:ind w:left="540" w:hanging="54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Adjournment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 w:rsidR="00261D11">
        <w:rPr>
          <w:rFonts w:ascii="Calibri" w:eastAsia="Calibri" w:hAnsi="Calibri" w:cs="Calibri"/>
          <w:sz w:val="22"/>
          <w:szCs w:val="22"/>
        </w:rPr>
        <w:t>David Dupre</w:t>
      </w:r>
    </w:p>
    <w:p w14:paraId="1ED12C43" w14:textId="173DB561" w:rsidR="00562606" w:rsidRDefault="002F6EF2" w:rsidP="00E113D7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sectPr w:rsidR="00562606" w:rsidSect="00023E72">
      <w:footerReference w:type="default" r:id="rId7"/>
      <w:pgSz w:w="12240" w:h="15840"/>
      <w:pgMar w:top="806" w:right="1008" w:bottom="720" w:left="1152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A57CCB" w14:textId="77777777" w:rsidR="00341A8B" w:rsidRDefault="00341A8B">
      <w:r>
        <w:separator/>
      </w:r>
    </w:p>
  </w:endnote>
  <w:endnote w:type="continuationSeparator" w:id="0">
    <w:p w14:paraId="45842951" w14:textId="77777777" w:rsidR="00341A8B" w:rsidRDefault="00341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91961251"/>
      <w:placeholder>
        <w:docPart w:val="DefaultPlaceholder_22675703"/>
      </w:placeholder>
    </w:sdtPr>
    <w:sdtEndPr/>
    <w:sdtContent>
      <w:p w14:paraId="3FF5AD89" w14:textId="77777777" w:rsidR="00562606" w:rsidRDefault="002F6EF2">
        <w:pP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0F4626" w14:textId="77777777" w:rsidR="00562606" w:rsidRDefault="005626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AF7FC" w14:textId="77777777" w:rsidR="00341A8B" w:rsidRDefault="00341A8B">
      <w:r>
        <w:separator/>
      </w:r>
    </w:p>
  </w:footnote>
  <w:footnote w:type="continuationSeparator" w:id="0">
    <w:p w14:paraId="3702A2A1" w14:textId="77777777" w:rsidR="00341A8B" w:rsidRDefault="00341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D3527E20"/>
    <w:lvl w:ilvl="0">
      <w:start w:val="1"/>
      <w:numFmt w:val="upperRoman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lvl w:ilvl="0">
      <w:start w:val="1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lowerLetter"/>
      <w:lvlText w:val="%1."/>
      <w:lvlJc w:val="left"/>
      <w:pPr>
        <w:ind w:left="5850" w:hanging="360"/>
      </w:pPr>
    </w:lvl>
    <w:lvl w:ilvl="1">
      <w:start w:val="1"/>
      <w:numFmt w:val="lowerRoman"/>
      <w:lvlText w:val="%2."/>
      <w:lvlJc w:val="left"/>
      <w:pPr>
        <w:ind w:left="6570" w:hanging="360"/>
      </w:pPr>
    </w:lvl>
    <w:lvl w:ilvl="2">
      <w:start w:val="1"/>
      <w:numFmt w:val="lowerRoman"/>
      <w:lvlText w:val="%3."/>
      <w:lvlJc w:val="right"/>
      <w:pPr>
        <w:tabs>
          <w:tab w:val="num" w:pos="7290"/>
        </w:tabs>
        <w:ind w:left="7290" w:hanging="180"/>
      </w:pPr>
    </w:lvl>
    <w:lvl w:ilvl="3">
      <w:start w:val="1"/>
      <w:numFmt w:val="decimal"/>
      <w:lvlText w:val="%4."/>
      <w:lvlJc w:val="left"/>
      <w:pPr>
        <w:tabs>
          <w:tab w:val="num" w:pos="8010"/>
        </w:tabs>
        <w:ind w:left="8010" w:hanging="360"/>
      </w:pPr>
    </w:lvl>
    <w:lvl w:ilvl="4">
      <w:start w:val="1"/>
      <w:numFmt w:val="lowerLetter"/>
      <w:lvlText w:val="%5."/>
      <w:lvlJc w:val="left"/>
      <w:pPr>
        <w:tabs>
          <w:tab w:val="num" w:pos="8730"/>
        </w:tabs>
        <w:ind w:left="8730" w:hanging="360"/>
      </w:pPr>
    </w:lvl>
    <w:lvl w:ilvl="5">
      <w:start w:val="1"/>
      <w:numFmt w:val="lowerRoman"/>
      <w:lvlText w:val="%6."/>
      <w:lvlJc w:val="right"/>
      <w:pPr>
        <w:tabs>
          <w:tab w:val="num" w:pos="9450"/>
        </w:tabs>
        <w:ind w:left="9450" w:hanging="180"/>
      </w:pPr>
    </w:lvl>
    <w:lvl w:ilvl="6">
      <w:start w:val="1"/>
      <w:numFmt w:val="decimal"/>
      <w:lvlText w:val="%7."/>
      <w:lvlJc w:val="left"/>
      <w:pPr>
        <w:tabs>
          <w:tab w:val="num" w:pos="10170"/>
        </w:tabs>
        <w:ind w:left="10170" w:hanging="360"/>
      </w:pPr>
    </w:lvl>
    <w:lvl w:ilvl="7">
      <w:start w:val="1"/>
      <w:numFmt w:val="lowerLetter"/>
      <w:lvlText w:val="%8."/>
      <w:lvlJc w:val="left"/>
      <w:pPr>
        <w:tabs>
          <w:tab w:val="num" w:pos="10890"/>
        </w:tabs>
        <w:ind w:left="10890" w:hanging="360"/>
      </w:pPr>
    </w:lvl>
    <w:lvl w:ilvl="8">
      <w:start w:val="1"/>
      <w:numFmt w:val="lowerRoman"/>
      <w:lvlText w:val="%9."/>
      <w:lvlJc w:val="right"/>
      <w:pPr>
        <w:tabs>
          <w:tab w:val="num" w:pos="11610"/>
        </w:tabs>
        <w:ind w:left="11610" w:hanging="180"/>
      </w:pPr>
    </w:lvl>
  </w:abstractNum>
  <w:abstractNum w:abstractNumId="7" w15:restartNumberingAfterBreak="0">
    <w:nsid w:val="00000008"/>
    <w:multiLevelType w:val="multilevel"/>
    <w:tmpl w:val="00000008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lvl w:ilvl="0">
      <w:start w:val="3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lvl w:ilvl="0">
      <w:start w:val="4"/>
      <w:numFmt w:val="lowerLetter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lvl w:ilvl="0">
      <w:start w:val="1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lvl w:ilvl="0">
      <w:start w:val="5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low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lvl w:ilvl="0">
      <w:start w:val="2"/>
      <w:numFmt w:val="low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EFF8A292"/>
    <w:lvl w:ilvl="0">
      <w:start w:val="5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00000010"/>
    <w:lvl w:ilvl="0">
      <w:start w:val="12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FF01C6"/>
    <w:multiLevelType w:val="hybridMultilevel"/>
    <w:tmpl w:val="523C39E0"/>
    <w:lvl w:ilvl="0" w:tplc="F1CA53D4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53DEF"/>
    <w:multiLevelType w:val="multilevel"/>
    <w:tmpl w:val="00000001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606"/>
    <w:rsid w:val="00023495"/>
    <w:rsid w:val="00023E72"/>
    <w:rsid w:val="000257B8"/>
    <w:rsid w:val="00025E61"/>
    <w:rsid w:val="00076E90"/>
    <w:rsid w:val="00077626"/>
    <w:rsid w:val="000B713F"/>
    <w:rsid w:val="000C567C"/>
    <w:rsid w:val="000F6DAC"/>
    <w:rsid w:val="00111F04"/>
    <w:rsid w:val="00114D46"/>
    <w:rsid w:val="001170CA"/>
    <w:rsid w:val="001216DB"/>
    <w:rsid w:val="0014028B"/>
    <w:rsid w:val="00143915"/>
    <w:rsid w:val="0014422F"/>
    <w:rsid w:val="0015180B"/>
    <w:rsid w:val="00180F01"/>
    <w:rsid w:val="001B21F4"/>
    <w:rsid w:val="001F3598"/>
    <w:rsid w:val="00247E09"/>
    <w:rsid w:val="00261D11"/>
    <w:rsid w:val="00270DC8"/>
    <w:rsid w:val="002877F4"/>
    <w:rsid w:val="0029125B"/>
    <w:rsid w:val="00291AC1"/>
    <w:rsid w:val="002B7020"/>
    <w:rsid w:val="002C503D"/>
    <w:rsid w:val="002C6FE4"/>
    <w:rsid w:val="002D7551"/>
    <w:rsid w:val="002F6EF2"/>
    <w:rsid w:val="003142B8"/>
    <w:rsid w:val="00314C7E"/>
    <w:rsid w:val="0033671D"/>
    <w:rsid w:val="00341A8B"/>
    <w:rsid w:val="00343E78"/>
    <w:rsid w:val="00345E10"/>
    <w:rsid w:val="00372080"/>
    <w:rsid w:val="00382481"/>
    <w:rsid w:val="003A2D2A"/>
    <w:rsid w:val="003E2EF0"/>
    <w:rsid w:val="003F422A"/>
    <w:rsid w:val="004150A9"/>
    <w:rsid w:val="00421714"/>
    <w:rsid w:val="00432A5C"/>
    <w:rsid w:val="004347C7"/>
    <w:rsid w:val="00457DC7"/>
    <w:rsid w:val="00476F56"/>
    <w:rsid w:val="00496379"/>
    <w:rsid w:val="004E7F47"/>
    <w:rsid w:val="00503FF2"/>
    <w:rsid w:val="00562606"/>
    <w:rsid w:val="00574105"/>
    <w:rsid w:val="00574F71"/>
    <w:rsid w:val="0058526A"/>
    <w:rsid w:val="0058775F"/>
    <w:rsid w:val="005C44A2"/>
    <w:rsid w:val="005D0517"/>
    <w:rsid w:val="0060382B"/>
    <w:rsid w:val="006205E7"/>
    <w:rsid w:val="006649CB"/>
    <w:rsid w:val="006A018C"/>
    <w:rsid w:val="006A6C91"/>
    <w:rsid w:val="006B0CD3"/>
    <w:rsid w:val="006B769A"/>
    <w:rsid w:val="006C242E"/>
    <w:rsid w:val="006D16F9"/>
    <w:rsid w:val="006D71DB"/>
    <w:rsid w:val="006E6B05"/>
    <w:rsid w:val="007126FF"/>
    <w:rsid w:val="0071403F"/>
    <w:rsid w:val="00743928"/>
    <w:rsid w:val="00797AAE"/>
    <w:rsid w:val="007A6ED0"/>
    <w:rsid w:val="007B1BF8"/>
    <w:rsid w:val="007D51B2"/>
    <w:rsid w:val="007D6EDB"/>
    <w:rsid w:val="007E1642"/>
    <w:rsid w:val="00805FB4"/>
    <w:rsid w:val="00823EA9"/>
    <w:rsid w:val="0086294B"/>
    <w:rsid w:val="0088340C"/>
    <w:rsid w:val="0088671B"/>
    <w:rsid w:val="008B2B48"/>
    <w:rsid w:val="008D2080"/>
    <w:rsid w:val="008F7228"/>
    <w:rsid w:val="00923A65"/>
    <w:rsid w:val="00925849"/>
    <w:rsid w:val="009276B9"/>
    <w:rsid w:val="00937822"/>
    <w:rsid w:val="00941CEF"/>
    <w:rsid w:val="0097149F"/>
    <w:rsid w:val="00975F70"/>
    <w:rsid w:val="00977619"/>
    <w:rsid w:val="009A082D"/>
    <w:rsid w:val="009E2A2A"/>
    <w:rsid w:val="009E2D4A"/>
    <w:rsid w:val="00A012A6"/>
    <w:rsid w:val="00A0423F"/>
    <w:rsid w:val="00A21405"/>
    <w:rsid w:val="00A25E2E"/>
    <w:rsid w:val="00A26A42"/>
    <w:rsid w:val="00A60A64"/>
    <w:rsid w:val="00AA50AB"/>
    <w:rsid w:val="00AE2CFA"/>
    <w:rsid w:val="00AF4E20"/>
    <w:rsid w:val="00B029B9"/>
    <w:rsid w:val="00B23BDB"/>
    <w:rsid w:val="00B73300"/>
    <w:rsid w:val="00B94996"/>
    <w:rsid w:val="00B97E44"/>
    <w:rsid w:val="00BB5D7B"/>
    <w:rsid w:val="00BD3EF7"/>
    <w:rsid w:val="00C00AAB"/>
    <w:rsid w:val="00C106FE"/>
    <w:rsid w:val="00C22197"/>
    <w:rsid w:val="00C266EA"/>
    <w:rsid w:val="00C9674B"/>
    <w:rsid w:val="00CC65B2"/>
    <w:rsid w:val="00D20418"/>
    <w:rsid w:val="00D31C49"/>
    <w:rsid w:val="00D5140D"/>
    <w:rsid w:val="00D63778"/>
    <w:rsid w:val="00D652E9"/>
    <w:rsid w:val="00D757BE"/>
    <w:rsid w:val="00DC4186"/>
    <w:rsid w:val="00DE4678"/>
    <w:rsid w:val="00E113D7"/>
    <w:rsid w:val="00E22919"/>
    <w:rsid w:val="00E42238"/>
    <w:rsid w:val="00E445E2"/>
    <w:rsid w:val="00E751B3"/>
    <w:rsid w:val="00E77652"/>
    <w:rsid w:val="00EB0817"/>
    <w:rsid w:val="00ED197B"/>
    <w:rsid w:val="00F007DA"/>
    <w:rsid w:val="00F27815"/>
    <w:rsid w:val="00F3145B"/>
    <w:rsid w:val="00FE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97AE3"/>
  <w15:docId w15:val="{0ADB9FD2-39EE-4571-9EF1-AF7EAD8F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ceholderText1">
    <w:name w:val="Placeholder Text1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rsid w:val="00743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95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8AA4F-0E17-41EA-A82F-422720A0D55A}"/>
      </w:docPartPr>
      <w:docPartBody>
        <w:p w:rsidR="00CD6169" w:rsidRDefault="00820979">
          <w:r>
            <w:rPr>
              <w:rStyle w:val="PlaceholderText1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169"/>
    <w:rsid w:val="00306582"/>
    <w:rsid w:val="00820979"/>
    <w:rsid w:val="00AA0E17"/>
    <w:rsid w:val="00CD15B9"/>
    <w:rsid w:val="00CD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ceholderText1">
    <w:name w:val="Placeholder Text1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Reaux</dc:creator>
  <cp:lastModifiedBy>Janet Tomeny</cp:lastModifiedBy>
  <cp:revision>33</cp:revision>
  <cp:lastPrinted>2020-09-17T15:55:00Z</cp:lastPrinted>
  <dcterms:created xsi:type="dcterms:W3CDTF">2020-06-02T16:21:00Z</dcterms:created>
  <dcterms:modified xsi:type="dcterms:W3CDTF">2020-09-17T15:56:00Z</dcterms:modified>
</cp:coreProperties>
</file>