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56CB" w14:textId="77777777" w:rsidR="009E2A2A" w:rsidRDefault="009E2A2A">
      <w:pPr>
        <w:jc w:val="center"/>
        <w:rPr>
          <w:rFonts w:ascii="Calibri" w:eastAsia="Calibri" w:hAnsi="Calibri" w:cs="Calibri"/>
          <w:b/>
          <w:bCs/>
        </w:rPr>
      </w:pPr>
    </w:p>
    <w:p w14:paraId="3AE3A621" w14:textId="77777777" w:rsidR="00562606" w:rsidRDefault="002F6EF2">
      <w:pPr>
        <w:jc w:val="center"/>
      </w:pPr>
      <w:r>
        <w:rPr>
          <w:rFonts w:ascii="Calibri" w:eastAsia="Calibri" w:hAnsi="Calibri" w:cs="Calibri"/>
          <w:b/>
          <w:bCs/>
        </w:rPr>
        <w:t>American Council of Engineering Companies of Louisiana</w:t>
      </w:r>
    </w:p>
    <w:p w14:paraId="4A69078B" w14:textId="77777777" w:rsidR="00562606" w:rsidRDefault="002F6EF2">
      <w:pPr>
        <w:jc w:val="center"/>
      </w:pPr>
      <w:r>
        <w:rPr>
          <w:rFonts w:ascii="Calibri" w:eastAsia="Calibri" w:hAnsi="Calibri" w:cs="Calibri"/>
          <w:b/>
          <w:bCs/>
        </w:rPr>
        <w:t>Board of Governors Meeting</w:t>
      </w:r>
    </w:p>
    <w:p w14:paraId="3A534B3E" w14:textId="40383AE5" w:rsidR="00562606" w:rsidRDefault="006A54BD">
      <w:pPr>
        <w:jc w:val="center"/>
      </w:pPr>
      <w:r>
        <w:rPr>
          <w:rFonts w:ascii="Calibri" w:eastAsia="Calibri" w:hAnsi="Calibri" w:cs="Calibri"/>
          <w:b/>
          <w:bCs/>
        </w:rPr>
        <w:t>September 16, 2022</w:t>
      </w:r>
    </w:p>
    <w:p w14:paraId="7B67EB43" w14:textId="78D9ACD8" w:rsidR="00562606" w:rsidRDefault="006A54BD" w:rsidP="00C00AAB">
      <w:pPr>
        <w:jc w:val="center"/>
      </w:pPr>
      <w:r>
        <w:rPr>
          <w:rFonts w:ascii="Calibri" w:eastAsia="Calibri" w:hAnsi="Calibri" w:cs="Calibri"/>
          <w:b/>
          <w:bCs/>
        </w:rPr>
        <w:t>LAGC Offices</w:t>
      </w:r>
    </w:p>
    <w:p w14:paraId="0D95E952" w14:textId="721C74F0" w:rsidR="00C00AAB" w:rsidRDefault="006A54BD" w:rsidP="00C00AA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Baton Rouge, LA </w:t>
      </w:r>
    </w:p>
    <w:p w14:paraId="0E6D73BC" w14:textId="63E43B98" w:rsidR="006E1BE6" w:rsidRPr="007A62A1" w:rsidRDefault="006E1BE6" w:rsidP="00C00AAB">
      <w:pPr>
        <w:jc w:val="center"/>
        <w:rPr>
          <w:rFonts w:asciiTheme="minorHAnsi" w:hAnsiTheme="minorHAnsi" w:cstheme="minorHAnsi"/>
          <w:b/>
          <w:bCs/>
        </w:rPr>
      </w:pPr>
    </w:p>
    <w:p w14:paraId="5CB96ABD" w14:textId="77777777" w:rsidR="00562606" w:rsidRDefault="00562606">
      <w:pPr>
        <w:jc w:val="center"/>
        <w:rPr>
          <w:sz w:val="22"/>
          <w:szCs w:val="22"/>
        </w:rPr>
      </w:pPr>
    </w:p>
    <w:p w14:paraId="60728821" w14:textId="77777777" w:rsidR="00562606" w:rsidRDefault="002F6EF2">
      <w:pPr>
        <w:spacing w:after="200"/>
        <w:jc w:val="center"/>
      </w:pPr>
      <w:r>
        <w:rPr>
          <w:rFonts w:ascii="Calibri" w:eastAsia="Calibri" w:hAnsi="Calibri" w:cs="Calibri"/>
          <w:b/>
          <w:bCs/>
          <w:u w:val="single"/>
        </w:rPr>
        <w:t>AGENDA</w:t>
      </w:r>
    </w:p>
    <w:p w14:paraId="1243CAC9" w14:textId="374EB8A9" w:rsidR="006A54BD" w:rsidRPr="006A54BD" w:rsidRDefault="002F6EF2" w:rsidP="006A54BD">
      <w:pPr>
        <w:numPr>
          <w:ilvl w:val="0"/>
          <w:numId w:val="1"/>
        </w:numPr>
        <w:pBdr>
          <w:left w:val="none" w:sz="0" w:space="16" w:color="auto"/>
        </w:pBdr>
        <w:ind w:left="540" w:hanging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Call to Order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6A54BD">
        <w:rPr>
          <w:rFonts w:ascii="Calibri" w:eastAsia="Calibri" w:hAnsi="Calibri" w:cs="Calibri"/>
          <w:sz w:val="22"/>
          <w:szCs w:val="22"/>
        </w:rPr>
        <w:t>Michael Thomassie</w:t>
      </w:r>
    </w:p>
    <w:p w14:paraId="06EA365A" w14:textId="082513EE" w:rsidR="00743928" w:rsidRPr="006A54BD" w:rsidRDefault="002F6EF2" w:rsidP="00743928">
      <w:pPr>
        <w:numPr>
          <w:ilvl w:val="0"/>
          <w:numId w:val="1"/>
        </w:numPr>
        <w:pBdr>
          <w:left w:val="none" w:sz="0" w:space="10" w:color="auto"/>
        </w:pBdr>
        <w:ind w:left="540" w:hanging="61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A54BD">
        <w:rPr>
          <w:rFonts w:ascii="Calibri" w:eastAsia="Calibri" w:hAnsi="Calibri" w:cs="Calibri"/>
          <w:b/>
          <w:bCs/>
          <w:sz w:val="22"/>
          <w:szCs w:val="22"/>
        </w:rPr>
        <w:t>Roll Call</w:t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="00813BAE" w:rsidRPr="006A54BD">
        <w:rPr>
          <w:rFonts w:ascii="Calibri" w:eastAsia="Calibri" w:hAnsi="Calibri" w:cs="Calibri"/>
          <w:sz w:val="22"/>
          <w:szCs w:val="22"/>
        </w:rPr>
        <w:t>S</w:t>
      </w:r>
      <w:r w:rsidR="006A54BD">
        <w:rPr>
          <w:rFonts w:ascii="Calibri" w:eastAsia="Calibri" w:hAnsi="Calibri" w:cs="Calibri"/>
          <w:sz w:val="22"/>
          <w:szCs w:val="22"/>
        </w:rPr>
        <w:t xml:space="preserve">herri </w:t>
      </w:r>
      <w:r w:rsidR="00813BAE" w:rsidRPr="006A54BD">
        <w:rPr>
          <w:rFonts w:ascii="Calibri" w:eastAsia="Calibri" w:hAnsi="Calibri" w:cs="Calibri"/>
          <w:sz w:val="22"/>
          <w:szCs w:val="22"/>
        </w:rPr>
        <w:t xml:space="preserve"> Le</w:t>
      </w:r>
      <w:r w:rsidR="005D7B2D" w:rsidRPr="006A54BD">
        <w:rPr>
          <w:rFonts w:ascii="Calibri" w:eastAsia="Calibri" w:hAnsi="Calibri" w:cs="Calibri"/>
          <w:sz w:val="22"/>
          <w:szCs w:val="22"/>
        </w:rPr>
        <w:t>B</w:t>
      </w:r>
      <w:r w:rsidR="00813BAE" w:rsidRPr="006A54BD">
        <w:rPr>
          <w:rFonts w:ascii="Calibri" w:eastAsia="Calibri" w:hAnsi="Calibri" w:cs="Calibri"/>
          <w:sz w:val="22"/>
          <w:szCs w:val="22"/>
        </w:rPr>
        <w:t>as</w:t>
      </w:r>
      <w:r w:rsidR="006A54BD">
        <w:rPr>
          <w:rFonts w:ascii="Calibri" w:eastAsia="Calibri" w:hAnsi="Calibri" w:cs="Calibri"/>
          <w:sz w:val="22"/>
          <w:szCs w:val="22"/>
        </w:rPr>
        <w:t xml:space="preserve"> </w:t>
      </w:r>
    </w:p>
    <w:p w14:paraId="6233C69A" w14:textId="29DF7E38" w:rsidR="00562606" w:rsidRPr="00743928" w:rsidRDefault="002F6EF2">
      <w:pPr>
        <w:numPr>
          <w:ilvl w:val="0"/>
          <w:numId w:val="1"/>
        </w:numPr>
        <w:pBdr>
          <w:left w:val="none" w:sz="0" w:space="9" w:color="auto"/>
        </w:pBdr>
        <w:ind w:left="540" w:hanging="59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Approval of Agenda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Michael Thomassie</w:t>
      </w:r>
    </w:p>
    <w:p w14:paraId="7756ECB7" w14:textId="77777777" w:rsidR="00743928" w:rsidRDefault="00743928" w:rsidP="00743928">
      <w:pPr>
        <w:pBdr>
          <w:left w:val="none" w:sz="0" w:space="9" w:color="auto"/>
        </w:pBdr>
        <w:ind w:left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CC42276" w14:textId="2628C9E8" w:rsidR="00562606" w:rsidRPr="00743928" w:rsidRDefault="002F6EF2">
      <w:pPr>
        <w:numPr>
          <w:ilvl w:val="0"/>
          <w:numId w:val="1"/>
        </w:numPr>
        <w:pBdr>
          <w:left w:val="none" w:sz="0" w:space="12" w:color="auto"/>
        </w:pBdr>
        <w:ind w:left="540" w:hanging="565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Approval of Minutes (</w:t>
      </w:r>
      <w:r w:rsidR="00813BAE">
        <w:rPr>
          <w:rFonts w:ascii="Calibri" w:eastAsia="Calibri" w:hAnsi="Calibri" w:cs="Calibri"/>
          <w:b/>
          <w:bCs/>
          <w:sz w:val="22"/>
          <w:szCs w:val="22"/>
        </w:rPr>
        <w:t>Ju</w:t>
      </w:r>
      <w:r w:rsidR="006A54BD">
        <w:rPr>
          <w:rFonts w:ascii="Calibri" w:eastAsia="Calibri" w:hAnsi="Calibri" w:cs="Calibri"/>
          <w:b/>
          <w:bCs/>
          <w:sz w:val="22"/>
          <w:szCs w:val="22"/>
        </w:rPr>
        <w:t>ly</w:t>
      </w:r>
      <w:r w:rsidR="00813BA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6A54BD">
        <w:rPr>
          <w:rFonts w:ascii="Calibri" w:eastAsia="Calibri" w:hAnsi="Calibri" w:cs="Calibri"/>
          <w:b/>
          <w:bCs/>
          <w:sz w:val="22"/>
          <w:szCs w:val="22"/>
        </w:rPr>
        <w:t>21</w:t>
      </w:r>
      <w:r w:rsidR="00813BAE">
        <w:rPr>
          <w:rFonts w:ascii="Calibri" w:eastAsia="Calibri" w:hAnsi="Calibri" w:cs="Calibri"/>
          <w:b/>
          <w:bCs/>
          <w:sz w:val="22"/>
          <w:szCs w:val="22"/>
        </w:rPr>
        <w:t>, 2002</w:t>
      </w:r>
      <w:r>
        <w:rPr>
          <w:rFonts w:ascii="Calibri" w:eastAsia="Calibri" w:hAnsi="Calibri" w:cs="Calibri"/>
          <w:b/>
          <w:bCs/>
          <w:sz w:val="22"/>
          <w:szCs w:val="22"/>
        </w:rPr>
        <w:t>)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Michael Thomassie</w:t>
      </w:r>
    </w:p>
    <w:p w14:paraId="6B6AFDFA" w14:textId="77777777" w:rsidR="00743928" w:rsidRDefault="00743928" w:rsidP="00743928">
      <w:pPr>
        <w:pBdr>
          <w:left w:val="none" w:sz="0" w:space="12" w:color="auto"/>
        </w:pBdr>
        <w:ind w:left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29E5C5B" w14:textId="710E5C7E" w:rsidR="00562606" w:rsidRDefault="002F6EF2">
      <w:pPr>
        <w:numPr>
          <w:ilvl w:val="0"/>
          <w:numId w:val="1"/>
        </w:numPr>
        <w:pBdr>
          <w:left w:val="none" w:sz="0" w:space="9" w:color="auto"/>
        </w:pBdr>
        <w:ind w:left="540" w:hanging="59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Secretary/Treasurer’s Report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Chad Poche</w:t>
      </w:r>
    </w:p>
    <w:p w14:paraId="1049BE57" w14:textId="541F4153" w:rsidR="00562606" w:rsidRDefault="002F6EF2">
      <w:pPr>
        <w:numPr>
          <w:ilvl w:val="1"/>
          <w:numId w:val="1"/>
        </w:numPr>
        <w:pBdr>
          <w:left w:val="none" w:sz="0" w:space="4" w:color="auto"/>
        </w:pBdr>
        <w:ind w:hanging="3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Financial Reports &amp; Check Register (</w:t>
      </w:r>
      <w:r w:rsidR="006A54BD">
        <w:rPr>
          <w:rFonts w:ascii="Calibri" w:eastAsia="Calibri" w:hAnsi="Calibri" w:cs="Calibri"/>
          <w:sz w:val="22"/>
          <w:szCs w:val="22"/>
        </w:rPr>
        <w:t>July/August</w:t>
      </w:r>
      <w:r w:rsidR="00813BAE">
        <w:rPr>
          <w:rFonts w:ascii="Calibri" w:eastAsia="Calibri" w:hAnsi="Calibri" w:cs="Calibri"/>
          <w:sz w:val="22"/>
          <w:szCs w:val="22"/>
        </w:rPr>
        <w:t xml:space="preserve"> 2022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4E19F8F9" w14:textId="78F5801D" w:rsidR="006A54BD" w:rsidRDefault="006A54BD">
      <w:pPr>
        <w:numPr>
          <w:ilvl w:val="1"/>
          <w:numId w:val="1"/>
        </w:numPr>
        <w:pBdr>
          <w:left w:val="none" w:sz="0" w:space="4" w:color="auto"/>
        </w:pBdr>
        <w:ind w:hanging="3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Transfer of monies to R</w:t>
      </w:r>
      <w:r w:rsidR="00FE1678">
        <w:rPr>
          <w:rFonts w:ascii="Calibri" w:eastAsia="Calibri" w:hAnsi="Calibri" w:cs="Calibri"/>
          <w:sz w:val="22"/>
          <w:szCs w:val="22"/>
        </w:rPr>
        <w:t>eserves</w:t>
      </w:r>
    </w:p>
    <w:p w14:paraId="462D5C91" w14:textId="77777777" w:rsidR="00743928" w:rsidRDefault="00743928" w:rsidP="00D652E9">
      <w:pPr>
        <w:pBdr>
          <w:left w:val="none" w:sz="0" w:space="3" w:color="auto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8CBA1A2" w14:textId="77777777" w:rsidR="005029CB" w:rsidRDefault="002F6EF2" w:rsidP="005029CB">
      <w:pPr>
        <w:numPr>
          <w:ilvl w:val="0"/>
          <w:numId w:val="1"/>
        </w:numPr>
        <w:pBdr>
          <w:left w:val="none" w:sz="0" w:space="7" w:color="auto"/>
        </w:pBdr>
        <w:ind w:left="565" w:hanging="64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Chairman’s Report/Comments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Michael Thomassie</w:t>
      </w:r>
    </w:p>
    <w:p w14:paraId="66C49511" w14:textId="77777777" w:rsidR="005029CB" w:rsidRDefault="00C00AAB" w:rsidP="005029CB">
      <w:pPr>
        <w:numPr>
          <w:ilvl w:val="1"/>
          <w:numId w:val="1"/>
        </w:numPr>
        <w:pBdr>
          <w:left w:val="none" w:sz="0" w:space="7" w:color="auto"/>
        </w:pBd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5029CB">
        <w:rPr>
          <w:rFonts w:ascii="Calibri" w:eastAsia="Calibri" w:hAnsi="Calibri" w:cs="Calibri"/>
          <w:sz w:val="22"/>
          <w:szCs w:val="22"/>
        </w:rPr>
        <w:t>20</w:t>
      </w:r>
      <w:r w:rsidR="008B6D11" w:rsidRPr="005029CB">
        <w:rPr>
          <w:rFonts w:ascii="Calibri" w:eastAsia="Calibri" w:hAnsi="Calibri" w:cs="Calibri"/>
          <w:sz w:val="22"/>
          <w:szCs w:val="22"/>
        </w:rPr>
        <w:t>2</w:t>
      </w:r>
      <w:r w:rsidR="00813BAE" w:rsidRPr="005029CB">
        <w:rPr>
          <w:rFonts w:ascii="Calibri" w:eastAsia="Calibri" w:hAnsi="Calibri" w:cs="Calibri"/>
          <w:sz w:val="22"/>
          <w:szCs w:val="22"/>
        </w:rPr>
        <w:t>2</w:t>
      </w:r>
      <w:r w:rsidRPr="005029CB">
        <w:rPr>
          <w:rFonts w:ascii="Calibri" w:eastAsia="Calibri" w:hAnsi="Calibri" w:cs="Calibri"/>
          <w:sz w:val="22"/>
          <w:szCs w:val="22"/>
        </w:rPr>
        <w:t>-20</w:t>
      </w:r>
      <w:r w:rsidR="0088671B" w:rsidRPr="005029CB">
        <w:rPr>
          <w:rFonts w:ascii="Calibri" w:eastAsia="Calibri" w:hAnsi="Calibri" w:cs="Calibri"/>
          <w:sz w:val="22"/>
          <w:szCs w:val="22"/>
        </w:rPr>
        <w:t>2</w:t>
      </w:r>
      <w:r w:rsidR="00813BAE" w:rsidRPr="005029CB">
        <w:rPr>
          <w:rFonts w:ascii="Calibri" w:eastAsia="Calibri" w:hAnsi="Calibri" w:cs="Calibri"/>
          <w:sz w:val="22"/>
          <w:szCs w:val="22"/>
        </w:rPr>
        <w:t>3</w:t>
      </w:r>
      <w:r w:rsidR="008B6D11" w:rsidRPr="005029CB">
        <w:rPr>
          <w:rFonts w:ascii="Calibri" w:eastAsia="Calibri" w:hAnsi="Calibri" w:cs="Calibri"/>
          <w:sz w:val="22"/>
          <w:szCs w:val="22"/>
        </w:rPr>
        <w:t xml:space="preserve"> </w:t>
      </w:r>
      <w:r w:rsidR="0088671B" w:rsidRPr="005029CB">
        <w:rPr>
          <w:rFonts w:ascii="Calibri" w:eastAsia="Calibri" w:hAnsi="Calibri" w:cs="Calibri"/>
          <w:sz w:val="22"/>
          <w:szCs w:val="22"/>
        </w:rPr>
        <w:t>Vision and</w:t>
      </w:r>
      <w:r w:rsidRPr="005029CB">
        <w:rPr>
          <w:rFonts w:ascii="Calibri" w:eastAsia="Calibri" w:hAnsi="Calibri" w:cs="Calibri"/>
          <w:sz w:val="22"/>
          <w:szCs w:val="22"/>
        </w:rPr>
        <w:t xml:space="preserve"> Goals</w:t>
      </w:r>
    </w:p>
    <w:p w14:paraId="00197C84" w14:textId="77777777" w:rsidR="00C00AAB" w:rsidRPr="00C00AAB" w:rsidRDefault="00C00AAB" w:rsidP="00C00AAB">
      <w:pPr>
        <w:pStyle w:val="ListParagraph"/>
        <w:pBdr>
          <w:left w:val="none" w:sz="0" w:space="4" w:color="auto"/>
        </w:pBdr>
        <w:tabs>
          <w:tab w:val="left" w:pos="1080"/>
        </w:tabs>
        <w:ind w:left="1440"/>
        <w:rPr>
          <w:rFonts w:ascii="Calibri" w:eastAsia="Calibri" w:hAnsi="Calibri" w:cs="Calibri"/>
          <w:sz w:val="22"/>
          <w:szCs w:val="22"/>
        </w:rPr>
      </w:pPr>
    </w:p>
    <w:p w14:paraId="749B9541" w14:textId="6D974F1D" w:rsidR="00562606" w:rsidRDefault="002F6EF2">
      <w:pPr>
        <w:numPr>
          <w:ilvl w:val="0"/>
          <w:numId w:val="1"/>
        </w:numPr>
        <w:pBdr>
          <w:left w:val="none" w:sz="0" w:space="3" w:color="auto"/>
        </w:pBdr>
        <w:ind w:left="540" w:hanging="64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National Director’s Report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Andree Cortez</w:t>
      </w:r>
    </w:p>
    <w:p w14:paraId="40850EA9" w14:textId="3086650D" w:rsidR="00C00AAB" w:rsidRDefault="006A54BD" w:rsidP="006A54BD">
      <w:pPr>
        <w:numPr>
          <w:ilvl w:val="1"/>
          <w:numId w:val="3"/>
        </w:numPr>
        <w:pBdr>
          <w:left w:val="none" w:sz="0" w:space="4" w:color="auto"/>
        </w:pBdr>
        <w:ind w:left="1080" w:hanging="35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ACEC Fall Conference (Oct. 16-19) Colorado Spri</w:t>
      </w:r>
      <w:r w:rsidR="00C25572"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gs</w:t>
      </w:r>
    </w:p>
    <w:p w14:paraId="4174CA94" w14:textId="12367E48" w:rsidR="006A54BD" w:rsidRPr="006A54BD" w:rsidRDefault="006A54BD" w:rsidP="006A54BD">
      <w:pPr>
        <w:numPr>
          <w:ilvl w:val="1"/>
          <w:numId w:val="3"/>
        </w:numPr>
        <w:pBdr>
          <w:left w:val="none" w:sz="0" w:space="4" w:color="auto"/>
        </w:pBdr>
        <w:ind w:left="1080" w:hanging="354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Nat’l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FE1678">
        <w:rPr>
          <w:rFonts w:ascii="Calibri" w:eastAsia="Calibri" w:hAnsi="Calibri" w:cs="Calibri"/>
          <w:sz w:val="22"/>
          <w:szCs w:val="22"/>
        </w:rPr>
        <w:t xml:space="preserve">ACEC </w:t>
      </w:r>
      <w:r>
        <w:rPr>
          <w:rFonts w:ascii="Calibri" w:eastAsia="Calibri" w:hAnsi="Calibri" w:cs="Calibri"/>
          <w:sz w:val="22"/>
          <w:szCs w:val="22"/>
        </w:rPr>
        <w:t>Award Recipients (K. Smith &amp; Bliss Kelley)</w:t>
      </w:r>
    </w:p>
    <w:p w14:paraId="343EAA4F" w14:textId="77777777" w:rsidR="00A60A64" w:rsidRPr="00743928" w:rsidRDefault="00A60A64" w:rsidP="00A60A64">
      <w:pPr>
        <w:pBdr>
          <w:left w:val="none" w:sz="0" w:space="4" w:color="auto"/>
        </w:pBdr>
        <w:ind w:left="1080"/>
        <w:rPr>
          <w:rFonts w:ascii="Calibri" w:eastAsia="Calibri" w:hAnsi="Calibri" w:cs="Calibri"/>
          <w:sz w:val="22"/>
          <w:szCs w:val="22"/>
        </w:rPr>
      </w:pPr>
    </w:p>
    <w:p w14:paraId="1156A583" w14:textId="19C788F2" w:rsidR="00562606" w:rsidRPr="00D652E9" w:rsidRDefault="002F6EF2">
      <w:pPr>
        <w:numPr>
          <w:ilvl w:val="0"/>
          <w:numId w:val="1"/>
        </w:numPr>
        <w:pBdr>
          <w:left w:val="none" w:sz="0" w:space="10" w:color="auto"/>
        </w:pBdr>
        <w:ind w:left="540" w:hanging="60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President &amp; CEO’s Report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Barker Dirmann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3C62BB8" w14:textId="0957833F" w:rsidR="005D7B2D" w:rsidRPr="005D7B2D" w:rsidRDefault="005D7B2D" w:rsidP="005D7B2D">
      <w:pPr>
        <w:pStyle w:val="ListParagraph"/>
        <w:numPr>
          <w:ilvl w:val="1"/>
          <w:numId w:val="1"/>
        </w:numPr>
        <w:pBdr>
          <w:left w:val="none" w:sz="0" w:space="10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Strategic Planning Retreat</w:t>
      </w:r>
    </w:p>
    <w:p w14:paraId="725D8618" w14:textId="6DBA502B" w:rsidR="00602EE8" w:rsidRDefault="005D7B2D" w:rsidP="007126FF">
      <w:pPr>
        <w:pStyle w:val="ListParagraph"/>
        <w:numPr>
          <w:ilvl w:val="1"/>
          <w:numId w:val="1"/>
        </w:numPr>
        <w:pBdr>
          <w:left w:val="none" w:sz="0" w:space="10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EEA Gala and Business Forum Update</w:t>
      </w:r>
    </w:p>
    <w:p w14:paraId="32A55B56" w14:textId="77777777" w:rsidR="005D7B2D" w:rsidRDefault="005D7B2D" w:rsidP="00602EE8">
      <w:pPr>
        <w:pStyle w:val="ListParagraph"/>
        <w:numPr>
          <w:ilvl w:val="1"/>
          <w:numId w:val="1"/>
        </w:numPr>
        <w:pBdr>
          <w:left w:val="none" w:sz="0" w:space="10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Update on Past President’s Committee Meeting</w:t>
      </w:r>
    </w:p>
    <w:p w14:paraId="2F1D42FE" w14:textId="77777777" w:rsidR="00FE5A54" w:rsidRDefault="00FE5A54" w:rsidP="005D7B2D">
      <w:pPr>
        <w:pStyle w:val="ListParagraph"/>
        <w:numPr>
          <w:ilvl w:val="2"/>
          <w:numId w:val="1"/>
        </w:numPr>
        <w:pBdr>
          <w:left w:val="none" w:sz="0" w:space="10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Recommendations to the Board of Governors</w:t>
      </w:r>
    </w:p>
    <w:p w14:paraId="4C8761D9" w14:textId="436F4869" w:rsidR="00E93463" w:rsidRDefault="005D7B2D" w:rsidP="00E93463">
      <w:pPr>
        <w:pStyle w:val="ListParagraph"/>
        <w:numPr>
          <w:ilvl w:val="3"/>
          <w:numId w:val="1"/>
        </w:numPr>
        <w:pBdr>
          <w:left w:val="none" w:sz="0" w:space="10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FE5A54">
        <w:rPr>
          <w:rFonts w:ascii="Calibri" w:eastAsia="Calibri" w:hAnsi="Calibri" w:cs="Calibri"/>
          <w:bCs/>
          <w:sz w:val="22"/>
          <w:szCs w:val="22"/>
        </w:rPr>
        <w:t xml:space="preserve">By-Law Revisions </w:t>
      </w:r>
    </w:p>
    <w:p w14:paraId="3AFEE4E8" w14:textId="2570C5B5" w:rsidR="001170CA" w:rsidRDefault="001170CA" w:rsidP="007126FF">
      <w:pPr>
        <w:pStyle w:val="ListParagraph"/>
        <w:numPr>
          <w:ilvl w:val="1"/>
          <w:numId w:val="1"/>
        </w:numPr>
        <w:pBdr>
          <w:left w:val="none" w:sz="0" w:space="10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Continuing Education Report</w:t>
      </w:r>
    </w:p>
    <w:p w14:paraId="2E454114" w14:textId="377854BF" w:rsidR="006A54BD" w:rsidRDefault="006A54BD" w:rsidP="008B6D11">
      <w:pPr>
        <w:pStyle w:val="ListParagraph"/>
        <w:numPr>
          <w:ilvl w:val="2"/>
          <w:numId w:val="1"/>
        </w:numPr>
        <w:pBdr>
          <w:left w:val="none" w:sz="0" w:space="10" w:color="auto"/>
        </w:pBdr>
        <w:tabs>
          <w:tab w:val="num" w:pos="1980"/>
        </w:tabs>
        <w:ind w:left="1620" w:hanging="27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Deep South Convention (Financials &amp; Future Contracts)</w:t>
      </w:r>
    </w:p>
    <w:p w14:paraId="735259F9" w14:textId="09B3DAF0" w:rsidR="006A54BD" w:rsidRDefault="006A54BD" w:rsidP="008B6D11">
      <w:pPr>
        <w:pStyle w:val="ListParagraph"/>
        <w:numPr>
          <w:ilvl w:val="2"/>
          <w:numId w:val="1"/>
        </w:numPr>
        <w:pBdr>
          <w:left w:val="none" w:sz="0" w:space="10" w:color="auto"/>
        </w:pBdr>
        <w:tabs>
          <w:tab w:val="num" w:pos="1980"/>
        </w:tabs>
        <w:ind w:left="1620" w:hanging="27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Emerging Leaders, Session III</w:t>
      </w:r>
      <w:r w:rsidR="00C25572">
        <w:rPr>
          <w:rFonts w:ascii="Calibri" w:eastAsia="Calibri" w:hAnsi="Calibri" w:cs="Calibri"/>
          <w:bCs/>
          <w:sz w:val="22"/>
          <w:szCs w:val="22"/>
        </w:rPr>
        <w:t xml:space="preserve"> (Leadership, Risk; Contract Language; Public Speaking)</w:t>
      </w:r>
    </w:p>
    <w:p w14:paraId="3C50FBC2" w14:textId="3DEFD05A" w:rsidR="008B6D11" w:rsidRPr="008B6D11" w:rsidRDefault="008B6D11" w:rsidP="008B6D11">
      <w:pPr>
        <w:pStyle w:val="ListParagraph"/>
        <w:numPr>
          <w:ilvl w:val="2"/>
          <w:numId w:val="1"/>
        </w:numPr>
        <w:pBdr>
          <w:left w:val="none" w:sz="0" w:space="10" w:color="auto"/>
        </w:pBdr>
        <w:tabs>
          <w:tab w:val="num" w:pos="1980"/>
        </w:tabs>
        <w:ind w:left="1620" w:hanging="27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ACECL Fall Convention, Baton Rouge, LA (November</w:t>
      </w:r>
      <w:r w:rsidR="006A54BD">
        <w:rPr>
          <w:rFonts w:ascii="Calibri" w:eastAsia="Calibri" w:hAnsi="Calibri" w:cs="Calibri"/>
          <w:bCs/>
          <w:sz w:val="22"/>
          <w:szCs w:val="22"/>
        </w:rPr>
        <w:t xml:space="preserve"> 3, 2022)</w:t>
      </w:r>
    </w:p>
    <w:p w14:paraId="2D1606D8" w14:textId="77777777" w:rsidR="00023E72" w:rsidRPr="003E2EF0" w:rsidRDefault="00023E72" w:rsidP="003E2EF0">
      <w:pPr>
        <w:pBdr>
          <w:left w:val="none" w:sz="0" w:space="10" w:color="auto"/>
        </w:pBdr>
        <w:jc w:val="both"/>
        <w:rPr>
          <w:rFonts w:asciiTheme="minorHAnsi" w:eastAsia="Calibri" w:hAnsiTheme="minorHAnsi" w:cs="Calibri"/>
          <w:bCs/>
          <w:sz w:val="22"/>
          <w:szCs w:val="22"/>
        </w:rPr>
      </w:pPr>
    </w:p>
    <w:p w14:paraId="72A3A794" w14:textId="77777777" w:rsidR="00562606" w:rsidRDefault="002F6EF2">
      <w:pPr>
        <w:numPr>
          <w:ilvl w:val="0"/>
          <w:numId w:val="1"/>
        </w:numPr>
        <w:pBdr>
          <w:left w:val="none" w:sz="0" w:space="13" w:color="auto"/>
        </w:pBdr>
        <w:ind w:left="540" w:hanging="57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Chapter Reports</w:t>
      </w:r>
    </w:p>
    <w:p w14:paraId="0B60C39E" w14:textId="73D71418" w:rsidR="00562606" w:rsidRDefault="002F6EF2" w:rsidP="006D71DB">
      <w:pPr>
        <w:numPr>
          <w:ilvl w:val="1"/>
          <w:numId w:val="5"/>
        </w:numPr>
        <w:pBdr>
          <w:left w:val="none" w:sz="0" w:space="3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Baton Rouge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5D7B2D">
        <w:rPr>
          <w:rFonts w:ascii="Calibri" w:eastAsia="Calibri" w:hAnsi="Calibri" w:cs="Calibri"/>
          <w:sz w:val="22"/>
          <w:szCs w:val="22"/>
        </w:rPr>
        <w:t>Bryan Jones</w:t>
      </w:r>
    </w:p>
    <w:p w14:paraId="1A3D38C7" w14:textId="244ABC72" w:rsidR="00562606" w:rsidRDefault="002F6EF2" w:rsidP="006D71DB">
      <w:pPr>
        <w:numPr>
          <w:ilvl w:val="1"/>
          <w:numId w:val="5"/>
        </w:numPr>
        <w:pBdr>
          <w:left w:val="none" w:sz="0" w:space="3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New Orleans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E12325">
        <w:rPr>
          <w:rFonts w:ascii="Calibri" w:eastAsia="Calibri" w:hAnsi="Calibri" w:cs="Calibri"/>
          <w:sz w:val="22"/>
          <w:szCs w:val="22"/>
        </w:rPr>
        <w:t>Robert Delaune</w:t>
      </w:r>
    </w:p>
    <w:p w14:paraId="39B7DC7F" w14:textId="537C9DA5" w:rsidR="00562606" w:rsidRDefault="002F6EF2" w:rsidP="006D71DB">
      <w:pPr>
        <w:numPr>
          <w:ilvl w:val="1"/>
          <w:numId w:val="5"/>
        </w:numPr>
        <w:pBdr>
          <w:left w:val="none" w:sz="0" w:space="4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Lafayette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David Stelly</w:t>
      </w:r>
    </w:p>
    <w:p w14:paraId="5D92C26F" w14:textId="08B0952A" w:rsidR="00562606" w:rsidRDefault="002F6EF2" w:rsidP="006D71DB">
      <w:pPr>
        <w:numPr>
          <w:ilvl w:val="1"/>
          <w:numId w:val="5"/>
        </w:numPr>
        <w:pBdr>
          <w:left w:val="none" w:sz="0" w:space="3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Shreveport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Jordan Pearson</w:t>
      </w:r>
    </w:p>
    <w:p w14:paraId="7E939A11" w14:textId="42DDA9DC" w:rsidR="00E12325" w:rsidRDefault="00E12325" w:rsidP="006D71DB">
      <w:pPr>
        <w:numPr>
          <w:ilvl w:val="1"/>
          <w:numId w:val="5"/>
        </w:numPr>
        <w:pBdr>
          <w:left w:val="none" w:sz="0" w:space="3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Lake Charles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Butch Babineaux</w:t>
      </w:r>
    </w:p>
    <w:p w14:paraId="5C1C5241" w14:textId="46764D21" w:rsidR="00743928" w:rsidRPr="00E12325" w:rsidRDefault="002F6EF2" w:rsidP="00E12325">
      <w:pPr>
        <w:numPr>
          <w:ilvl w:val="1"/>
          <w:numId w:val="5"/>
        </w:numPr>
        <w:pBdr>
          <w:left w:val="none" w:sz="0" w:space="3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Monroe (Committee)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Don Arrington</w:t>
      </w:r>
    </w:p>
    <w:p w14:paraId="43827D95" w14:textId="77777777" w:rsidR="00E12325" w:rsidRPr="00E12325" w:rsidRDefault="00E12325" w:rsidP="00E12325">
      <w:pPr>
        <w:pBdr>
          <w:left w:val="none" w:sz="0" w:space="6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5AE1E81A" w14:textId="77777777" w:rsidR="00602EE8" w:rsidRDefault="00602EE8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458C7EF9" w14:textId="4E6A30E0" w:rsidR="00562606" w:rsidRDefault="002F6EF2" w:rsidP="00114D46">
      <w:pPr>
        <w:numPr>
          <w:ilvl w:val="0"/>
          <w:numId w:val="6"/>
        </w:numPr>
        <w:pBdr>
          <w:left w:val="none" w:sz="0" w:space="10" w:color="auto"/>
        </w:pBdr>
        <w:ind w:left="540" w:hanging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Committee Reports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Chair/Co-Chairs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Liaison</w:t>
      </w:r>
    </w:p>
    <w:p w14:paraId="39EFFDDC" w14:textId="1E929144" w:rsidR="00562606" w:rsidRDefault="002F6EF2">
      <w:pPr>
        <w:numPr>
          <w:ilvl w:val="0"/>
          <w:numId w:val="7"/>
        </w:numPr>
        <w:pBdr>
          <w:left w:val="none" w:sz="0" w:space="4" w:color="auto"/>
        </w:pBdr>
        <w:ind w:left="1080" w:hanging="3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Membership Development Committee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5D7B2D">
        <w:rPr>
          <w:rFonts w:ascii="Calibri" w:eastAsia="Calibri" w:hAnsi="Calibri" w:cs="Calibri"/>
          <w:sz w:val="22"/>
          <w:szCs w:val="22"/>
        </w:rPr>
        <w:t>Chad Poche</w:t>
      </w:r>
      <w:r w:rsidR="00602EE8">
        <w:rPr>
          <w:rFonts w:ascii="Calibri" w:eastAsia="Calibri" w:hAnsi="Calibri" w:cs="Calibri"/>
          <w:sz w:val="22"/>
          <w:szCs w:val="22"/>
        </w:rPr>
        <w:tab/>
      </w:r>
    </w:p>
    <w:p w14:paraId="46EAADE0" w14:textId="77777777" w:rsidR="00562606" w:rsidRDefault="002F6EF2">
      <w:pPr>
        <w:numPr>
          <w:ilvl w:val="1"/>
          <w:numId w:val="7"/>
        </w:numPr>
        <w:pBdr>
          <w:left w:val="none" w:sz="0" w:space="7" w:color="auto"/>
        </w:pBdr>
        <w:ind w:left="1620" w:hanging="3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Board Member recruitment/Membership Update</w:t>
      </w:r>
    </w:p>
    <w:p w14:paraId="271CA58B" w14:textId="56791680" w:rsidR="00023E72" w:rsidRPr="00B52290" w:rsidRDefault="002F6EF2" w:rsidP="00023E72">
      <w:pPr>
        <w:pStyle w:val="ListParagraph"/>
        <w:numPr>
          <w:ilvl w:val="0"/>
          <w:numId w:val="7"/>
        </w:numPr>
        <w:pBdr>
          <w:left w:val="none" w:sz="0" w:space="7" w:color="auto"/>
        </w:pBdr>
        <w:tabs>
          <w:tab w:val="left" w:pos="1530"/>
        </w:tabs>
        <w:ind w:left="1080"/>
        <w:jc w:val="both"/>
        <w:rPr>
          <w:rFonts w:ascii="Calibri" w:eastAsia="Calibri" w:hAnsi="Calibri" w:cs="Calibri"/>
          <w:sz w:val="22"/>
          <w:szCs w:val="22"/>
        </w:rPr>
      </w:pPr>
      <w:r w:rsidRPr="00B52290">
        <w:rPr>
          <w:rFonts w:ascii="Calibri" w:eastAsia="Calibri" w:hAnsi="Calibri" w:cs="Calibri"/>
          <w:b/>
          <w:bCs/>
          <w:sz w:val="22"/>
          <w:szCs w:val="22"/>
        </w:rPr>
        <w:t>Legislative Committee</w:t>
      </w:r>
      <w:r w:rsidRPr="00B52290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B52290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B52290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B52290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B52290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B52290">
        <w:rPr>
          <w:rFonts w:ascii="Calibri" w:eastAsia="Calibri" w:hAnsi="Calibri" w:cs="Calibri"/>
          <w:sz w:val="22"/>
          <w:szCs w:val="22"/>
        </w:rPr>
        <w:t>Bryan Jones</w:t>
      </w:r>
      <w:r w:rsidRPr="00B52290">
        <w:rPr>
          <w:rFonts w:ascii="Calibri" w:eastAsia="Calibri" w:hAnsi="Calibri" w:cs="Calibri"/>
          <w:sz w:val="22"/>
          <w:szCs w:val="22"/>
        </w:rPr>
        <w:tab/>
      </w:r>
      <w:r w:rsidRPr="00B52290">
        <w:rPr>
          <w:rFonts w:ascii="Calibri" w:eastAsia="Calibri" w:hAnsi="Calibri" w:cs="Calibri"/>
          <w:sz w:val="22"/>
          <w:szCs w:val="22"/>
        </w:rPr>
        <w:tab/>
      </w:r>
      <w:r w:rsidR="00602EE8">
        <w:rPr>
          <w:rFonts w:ascii="Calibri" w:eastAsia="Calibri" w:hAnsi="Calibri" w:cs="Calibri"/>
          <w:sz w:val="22"/>
          <w:szCs w:val="22"/>
        </w:rPr>
        <w:t>Brin Ferlito</w:t>
      </w:r>
    </w:p>
    <w:p w14:paraId="0F4BEFEB" w14:textId="7E03F0E4" w:rsidR="00743928" w:rsidRPr="00DD05BC" w:rsidRDefault="002F6EF2" w:rsidP="00DD05BC">
      <w:pPr>
        <w:pStyle w:val="ListParagraph"/>
        <w:numPr>
          <w:ilvl w:val="0"/>
          <w:numId w:val="7"/>
        </w:numPr>
        <w:pBdr>
          <w:left w:val="none" w:sz="0" w:space="4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 w:rsidRPr="001170CA">
        <w:rPr>
          <w:rFonts w:ascii="Calibri" w:eastAsia="Calibri" w:hAnsi="Calibri" w:cs="Calibri"/>
          <w:b/>
          <w:bCs/>
          <w:sz w:val="22"/>
          <w:szCs w:val="22"/>
        </w:rPr>
        <w:t xml:space="preserve">Transportation </w:t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="00DD05BC">
        <w:rPr>
          <w:rFonts w:ascii="Calibri" w:eastAsia="Calibri" w:hAnsi="Calibri" w:cs="Calibri"/>
          <w:sz w:val="22"/>
          <w:szCs w:val="22"/>
        </w:rPr>
        <w:t>Raymond Reaux/</w:t>
      </w:r>
      <w:r w:rsidRPr="00DD05BC">
        <w:rPr>
          <w:rFonts w:ascii="Calibri" w:eastAsia="Calibri" w:hAnsi="Calibri" w:cs="Calibri"/>
          <w:sz w:val="22"/>
          <w:szCs w:val="22"/>
        </w:rPr>
        <w:tab/>
        <w:t>Bob Boagni</w:t>
      </w:r>
    </w:p>
    <w:p w14:paraId="40D17D7D" w14:textId="13927473" w:rsidR="00512668" w:rsidRPr="00512668" w:rsidRDefault="00512668" w:rsidP="00DD05BC">
      <w:pPr>
        <w:pStyle w:val="ListParagraph"/>
        <w:numPr>
          <w:ilvl w:val="2"/>
          <w:numId w:val="15"/>
        </w:numPr>
        <w:jc w:val="both"/>
        <w:rPr>
          <w:rFonts w:ascii="Calibri" w:eastAsia="Calibri" w:hAnsi="Calibri" w:cs="Calibri"/>
          <w:sz w:val="22"/>
          <w:szCs w:val="22"/>
        </w:rPr>
      </w:pPr>
      <w:r w:rsidRPr="00512668">
        <w:rPr>
          <w:rFonts w:ascii="Calibri" w:eastAsia="Calibri" w:hAnsi="Calibri" w:cs="Calibri"/>
          <w:sz w:val="22"/>
          <w:szCs w:val="22"/>
        </w:rPr>
        <w:t xml:space="preserve"> Multimod</w:t>
      </w:r>
      <w:r w:rsidR="00540BB2">
        <w:rPr>
          <w:rFonts w:ascii="Calibri" w:eastAsia="Calibri" w:hAnsi="Calibri" w:cs="Calibri"/>
          <w:sz w:val="22"/>
          <w:szCs w:val="22"/>
        </w:rPr>
        <w:t>a</w:t>
      </w:r>
      <w:r w:rsidRPr="00512668"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DD05BC">
        <w:rPr>
          <w:rFonts w:ascii="Calibri" w:eastAsia="Calibri" w:hAnsi="Calibri" w:cs="Calibri"/>
          <w:b/>
          <w:bCs/>
          <w:sz w:val="22"/>
          <w:szCs w:val="22"/>
        </w:rPr>
        <w:tab/>
      </w:r>
      <w:r w:rsidR="00DD05BC" w:rsidRPr="00512668">
        <w:rPr>
          <w:rFonts w:ascii="Calibri" w:eastAsia="Calibri" w:hAnsi="Calibri" w:cs="Calibri"/>
          <w:sz w:val="22"/>
          <w:szCs w:val="22"/>
        </w:rPr>
        <w:t>Sherri LeBas</w:t>
      </w:r>
      <w:r w:rsidRPr="00512668">
        <w:rPr>
          <w:rFonts w:ascii="Calibri" w:eastAsia="Calibri" w:hAnsi="Calibri" w:cs="Calibri"/>
          <w:sz w:val="22"/>
          <w:szCs w:val="22"/>
        </w:rPr>
        <w:tab/>
      </w:r>
    </w:p>
    <w:p w14:paraId="7C15377B" w14:textId="603E69FA" w:rsidR="00743928" w:rsidRPr="00DD05BC" w:rsidRDefault="002F6EF2" w:rsidP="00DD05BC">
      <w:pPr>
        <w:pStyle w:val="ListParagraph"/>
        <w:numPr>
          <w:ilvl w:val="0"/>
          <w:numId w:val="15"/>
        </w:numPr>
        <w:pBdr>
          <w:left w:val="none" w:sz="0" w:space="6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 w:rsidRPr="001170CA">
        <w:rPr>
          <w:rFonts w:ascii="Calibri" w:eastAsia="Calibri" w:hAnsi="Calibri" w:cs="Calibri"/>
          <w:b/>
          <w:bCs/>
          <w:sz w:val="22"/>
          <w:szCs w:val="22"/>
        </w:rPr>
        <w:t>Water Resources</w:t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="00512668">
        <w:rPr>
          <w:rFonts w:ascii="Calibri" w:eastAsia="Calibri" w:hAnsi="Calibri" w:cs="Calibri"/>
          <w:sz w:val="22"/>
          <w:szCs w:val="22"/>
        </w:rPr>
        <w:t>Brenton Jenkins</w:t>
      </w:r>
      <w:r w:rsidR="00C00AAB" w:rsidRPr="001170CA">
        <w:rPr>
          <w:rFonts w:ascii="Calibri" w:eastAsia="Calibri" w:hAnsi="Calibri" w:cs="Calibri"/>
          <w:sz w:val="22"/>
          <w:szCs w:val="22"/>
        </w:rPr>
        <w:tab/>
      </w:r>
      <w:r w:rsidRPr="001170CA">
        <w:rPr>
          <w:rFonts w:ascii="Calibri" w:eastAsia="Calibri" w:hAnsi="Calibri" w:cs="Calibri"/>
          <w:sz w:val="22"/>
          <w:szCs w:val="22"/>
        </w:rPr>
        <w:tab/>
        <w:t>Lisa Cookmeyer</w:t>
      </w:r>
    </w:p>
    <w:p w14:paraId="58239AAE" w14:textId="5537F7D0" w:rsidR="00A0423F" w:rsidRPr="00DD05BC" w:rsidRDefault="002F6EF2" w:rsidP="00DD05BC">
      <w:pPr>
        <w:numPr>
          <w:ilvl w:val="0"/>
          <w:numId w:val="15"/>
        </w:numPr>
        <w:pBdr>
          <w:left w:val="none" w:sz="0" w:space="5" w:color="auto"/>
        </w:pBdr>
        <w:ind w:left="1080" w:hanging="366"/>
        <w:jc w:val="both"/>
        <w:rPr>
          <w:rFonts w:ascii="Calibri" w:eastAsia="Calibri" w:hAnsi="Calibri" w:cs="Calibri"/>
          <w:sz w:val="22"/>
          <w:szCs w:val="22"/>
        </w:rPr>
      </w:pPr>
      <w:r w:rsidRPr="00A0423F">
        <w:rPr>
          <w:rFonts w:ascii="Calibri" w:eastAsia="Calibri" w:hAnsi="Calibri" w:cs="Calibri"/>
          <w:b/>
          <w:bCs/>
          <w:sz w:val="22"/>
          <w:szCs w:val="22"/>
        </w:rPr>
        <w:t>Facilities (FP&amp;C/Fire Marshal)</w:t>
      </w:r>
      <w:r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="00A0423F" w:rsidRPr="00A0423F">
        <w:rPr>
          <w:rFonts w:ascii="Calibri" w:eastAsia="Calibri" w:hAnsi="Calibri" w:cs="Calibri"/>
          <w:sz w:val="22"/>
          <w:szCs w:val="22"/>
        </w:rPr>
        <w:t>Craig Campbell</w:t>
      </w:r>
      <w:r w:rsidR="001170CA"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="001170CA"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="00602EE8">
        <w:rPr>
          <w:rFonts w:ascii="Calibri" w:eastAsia="Calibri" w:hAnsi="Calibri" w:cs="Calibri"/>
          <w:sz w:val="22"/>
          <w:szCs w:val="22"/>
        </w:rPr>
        <w:t>Brett Bayard</w:t>
      </w:r>
    </w:p>
    <w:p w14:paraId="4452B0FD" w14:textId="2F2919F4" w:rsidR="00743928" w:rsidRPr="00512668" w:rsidRDefault="002F6EF2" w:rsidP="00743928">
      <w:pPr>
        <w:numPr>
          <w:ilvl w:val="0"/>
          <w:numId w:val="15"/>
        </w:numPr>
        <w:pBdr>
          <w:left w:val="none" w:sz="0" w:space="4" w:color="auto"/>
        </w:pBdr>
        <w:ind w:left="1080" w:hanging="354"/>
        <w:jc w:val="both"/>
        <w:rPr>
          <w:rFonts w:ascii="Calibri" w:eastAsia="Calibri" w:hAnsi="Calibri" w:cs="Calibri"/>
          <w:sz w:val="22"/>
          <w:szCs w:val="22"/>
        </w:rPr>
      </w:pPr>
      <w:r w:rsidRPr="00512668">
        <w:rPr>
          <w:rFonts w:ascii="Calibri" w:eastAsia="Calibri" w:hAnsi="Calibri" w:cs="Calibri"/>
          <w:b/>
          <w:bCs/>
          <w:sz w:val="22"/>
          <w:szCs w:val="22"/>
        </w:rPr>
        <w:t>AGC/AIA</w:t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="00DD05BC">
        <w:rPr>
          <w:rFonts w:ascii="Calibri" w:eastAsia="Calibri" w:hAnsi="Calibri" w:cs="Calibri"/>
          <w:sz w:val="22"/>
          <w:szCs w:val="22"/>
        </w:rPr>
        <w:t>Barker Dirmann</w:t>
      </w:r>
    </w:p>
    <w:p w14:paraId="07AD6FD0" w14:textId="66245D11" w:rsidR="00743928" w:rsidRDefault="002F6EF2" w:rsidP="00743928">
      <w:pPr>
        <w:numPr>
          <w:ilvl w:val="0"/>
          <w:numId w:val="15"/>
        </w:numPr>
        <w:pBdr>
          <w:left w:val="none" w:sz="0" w:space="7" w:color="auto"/>
        </w:pBdr>
        <w:ind w:left="1080" w:hanging="370"/>
        <w:jc w:val="both"/>
        <w:rPr>
          <w:rFonts w:ascii="Calibri" w:eastAsia="Calibri" w:hAnsi="Calibri" w:cs="Calibri"/>
          <w:sz w:val="22"/>
          <w:szCs w:val="22"/>
        </w:rPr>
      </w:pPr>
      <w:r w:rsidRPr="00512668">
        <w:rPr>
          <w:rFonts w:ascii="Calibri" w:eastAsia="Calibri" w:hAnsi="Calibri" w:cs="Calibri"/>
          <w:b/>
          <w:bCs/>
          <w:sz w:val="22"/>
          <w:szCs w:val="22"/>
        </w:rPr>
        <w:t>LES/LAPELS</w:t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="00602EE8" w:rsidRPr="00602EE8">
        <w:rPr>
          <w:rFonts w:ascii="Calibri" w:eastAsia="Calibri" w:hAnsi="Calibri" w:cs="Calibri"/>
          <w:sz w:val="22"/>
          <w:szCs w:val="22"/>
        </w:rPr>
        <w:t>Byron Racca</w:t>
      </w:r>
    </w:p>
    <w:p w14:paraId="4A5BCA37" w14:textId="77777777" w:rsidR="00602EE8" w:rsidRPr="00512668" w:rsidRDefault="00602EE8" w:rsidP="00602EE8">
      <w:pPr>
        <w:pBdr>
          <w:left w:val="none" w:sz="0" w:space="7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23A72C45" w14:textId="4CDDC349" w:rsidR="00562606" w:rsidRPr="00743928" w:rsidRDefault="002F6EF2">
      <w:pPr>
        <w:numPr>
          <w:ilvl w:val="0"/>
          <w:numId w:val="16"/>
        </w:numPr>
        <w:pBdr>
          <w:left w:val="none" w:sz="0" w:space="7" w:color="auto"/>
        </w:pBdr>
        <w:ind w:left="540" w:hanging="628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Unfinished Business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DD05BC">
        <w:rPr>
          <w:rFonts w:ascii="Calibri" w:eastAsia="Calibri" w:hAnsi="Calibri" w:cs="Calibri"/>
          <w:sz w:val="22"/>
          <w:szCs w:val="22"/>
        </w:rPr>
        <w:t xml:space="preserve">Michael Thomassie </w:t>
      </w:r>
    </w:p>
    <w:p w14:paraId="5F5A2543" w14:textId="77777777" w:rsidR="00743928" w:rsidRDefault="00743928" w:rsidP="00743928">
      <w:pPr>
        <w:pBdr>
          <w:left w:val="none" w:sz="0" w:space="7" w:color="auto"/>
        </w:pBdr>
        <w:ind w:left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1840A41" w14:textId="46AA1D30" w:rsidR="00512668" w:rsidRDefault="002F6EF2" w:rsidP="00512668">
      <w:pPr>
        <w:numPr>
          <w:ilvl w:val="0"/>
          <w:numId w:val="16"/>
        </w:numPr>
        <w:pBdr>
          <w:left w:val="none" w:sz="0" w:space="4" w:color="auto"/>
        </w:pBdr>
        <w:ind w:left="540" w:hanging="655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New Business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DD05BC">
        <w:rPr>
          <w:rFonts w:ascii="Calibri" w:eastAsia="Calibri" w:hAnsi="Calibri" w:cs="Calibri"/>
          <w:sz w:val="22"/>
          <w:szCs w:val="22"/>
        </w:rPr>
        <w:t xml:space="preserve">Michael Thomassie </w:t>
      </w:r>
    </w:p>
    <w:p w14:paraId="6D51BEC1" w14:textId="21E149D5" w:rsidR="00C00AAB" w:rsidRDefault="00C00AAB" w:rsidP="00C00AAB">
      <w:pPr>
        <w:pBdr>
          <w:left w:val="none" w:sz="0" w:space="3" w:color="auto"/>
        </w:pBdr>
        <w:ind w:left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1C33F54" w14:textId="2D87FD5B" w:rsidR="00562606" w:rsidRPr="00512668" w:rsidRDefault="002F6EF2">
      <w:pPr>
        <w:numPr>
          <w:ilvl w:val="0"/>
          <w:numId w:val="16"/>
        </w:numPr>
        <w:pBdr>
          <w:left w:val="none" w:sz="0" w:space="3" w:color="auto"/>
        </w:pBdr>
        <w:ind w:left="540" w:hanging="63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Special Announcements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Board</w:t>
      </w:r>
    </w:p>
    <w:p w14:paraId="6A615B25" w14:textId="77777777" w:rsidR="00743928" w:rsidRDefault="00743928" w:rsidP="00743928">
      <w:pPr>
        <w:pBdr>
          <w:left w:val="none" w:sz="0" w:space="3" w:color="auto"/>
        </w:pBdr>
        <w:ind w:left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3F28E5B" w14:textId="77777777" w:rsidR="00562606" w:rsidRDefault="002F6EF2">
      <w:pPr>
        <w:numPr>
          <w:ilvl w:val="0"/>
          <w:numId w:val="16"/>
        </w:numPr>
        <w:pBdr>
          <w:left w:val="none" w:sz="0" w:space="6" w:color="auto"/>
        </w:pBdr>
        <w:ind w:left="540" w:hanging="60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Next Meeting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7B4C12D2" w14:textId="3A8F0E3D" w:rsidR="00562606" w:rsidRDefault="00FE1678">
      <w:pPr>
        <w:numPr>
          <w:ilvl w:val="1"/>
          <w:numId w:val="17"/>
        </w:numPr>
        <w:pBdr>
          <w:left w:val="none" w:sz="0" w:space="4" w:color="auto"/>
        </w:pBdr>
        <w:ind w:left="1080" w:hanging="3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November 4, 2022</w:t>
      </w:r>
      <w:r w:rsidR="00512668">
        <w:rPr>
          <w:rFonts w:ascii="Calibri" w:eastAsia="Calibri" w:hAnsi="Calibri" w:cs="Calibri"/>
          <w:sz w:val="22"/>
          <w:szCs w:val="22"/>
        </w:rPr>
        <w:t>, 9:00 a.m.</w:t>
      </w:r>
      <w:r w:rsidR="00AF354A">
        <w:rPr>
          <w:rFonts w:ascii="Calibri" w:eastAsia="Calibri" w:hAnsi="Calibri" w:cs="Calibri"/>
          <w:sz w:val="22"/>
          <w:szCs w:val="22"/>
        </w:rPr>
        <w:t xml:space="preserve"> – 12:00 p.m.</w:t>
      </w:r>
      <w:r w:rsidR="00512668">
        <w:rPr>
          <w:rFonts w:ascii="Calibri" w:eastAsia="Calibri" w:hAnsi="Calibri" w:cs="Calibri"/>
          <w:sz w:val="22"/>
          <w:szCs w:val="22"/>
        </w:rPr>
        <w:t xml:space="preserve">, ACECL Board </w:t>
      </w:r>
      <w:r w:rsidR="00AF354A">
        <w:rPr>
          <w:rFonts w:ascii="Calibri" w:eastAsia="Calibri" w:hAnsi="Calibri" w:cs="Calibri"/>
          <w:sz w:val="22"/>
          <w:szCs w:val="22"/>
        </w:rPr>
        <w:t>Meeting</w:t>
      </w:r>
    </w:p>
    <w:p w14:paraId="307AF35B" w14:textId="77777777" w:rsidR="00743928" w:rsidRDefault="00743928" w:rsidP="00743928">
      <w:pPr>
        <w:pBdr>
          <w:left w:val="none" w:sz="0" w:space="4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77D6C7A4" w14:textId="25D4F96E" w:rsidR="00562606" w:rsidRDefault="002F6EF2">
      <w:pPr>
        <w:numPr>
          <w:ilvl w:val="0"/>
          <w:numId w:val="16"/>
        </w:numPr>
        <w:pBdr>
          <w:left w:val="none" w:sz="0" w:space="3" w:color="auto"/>
        </w:pBdr>
        <w:ind w:left="540" w:hanging="63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Adjournment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DD05BC">
        <w:rPr>
          <w:rFonts w:ascii="Calibri" w:eastAsia="Calibri" w:hAnsi="Calibri" w:cs="Calibri"/>
          <w:sz w:val="22"/>
          <w:szCs w:val="22"/>
        </w:rPr>
        <w:t xml:space="preserve">Michael Thomassie </w:t>
      </w:r>
    </w:p>
    <w:p w14:paraId="1ED12C43" w14:textId="2182BC97" w:rsidR="00562606" w:rsidRDefault="002F6EF2" w:rsidP="008B2B48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  </w:t>
      </w:r>
    </w:p>
    <w:sectPr w:rsidR="00562606" w:rsidSect="00023E72">
      <w:footerReference w:type="default" r:id="rId7"/>
      <w:pgSz w:w="12240" w:h="15840"/>
      <w:pgMar w:top="806" w:right="1008" w:bottom="720" w:left="1152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5D84" w14:textId="77777777" w:rsidR="00A72071" w:rsidRDefault="00A72071">
      <w:r>
        <w:separator/>
      </w:r>
    </w:p>
  </w:endnote>
  <w:endnote w:type="continuationSeparator" w:id="0">
    <w:p w14:paraId="520E506F" w14:textId="77777777" w:rsidR="00A72071" w:rsidRDefault="00A7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961251"/>
      <w:placeholder>
        <w:docPart w:val="DefaultPlaceholder_22675703"/>
      </w:placeholder>
    </w:sdtPr>
    <w:sdtEndPr/>
    <w:sdtContent>
      <w:p w14:paraId="3FF5AD89" w14:textId="77777777" w:rsidR="00562606" w:rsidRDefault="002F6EF2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F4626" w14:textId="77777777" w:rsidR="00562606" w:rsidRDefault="00562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B53D" w14:textId="77777777" w:rsidR="00A72071" w:rsidRDefault="00A72071">
      <w:r>
        <w:separator/>
      </w:r>
    </w:p>
  </w:footnote>
  <w:footnote w:type="continuationSeparator" w:id="0">
    <w:p w14:paraId="306B060F" w14:textId="77777777" w:rsidR="00A72071" w:rsidRDefault="00A7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036D5A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."/>
      <w:lvlJc w:val="left"/>
      <w:pPr>
        <w:ind w:left="5850" w:hanging="360"/>
      </w:pPr>
    </w:lvl>
    <w:lvl w:ilvl="1">
      <w:start w:val="1"/>
      <w:numFmt w:val="lowerRoman"/>
      <w:lvlText w:val="%2."/>
      <w:lvlJc w:val="left"/>
      <w:pPr>
        <w:ind w:left="6570" w:hanging="360"/>
      </w:pPr>
    </w:lvl>
    <w:lvl w:ilvl="2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</w:lvl>
    <w:lvl w:ilvl="3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</w:lvl>
    <w:lvl w:ilvl="4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</w:lvl>
    <w:lvl w:ilvl="5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</w:lvl>
    <w:lvl w:ilvl="6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</w:lvl>
    <w:lvl w:ilvl="7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</w:lvl>
    <w:lvl w:ilvl="8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2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EFF8A292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lvl w:ilvl="0">
      <w:start w:val="12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0311131">
    <w:abstractNumId w:val="0"/>
  </w:num>
  <w:num w:numId="2" w16cid:durableId="757942888">
    <w:abstractNumId w:val="1"/>
  </w:num>
  <w:num w:numId="3" w16cid:durableId="304358688">
    <w:abstractNumId w:val="2"/>
  </w:num>
  <w:num w:numId="4" w16cid:durableId="905145649">
    <w:abstractNumId w:val="3"/>
  </w:num>
  <w:num w:numId="5" w16cid:durableId="728571132">
    <w:abstractNumId w:val="4"/>
  </w:num>
  <w:num w:numId="6" w16cid:durableId="683409418">
    <w:abstractNumId w:val="5"/>
  </w:num>
  <w:num w:numId="7" w16cid:durableId="495152070">
    <w:abstractNumId w:val="6"/>
  </w:num>
  <w:num w:numId="8" w16cid:durableId="177081665">
    <w:abstractNumId w:val="7"/>
  </w:num>
  <w:num w:numId="9" w16cid:durableId="357895988">
    <w:abstractNumId w:val="8"/>
  </w:num>
  <w:num w:numId="10" w16cid:durableId="2113549488">
    <w:abstractNumId w:val="9"/>
  </w:num>
  <w:num w:numId="11" w16cid:durableId="1604998602">
    <w:abstractNumId w:val="10"/>
  </w:num>
  <w:num w:numId="12" w16cid:durableId="1734617057">
    <w:abstractNumId w:val="11"/>
  </w:num>
  <w:num w:numId="13" w16cid:durableId="933902101">
    <w:abstractNumId w:val="12"/>
  </w:num>
  <w:num w:numId="14" w16cid:durableId="1190948274">
    <w:abstractNumId w:val="13"/>
  </w:num>
  <w:num w:numId="15" w16cid:durableId="1222600776">
    <w:abstractNumId w:val="14"/>
  </w:num>
  <w:num w:numId="16" w16cid:durableId="1943561110">
    <w:abstractNumId w:val="15"/>
  </w:num>
  <w:num w:numId="17" w16cid:durableId="11166742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06"/>
    <w:rsid w:val="00023E72"/>
    <w:rsid w:val="00114D46"/>
    <w:rsid w:val="001170CA"/>
    <w:rsid w:val="0014422F"/>
    <w:rsid w:val="002B7020"/>
    <w:rsid w:val="002F6EF2"/>
    <w:rsid w:val="00345E10"/>
    <w:rsid w:val="00372080"/>
    <w:rsid w:val="00382481"/>
    <w:rsid w:val="003E2EF0"/>
    <w:rsid w:val="004150A9"/>
    <w:rsid w:val="00457881"/>
    <w:rsid w:val="005029CB"/>
    <w:rsid w:val="00512668"/>
    <w:rsid w:val="00540BB2"/>
    <w:rsid w:val="00562606"/>
    <w:rsid w:val="005B69D5"/>
    <w:rsid w:val="005D7B2D"/>
    <w:rsid w:val="00602EE8"/>
    <w:rsid w:val="0068070F"/>
    <w:rsid w:val="006A54BD"/>
    <w:rsid w:val="006D71DB"/>
    <w:rsid w:val="006E1BE6"/>
    <w:rsid w:val="007068CA"/>
    <w:rsid w:val="007126FF"/>
    <w:rsid w:val="00743928"/>
    <w:rsid w:val="007A62A1"/>
    <w:rsid w:val="00813BAE"/>
    <w:rsid w:val="00823EA9"/>
    <w:rsid w:val="00867781"/>
    <w:rsid w:val="0088671B"/>
    <w:rsid w:val="008B2B48"/>
    <w:rsid w:val="008B6D11"/>
    <w:rsid w:val="00923A65"/>
    <w:rsid w:val="009E2A2A"/>
    <w:rsid w:val="00A0423F"/>
    <w:rsid w:val="00A21405"/>
    <w:rsid w:val="00A25E2E"/>
    <w:rsid w:val="00A60A64"/>
    <w:rsid w:val="00A72071"/>
    <w:rsid w:val="00A85CCE"/>
    <w:rsid w:val="00AF354A"/>
    <w:rsid w:val="00B029B9"/>
    <w:rsid w:val="00B52290"/>
    <w:rsid w:val="00C00AAB"/>
    <w:rsid w:val="00C25572"/>
    <w:rsid w:val="00CE581F"/>
    <w:rsid w:val="00D03651"/>
    <w:rsid w:val="00D652E9"/>
    <w:rsid w:val="00DC4186"/>
    <w:rsid w:val="00DD05BC"/>
    <w:rsid w:val="00DE4678"/>
    <w:rsid w:val="00E12325"/>
    <w:rsid w:val="00E445E2"/>
    <w:rsid w:val="00E751B3"/>
    <w:rsid w:val="00E93463"/>
    <w:rsid w:val="00F007DA"/>
    <w:rsid w:val="00F3145B"/>
    <w:rsid w:val="00F9498E"/>
    <w:rsid w:val="00FE1678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7AE3"/>
  <w15:docId w15:val="{0ADB9FD2-39EE-4571-9EF1-AF7EAD8F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74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8AA4F-0E17-41EA-A82F-422720A0D55A}"/>
      </w:docPartPr>
      <w:docPartBody>
        <w:p w:rsidR="00CD6169" w:rsidRDefault="00820979"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169"/>
    <w:rsid w:val="003001C6"/>
    <w:rsid w:val="0077736D"/>
    <w:rsid w:val="00820979"/>
    <w:rsid w:val="00CD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Reaux</dc:creator>
  <cp:lastModifiedBy>Janet Tomeny</cp:lastModifiedBy>
  <cp:revision>24</cp:revision>
  <cp:lastPrinted>2022-09-15T15:16:00Z</cp:lastPrinted>
  <dcterms:created xsi:type="dcterms:W3CDTF">2019-07-03T20:01:00Z</dcterms:created>
  <dcterms:modified xsi:type="dcterms:W3CDTF">2022-09-15T15:20:00Z</dcterms:modified>
</cp:coreProperties>
</file>