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56CB" w14:textId="77777777" w:rsidR="009E2A2A" w:rsidRDefault="009E2A2A">
      <w:pPr>
        <w:jc w:val="center"/>
        <w:rPr>
          <w:rFonts w:ascii="Calibri" w:eastAsia="Calibri" w:hAnsi="Calibri" w:cs="Calibri"/>
          <w:b/>
          <w:bCs/>
        </w:rPr>
      </w:pPr>
    </w:p>
    <w:p w14:paraId="3AE3A621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American Council of Engineering Companies of Louisiana</w:t>
      </w:r>
    </w:p>
    <w:p w14:paraId="4A69078B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Board of Governors Meeting</w:t>
      </w:r>
    </w:p>
    <w:p w14:paraId="3A534B3E" w14:textId="76E65DEA" w:rsidR="00562606" w:rsidRDefault="00C00AAB">
      <w:pPr>
        <w:jc w:val="center"/>
      </w:pPr>
      <w:r>
        <w:rPr>
          <w:rFonts w:ascii="Calibri" w:eastAsia="Calibri" w:hAnsi="Calibri" w:cs="Calibri"/>
          <w:b/>
          <w:bCs/>
        </w:rPr>
        <w:t xml:space="preserve">July </w:t>
      </w:r>
      <w:r w:rsidR="005B69D5">
        <w:rPr>
          <w:rFonts w:ascii="Calibri" w:eastAsia="Calibri" w:hAnsi="Calibri" w:cs="Calibri"/>
          <w:b/>
          <w:bCs/>
        </w:rPr>
        <w:t>22</w:t>
      </w:r>
      <w:r w:rsidR="00D652E9">
        <w:rPr>
          <w:rFonts w:ascii="Calibri" w:eastAsia="Calibri" w:hAnsi="Calibri" w:cs="Calibri"/>
          <w:b/>
          <w:bCs/>
        </w:rPr>
        <w:t>, 20</w:t>
      </w:r>
      <w:r w:rsidR="005B69D5">
        <w:rPr>
          <w:rFonts w:ascii="Calibri" w:eastAsia="Calibri" w:hAnsi="Calibri" w:cs="Calibri"/>
          <w:b/>
          <w:bCs/>
        </w:rPr>
        <w:t>21</w:t>
      </w:r>
    </w:p>
    <w:p w14:paraId="7B67EB43" w14:textId="1057A65D" w:rsidR="00562606" w:rsidRDefault="00C00AAB" w:rsidP="00C00AAB">
      <w:pPr>
        <w:jc w:val="center"/>
      </w:pPr>
      <w:r>
        <w:rPr>
          <w:rFonts w:ascii="Calibri" w:eastAsia="Calibri" w:hAnsi="Calibri" w:cs="Calibri"/>
          <w:b/>
          <w:bCs/>
        </w:rPr>
        <w:t>Sandestin Resort</w:t>
      </w:r>
    </w:p>
    <w:p w14:paraId="0D95E952" w14:textId="2FAC803A" w:rsidR="00C00AAB" w:rsidRPr="00C00AAB" w:rsidRDefault="00C00AAB" w:rsidP="00C00AAB">
      <w:pPr>
        <w:jc w:val="center"/>
        <w:rPr>
          <w:b/>
          <w:bCs/>
        </w:rPr>
      </w:pPr>
      <w:r w:rsidRPr="00C00AAB">
        <w:rPr>
          <w:b/>
          <w:bCs/>
        </w:rPr>
        <w:t>Destin, Florida</w:t>
      </w:r>
    </w:p>
    <w:p w14:paraId="5CB96ABD" w14:textId="77777777" w:rsidR="00562606" w:rsidRDefault="00562606">
      <w:pPr>
        <w:jc w:val="center"/>
        <w:rPr>
          <w:sz w:val="22"/>
          <w:szCs w:val="22"/>
        </w:rPr>
      </w:pPr>
    </w:p>
    <w:p w14:paraId="60728821" w14:textId="77777777" w:rsidR="00562606" w:rsidRDefault="002F6EF2">
      <w:pPr>
        <w:spacing w:after="200"/>
        <w:jc w:val="center"/>
      </w:pPr>
      <w:r>
        <w:rPr>
          <w:rFonts w:ascii="Calibri" w:eastAsia="Calibri" w:hAnsi="Calibri" w:cs="Calibri"/>
          <w:b/>
          <w:bCs/>
          <w:u w:val="single"/>
        </w:rPr>
        <w:t>AGENDA</w:t>
      </w:r>
    </w:p>
    <w:p w14:paraId="24DD5074" w14:textId="7B78D8C3" w:rsidR="00562606" w:rsidRPr="00743928" w:rsidRDefault="002F6EF2">
      <w:pPr>
        <w:numPr>
          <w:ilvl w:val="0"/>
          <w:numId w:val="1"/>
        </w:numPr>
        <w:pBdr>
          <w:left w:val="none" w:sz="0" w:space="16" w:color="auto"/>
        </w:pBdr>
        <w:ind w:left="540" w:hanging="56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Call to Order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David Dupre</w:t>
      </w:r>
    </w:p>
    <w:p w14:paraId="59642C49" w14:textId="39EA1442" w:rsidR="00743928" w:rsidRDefault="00C00AAB" w:rsidP="00C00AAB">
      <w:pPr>
        <w:pStyle w:val="ListParagraph"/>
        <w:numPr>
          <w:ilvl w:val="1"/>
          <w:numId w:val="1"/>
        </w:numPr>
        <w:pBdr>
          <w:left w:val="none" w:sz="0" w:space="16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Election Results/Passing of the Gavel</w:t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 w:rsidRPr="005B69D5">
        <w:rPr>
          <w:rFonts w:ascii="Calibri" w:eastAsia="Calibri" w:hAnsi="Calibri" w:cs="Calibri"/>
          <w:sz w:val="22"/>
          <w:szCs w:val="22"/>
        </w:rPr>
        <w:t>David Dupre</w:t>
      </w:r>
    </w:p>
    <w:p w14:paraId="30B8C17A" w14:textId="52FB1FED" w:rsidR="00C00AAB" w:rsidRDefault="00C00AAB" w:rsidP="00C00AAB">
      <w:pPr>
        <w:pStyle w:val="ListParagraph"/>
        <w:numPr>
          <w:ilvl w:val="1"/>
          <w:numId w:val="1"/>
        </w:numPr>
        <w:pBdr>
          <w:left w:val="none" w:sz="0" w:space="16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Introductions</w:t>
      </w:r>
      <w:r w:rsidR="0088671B">
        <w:rPr>
          <w:rFonts w:ascii="Calibri" w:eastAsia="Calibri" w:hAnsi="Calibri" w:cs="Calibri"/>
          <w:b/>
          <w:bCs/>
          <w:sz w:val="22"/>
          <w:szCs w:val="22"/>
        </w:rPr>
        <w:t xml:space="preserve"> and Welcome to new members</w:t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 w:rsidRPr="005B69D5">
        <w:rPr>
          <w:rFonts w:ascii="Calibri" w:eastAsia="Calibri" w:hAnsi="Calibri" w:cs="Calibri"/>
          <w:sz w:val="22"/>
          <w:szCs w:val="22"/>
        </w:rPr>
        <w:t>Andree Cortez</w:t>
      </w:r>
    </w:p>
    <w:p w14:paraId="72988C32" w14:textId="77777777" w:rsidR="00743928" w:rsidRDefault="00743928" w:rsidP="005B69D5">
      <w:pPr>
        <w:pBdr>
          <w:left w:val="none" w:sz="0" w:space="13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14749E1" w14:textId="69140DF5" w:rsidR="00562606" w:rsidRPr="00743928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17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Roll Call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Chad Poche</w:t>
      </w:r>
      <w:r w:rsidR="00CE581F">
        <w:rPr>
          <w:rFonts w:ascii="Calibri" w:eastAsia="Calibri" w:hAnsi="Calibri" w:cs="Calibri"/>
          <w:sz w:val="22"/>
          <w:szCs w:val="22"/>
        </w:rPr>
        <w:t>/J. Tomeny</w:t>
      </w:r>
    </w:p>
    <w:p w14:paraId="06EA365A" w14:textId="77777777" w:rsidR="00743928" w:rsidRDefault="00743928" w:rsidP="00743928">
      <w:pPr>
        <w:pBdr>
          <w:left w:val="none" w:sz="0" w:space="10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233C69A" w14:textId="00FDFA62" w:rsidR="00562606" w:rsidRPr="00743928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Agenda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Andree Cortez</w:t>
      </w:r>
    </w:p>
    <w:p w14:paraId="7756ECB7" w14:textId="77777777" w:rsidR="00743928" w:rsidRDefault="00743928" w:rsidP="00743928">
      <w:pPr>
        <w:pBdr>
          <w:left w:val="none" w:sz="0" w:space="9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C42276" w14:textId="5512F973" w:rsidR="00562606" w:rsidRPr="00743928" w:rsidRDefault="002F6EF2">
      <w:pPr>
        <w:numPr>
          <w:ilvl w:val="0"/>
          <w:numId w:val="1"/>
        </w:numPr>
        <w:pBdr>
          <w:left w:val="none" w:sz="0" w:space="12" w:color="auto"/>
        </w:pBdr>
        <w:ind w:left="540" w:hanging="56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Minutes (</w:t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>June 18, 2021</w:t>
      </w:r>
      <w:r>
        <w:rPr>
          <w:rFonts w:ascii="Calibri" w:eastAsia="Calibri" w:hAnsi="Calibri" w:cs="Calibri"/>
          <w:b/>
          <w:bCs/>
          <w:sz w:val="22"/>
          <w:szCs w:val="22"/>
        </w:rPr>
        <w:t>)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Andree Cortez</w:t>
      </w:r>
    </w:p>
    <w:p w14:paraId="6B6AFDFA" w14:textId="77777777" w:rsidR="00743928" w:rsidRDefault="00743928" w:rsidP="00743928">
      <w:pPr>
        <w:pBdr>
          <w:left w:val="none" w:sz="0" w:space="12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29E5C5B" w14:textId="18280259" w:rsidR="00562606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Secretary/Treasurer’s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Nathan Junius</w:t>
      </w:r>
    </w:p>
    <w:p w14:paraId="1049BE57" w14:textId="63663649" w:rsidR="00562606" w:rsidRDefault="002F6EF2">
      <w:pPr>
        <w:numPr>
          <w:ilvl w:val="1"/>
          <w:numId w:val="1"/>
        </w:numPr>
        <w:pBdr>
          <w:left w:val="none" w:sz="0" w:space="4" w:color="auto"/>
        </w:pBdr>
        <w:ind w:left="1080" w:hanging="3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Financial Reports &amp; Check Register (</w:t>
      </w:r>
      <w:r w:rsidR="00C00AAB">
        <w:rPr>
          <w:rFonts w:ascii="Calibri" w:eastAsia="Calibri" w:hAnsi="Calibri" w:cs="Calibri"/>
          <w:sz w:val="22"/>
          <w:szCs w:val="22"/>
        </w:rPr>
        <w:t>Ju</w:t>
      </w:r>
      <w:r w:rsidR="008B6D11">
        <w:rPr>
          <w:rFonts w:ascii="Calibri" w:eastAsia="Calibri" w:hAnsi="Calibri" w:cs="Calibri"/>
          <w:sz w:val="22"/>
          <w:szCs w:val="22"/>
        </w:rPr>
        <w:t>ne</w:t>
      </w:r>
      <w:r w:rsidR="005B69D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20</w:t>
      </w:r>
      <w:r w:rsidR="005B69D5">
        <w:rPr>
          <w:rFonts w:ascii="Calibri" w:eastAsia="Calibri" w:hAnsi="Calibri" w:cs="Calibri"/>
          <w:sz w:val="22"/>
          <w:szCs w:val="22"/>
        </w:rPr>
        <w:t>21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462D5C91" w14:textId="77777777" w:rsidR="00743928" w:rsidRDefault="00743928" w:rsidP="00D652E9">
      <w:p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544FD38" w14:textId="785FCAC7" w:rsidR="00562606" w:rsidRDefault="002F6EF2">
      <w:pPr>
        <w:numPr>
          <w:ilvl w:val="0"/>
          <w:numId w:val="1"/>
        </w:numPr>
        <w:pBdr>
          <w:left w:val="none" w:sz="0" w:space="7" w:color="auto"/>
        </w:pBdr>
        <w:ind w:left="565" w:hanging="64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Chairman’s Report/Comments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B6D11">
        <w:rPr>
          <w:rFonts w:ascii="Calibri" w:eastAsia="Calibri" w:hAnsi="Calibri" w:cs="Calibri"/>
          <w:sz w:val="22"/>
          <w:szCs w:val="22"/>
        </w:rPr>
        <w:t>Andree Cortez</w:t>
      </w:r>
    </w:p>
    <w:p w14:paraId="1779153E" w14:textId="2D925372" w:rsidR="00C00AAB" w:rsidRDefault="00C00AAB" w:rsidP="00C00AAB">
      <w:pPr>
        <w:pStyle w:val="ListParagraph"/>
        <w:numPr>
          <w:ilvl w:val="1"/>
          <w:numId w:val="1"/>
        </w:numPr>
        <w:pBdr>
          <w:left w:val="none" w:sz="0" w:space="4" w:color="auto"/>
        </w:pBdr>
        <w:tabs>
          <w:tab w:val="left" w:pos="1080"/>
        </w:tabs>
        <w:ind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</w:t>
      </w:r>
      <w:r w:rsidR="008B6D11">
        <w:rPr>
          <w:rFonts w:ascii="Calibri" w:eastAsia="Calibri" w:hAnsi="Calibri" w:cs="Calibri"/>
          <w:sz w:val="22"/>
          <w:szCs w:val="22"/>
        </w:rPr>
        <w:t>21</w:t>
      </w:r>
      <w:r>
        <w:rPr>
          <w:rFonts w:ascii="Calibri" w:eastAsia="Calibri" w:hAnsi="Calibri" w:cs="Calibri"/>
          <w:sz w:val="22"/>
          <w:szCs w:val="22"/>
        </w:rPr>
        <w:t>-20</w:t>
      </w:r>
      <w:r w:rsidR="0088671B">
        <w:rPr>
          <w:rFonts w:ascii="Calibri" w:eastAsia="Calibri" w:hAnsi="Calibri" w:cs="Calibri"/>
          <w:sz w:val="22"/>
          <w:szCs w:val="22"/>
        </w:rPr>
        <w:t>2</w:t>
      </w:r>
      <w:r w:rsidR="008B6D11">
        <w:rPr>
          <w:rFonts w:ascii="Calibri" w:eastAsia="Calibri" w:hAnsi="Calibri" w:cs="Calibri"/>
          <w:sz w:val="22"/>
          <w:szCs w:val="22"/>
        </w:rPr>
        <w:t xml:space="preserve">2 </w:t>
      </w:r>
      <w:r w:rsidR="0088671B">
        <w:rPr>
          <w:rFonts w:ascii="Calibri" w:eastAsia="Calibri" w:hAnsi="Calibri" w:cs="Calibri"/>
          <w:sz w:val="22"/>
          <w:szCs w:val="22"/>
        </w:rPr>
        <w:t>Vision and</w:t>
      </w:r>
      <w:r>
        <w:rPr>
          <w:rFonts w:ascii="Calibri" w:eastAsia="Calibri" w:hAnsi="Calibri" w:cs="Calibri"/>
          <w:sz w:val="22"/>
          <w:szCs w:val="22"/>
        </w:rPr>
        <w:t xml:space="preserve"> Goals</w:t>
      </w:r>
    </w:p>
    <w:p w14:paraId="619806AB" w14:textId="17624505" w:rsidR="00F9498E" w:rsidRPr="00F9498E" w:rsidRDefault="00F9498E" w:rsidP="00F9498E">
      <w:pPr>
        <w:pStyle w:val="ListParagraph"/>
        <w:numPr>
          <w:ilvl w:val="1"/>
          <w:numId w:val="1"/>
        </w:numPr>
        <w:pBdr>
          <w:left w:val="none" w:sz="0" w:space="4" w:color="auto"/>
        </w:pBdr>
        <w:tabs>
          <w:tab w:val="left" w:pos="1080"/>
        </w:tabs>
        <w:rPr>
          <w:rFonts w:ascii="Calibri" w:eastAsia="Calibri" w:hAnsi="Calibri" w:cs="Calibri"/>
          <w:sz w:val="22"/>
          <w:szCs w:val="22"/>
        </w:rPr>
      </w:pPr>
      <w:r w:rsidRPr="00F9498E">
        <w:rPr>
          <w:rFonts w:ascii="Calibri" w:eastAsia="Calibri" w:hAnsi="Calibri" w:cs="Calibri"/>
          <w:sz w:val="22"/>
          <w:szCs w:val="22"/>
        </w:rPr>
        <w:t>Committee Assignments</w:t>
      </w:r>
    </w:p>
    <w:p w14:paraId="00197C84" w14:textId="77777777" w:rsidR="00C00AAB" w:rsidRPr="00C00AAB" w:rsidRDefault="00C00AAB" w:rsidP="00C00AAB">
      <w:pPr>
        <w:pStyle w:val="ListParagraph"/>
        <w:pBdr>
          <w:left w:val="none" w:sz="0" w:space="4" w:color="auto"/>
        </w:pBdr>
        <w:tabs>
          <w:tab w:val="left" w:pos="1080"/>
        </w:tabs>
        <w:ind w:left="1440"/>
        <w:rPr>
          <w:rFonts w:ascii="Calibri" w:eastAsia="Calibri" w:hAnsi="Calibri" w:cs="Calibri"/>
          <w:sz w:val="22"/>
          <w:szCs w:val="22"/>
        </w:rPr>
      </w:pPr>
    </w:p>
    <w:p w14:paraId="749B9541" w14:textId="1C3933F5" w:rsidR="00562606" w:rsidRDefault="002F6EF2">
      <w:pPr>
        <w:numPr>
          <w:ilvl w:val="0"/>
          <w:numId w:val="1"/>
        </w:numPr>
        <w:pBdr>
          <w:left w:val="none" w:sz="0" w:space="3" w:color="auto"/>
        </w:pBdr>
        <w:ind w:left="540" w:hanging="64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National Director’s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B6D11">
        <w:rPr>
          <w:rFonts w:ascii="Calibri" w:eastAsia="Calibri" w:hAnsi="Calibri" w:cs="Calibri"/>
          <w:sz w:val="22"/>
          <w:szCs w:val="22"/>
        </w:rPr>
        <w:t>David Dupre</w:t>
      </w:r>
    </w:p>
    <w:p w14:paraId="05B972EF" w14:textId="5C7356F1" w:rsidR="00C00AAB" w:rsidRDefault="00C00AAB">
      <w:pPr>
        <w:numPr>
          <w:ilvl w:val="1"/>
          <w:numId w:val="3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Joint ACEC Member Organization Regional</w:t>
      </w:r>
    </w:p>
    <w:p w14:paraId="40850EA9" w14:textId="27CFCCAD" w:rsidR="00C00AAB" w:rsidRDefault="00C00AAB" w:rsidP="00C00AAB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Leadership </w:t>
      </w:r>
      <w:r w:rsidR="008B6D11">
        <w:rPr>
          <w:rFonts w:ascii="Calibri" w:eastAsia="Calibri" w:hAnsi="Calibri" w:cs="Calibri"/>
          <w:sz w:val="22"/>
          <w:szCs w:val="22"/>
        </w:rPr>
        <w:t>Meeting</w:t>
      </w:r>
    </w:p>
    <w:p w14:paraId="343EAA4F" w14:textId="77777777" w:rsidR="00A60A64" w:rsidRPr="00743928" w:rsidRDefault="00A60A64" w:rsidP="00A60A64">
      <w:pPr>
        <w:pBdr>
          <w:left w:val="none" w:sz="0" w:space="4" w:color="auto"/>
        </w:pBdr>
        <w:ind w:left="1080"/>
        <w:rPr>
          <w:rFonts w:ascii="Calibri" w:eastAsia="Calibri" w:hAnsi="Calibri" w:cs="Calibri"/>
          <w:sz w:val="22"/>
          <w:szCs w:val="22"/>
        </w:rPr>
      </w:pPr>
    </w:p>
    <w:p w14:paraId="1156A583" w14:textId="027C0059" w:rsidR="00562606" w:rsidRPr="00D652E9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0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President &amp; CEO’s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Doreen Brasseaux </w:t>
      </w:r>
    </w:p>
    <w:p w14:paraId="6A261126" w14:textId="28BCB3B8" w:rsidR="00D652E9" w:rsidRDefault="00C00AAB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EEA Award Call for Entries </w:t>
      </w:r>
    </w:p>
    <w:p w14:paraId="725D8618" w14:textId="0C5AF92A" w:rsidR="00602EE8" w:rsidRDefault="00602EE8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BR Drainage issues</w:t>
      </w:r>
    </w:p>
    <w:p w14:paraId="3AA4A7D8" w14:textId="44B081E2" w:rsidR="00602EE8" w:rsidRDefault="00602EE8" w:rsidP="00602EE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Salary study update</w:t>
      </w:r>
    </w:p>
    <w:p w14:paraId="42739192" w14:textId="5A2550C4" w:rsidR="00602EE8" w:rsidRDefault="00602EE8" w:rsidP="00602EE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DOTD Secretary Roundtable</w:t>
      </w:r>
    </w:p>
    <w:p w14:paraId="64984F2F" w14:textId="165B6882" w:rsidR="00867781" w:rsidRPr="00602EE8" w:rsidRDefault="00867781" w:rsidP="00602EE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Virtual Business Forum update</w:t>
      </w:r>
    </w:p>
    <w:p w14:paraId="3AFEE4E8" w14:textId="2570C5B5" w:rsidR="001170CA" w:rsidRDefault="001170CA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Continuing Education Report</w:t>
      </w:r>
    </w:p>
    <w:p w14:paraId="3300BFDB" w14:textId="75C594B9" w:rsidR="008B6D11" w:rsidRDefault="008B6D11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ACECL Business Forum (</w:t>
      </w:r>
      <w:r w:rsidR="00867781">
        <w:rPr>
          <w:rFonts w:ascii="Calibri" w:eastAsia="Calibri" w:hAnsi="Calibri" w:cs="Calibri"/>
          <w:bCs/>
          <w:sz w:val="22"/>
          <w:szCs w:val="22"/>
        </w:rPr>
        <w:t>Sept. 21, 29 and October 5, 13)</w:t>
      </w:r>
    </w:p>
    <w:p w14:paraId="5DA21E25" w14:textId="76AB254D" w:rsidR="008B6D11" w:rsidRDefault="008B6D11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 Fall Convention, Marco Island, FL (October 27-30)</w:t>
      </w:r>
    </w:p>
    <w:p w14:paraId="3C50FBC2" w14:textId="58AE2994" w:rsidR="008B6D11" w:rsidRPr="008B6D11" w:rsidRDefault="008B6D11" w:rsidP="008B6D11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ACECL Fall Convention, Baton Rouge, LA (November 18)</w:t>
      </w:r>
    </w:p>
    <w:p w14:paraId="2D1606D8" w14:textId="77777777" w:rsidR="00023E72" w:rsidRPr="003E2EF0" w:rsidRDefault="00023E72" w:rsidP="003E2EF0">
      <w:pPr>
        <w:pBdr>
          <w:left w:val="none" w:sz="0" w:space="10" w:color="auto"/>
        </w:pBdr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72A3A794" w14:textId="77777777" w:rsidR="00562606" w:rsidRDefault="002F6EF2">
      <w:pPr>
        <w:numPr>
          <w:ilvl w:val="0"/>
          <w:numId w:val="1"/>
        </w:numPr>
        <w:pBdr>
          <w:left w:val="none" w:sz="0" w:space="13" w:color="auto"/>
        </w:pBdr>
        <w:ind w:left="540" w:hanging="57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Chapter Reports</w:t>
      </w:r>
    </w:p>
    <w:p w14:paraId="0B60C39E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Baton Rouge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Chad Bacas</w:t>
      </w:r>
    </w:p>
    <w:p w14:paraId="1A3D38C7" w14:textId="244ABC72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Orleans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E12325">
        <w:rPr>
          <w:rFonts w:ascii="Calibri" w:eastAsia="Calibri" w:hAnsi="Calibri" w:cs="Calibri"/>
          <w:sz w:val="22"/>
          <w:szCs w:val="22"/>
        </w:rPr>
        <w:t>Robert Delaune</w:t>
      </w:r>
    </w:p>
    <w:p w14:paraId="39B7DC7F" w14:textId="40D5B237" w:rsidR="00562606" w:rsidRDefault="002F6EF2" w:rsidP="006D71DB">
      <w:pPr>
        <w:numPr>
          <w:ilvl w:val="1"/>
          <w:numId w:val="5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Lafayette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Colby Guidry</w:t>
      </w:r>
    </w:p>
    <w:p w14:paraId="5D92C26F" w14:textId="449AB80D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Shreveport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E12325">
        <w:rPr>
          <w:rFonts w:ascii="Calibri" w:eastAsia="Calibri" w:hAnsi="Calibri" w:cs="Calibri"/>
          <w:sz w:val="22"/>
          <w:szCs w:val="22"/>
        </w:rPr>
        <w:t>Brandon Aillet</w:t>
      </w:r>
    </w:p>
    <w:p w14:paraId="7E939A11" w14:textId="42DDA9DC" w:rsidR="00E12325" w:rsidRDefault="00E12325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Lake Charles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Butch Babineaux</w:t>
      </w:r>
    </w:p>
    <w:p w14:paraId="5C1C5241" w14:textId="46764D21" w:rsidR="00743928" w:rsidRPr="00E12325" w:rsidRDefault="002F6EF2" w:rsidP="00E12325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Monroe (Committee)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Don Arrington</w:t>
      </w:r>
    </w:p>
    <w:p w14:paraId="43827D95" w14:textId="77777777" w:rsidR="00E12325" w:rsidRPr="00E12325" w:rsidRDefault="00E12325" w:rsidP="00E12325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5AE1E81A" w14:textId="77777777" w:rsidR="00602EE8" w:rsidRDefault="00602EE8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 w:type="page"/>
      </w:r>
    </w:p>
    <w:p w14:paraId="458C7EF9" w14:textId="4E6A30E0" w:rsidR="00562606" w:rsidRDefault="002F6EF2" w:rsidP="00114D46">
      <w:pPr>
        <w:numPr>
          <w:ilvl w:val="0"/>
          <w:numId w:val="6"/>
        </w:numPr>
        <w:pBdr>
          <w:left w:val="none" w:sz="0" w:space="10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Committee Reports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Chair/Co-Chairs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Liaison</w:t>
      </w:r>
    </w:p>
    <w:p w14:paraId="39EFFDDC" w14:textId="68AE394C" w:rsidR="00562606" w:rsidRDefault="002F6EF2">
      <w:pPr>
        <w:numPr>
          <w:ilvl w:val="0"/>
          <w:numId w:val="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Membership Development Committee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B52290">
        <w:rPr>
          <w:rFonts w:ascii="Calibri" w:eastAsia="Calibri" w:hAnsi="Calibri" w:cs="Calibri"/>
          <w:sz w:val="22"/>
          <w:szCs w:val="22"/>
        </w:rPr>
        <w:t>Nathan Junius</w:t>
      </w:r>
      <w:r w:rsidR="00602EE8">
        <w:rPr>
          <w:rFonts w:ascii="Calibri" w:eastAsia="Calibri" w:hAnsi="Calibri" w:cs="Calibri"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ab/>
      </w:r>
    </w:p>
    <w:p w14:paraId="46EAADE0" w14:textId="77777777" w:rsidR="00562606" w:rsidRDefault="002F6EF2">
      <w:pPr>
        <w:numPr>
          <w:ilvl w:val="1"/>
          <w:numId w:val="7"/>
        </w:numPr>
        <w:pBdr>
          <w:left w:val="none" w:sz="0" w:space="7" w:color="auto"/>
        </w:pBdr>
        <w:ind w:left="1620" w:hanging="3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Board Member recruitment/Membership Update</w:t>
      </w:r>
    </w:p>
    <w:p w14:paraId="271CA58B" w14:textId="56791680" w:rsidR="00023E72" w:rsidRPr="00B52290" w:rsidRDefault="002F6EF2" w:rsidP="00023E72">
      <w:pPr>
        <w:pStyle w:val="ListParagraph"/>
        <w:numPr>
          <w:ilvl w:val="0"/>
          <w:numId w:val="7"/>
        </w:numPr>
        <w:pBdr>
          <w:left w:val="none" w:sz="0" w:space="7" w:color="auto"/>
        </w:pBdr>
        <w:tabs>
          <w:tab w:val="left" w:pos="1530"/>
        </w:tabs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B52290">
        <w:rPr>
          <w:rFonts w:ascii="Calibri" w:eastAsia="Calibri" w:hAnsi="Calibri" w:cs="Calibri"/>
          <w:b/>
          <w:bCs/>
          <w:sz w:val="22"/>
          <w:szCs w:val="22"/>
        </w:rPr>
        <w:t>Legislative Committee</w:t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sz w:val="22"/>
          <w:szCs w:val="22"/>
        </w:rPr>
        <w:t>Bryan Jones</w:t>
      </w:r>
      <w:r w:rsidRPr="00B52290">
        <w:rPr>
          <w:rFonts w:ascii="Calibri" w:eastAsia="Calibri" w:hAnsi="Calibri" w:cs="Calibri"/>
          <w:sz w:val="22"/>
          <w:szCs w:val="22"/>
        </w:rPr>
        <w:tab/>
      </w:r>
      <w:r w:rsidRPr="00B52290">
        <w:rPr>
          <w:rFonts w:ascii="Calibri" w:eastAsia="Calibri" w:hAnsi="Calibri" w:cs="Calibri"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>Brin Ferlito</w:t>
      </w:r>
    </w:p>
    <w:p w14:paraId="0F4BEFEB" w14:textId="4CBB1996" w:rsidR="00743928" w:rsidRDefault="002F6EF2" w:rsidP="00512668">
      <w:pPr>
        <w:pStyle w:val="ListParagraph"/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 xml:space="preserve">Transportation 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>John Basilica</w:t>
      </w:r>
      <w:r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Bob Boagni</w:t>
      </w:r>
    </w:p>
    <w:p w14:paraId="40D17D7D" w14:textId="41C3DD3D" w:rsidR="00512668" w:rsidRPr="00512668" w:rsidRDefault="00512668" w:rsidP="00512668">
      <w:pPr>
        <w:pStyle w:val="ListParagraph"/>
        <w:numPr>
          <w:ilvl w:val="2"/>
          <w:numId w:val="15"/>
        </w:numPr>
        <w:pBdr>
          <w:left w:val="none" w:sz="0" w:space="4" w:color="auto"/>
        </w:pBdr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sz w:val="22"/>
          <w:szCs w:val="22"/>
        </w:rPr>
        <w:t xml:space="preserve"> Multimod</w:t>
      </w:r>
      <w:r w:rsidR="00540BB2">
        <w:rPr>
          <w:rFonts w:ascii="Calibri" w:eastAsia="Calibri" w:hAnsi="Calibri" w:cs="Calibri"/>
          <w:sz w:val="22"/>
          <w:szCs w:val="22"/>
        </w:rPr>
        <w:t>a</w:t>
      </w:r>
      <w:r w:rsidRPr="00512668"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sz w:val="22"/>
          <w:szCs w:val="22"/>
        </w:rPr>
        <w:t>Tom Hunter</w:t>
      </w:r>
      <w:r w:rsidRPr="00512668">
        <w:rPr>
          <w:rFonts w:ascii="Calibri" w:eastAsia="Calibri" w:hAnsi="Calibri" w:cs="Calibri"/>
          <w:sz w:val="22"/>
          <w:szCs w:val="22"/>
        </w:rPr>
        <w:tab/>
      </w:r>
      <w:r w:rsidRPr="00512668">
        <w:rPr>
          <w:rFonts w:ascii="Calibri" w:eastAsia="Calibri" w:hAnsi="Calibri" w:cs="Calibri"/>
          <w:sz w:val="22"/>
          <w:szCs w:val="22"/>
        </w:rPr>
        <w:tab/>
        <w:t>Sherri LeBas</w:t>
      </w:r>
    </w:p>
    <w:p w14:paraId="6F3FC27D" w14:textId="14D8C286" w:rsidR="00562606" w:rsidRPr="001170CA" w:rsidRDefault="002F6EF2" w:rsidP="001170CA">
      <w:pPr>
        <w:pStyle w:val="ListParagraph"/>
        <w:numPr>
          <w:ilvl w:val="0"/>
          <w:numId w:val="15"/>
        </w:num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Water Resources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Brenton Jenkins</w:t>
      </w:r>
      <w:r w:rsidR="00C00AAB"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Lisa Cookmeyer</w:t>
      </w:r>
    </w:p>
    <w:p w14:paraId="7C15377B" w14:textId="77777777" w:rsidR="00743928" w:rsidRDefault="00743928" w:rsidP="00743928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4113E57C" w14:textId="53696841" w:rsidR="00743928" w:rsidRPr="00602EE8" w:rsidRDefault="002F6EF2" w:rsidP="00743928">
      <w:pPr>
        <w:numPr>
          <w:ilvl w:val="0"/>
          <w:numId w:val="15"/>
        </w:numPr>
        <w:pBdr>
          <w:left w:val="none" w:sz="0" w:space="5" w:color="auto"/>
        </w:pBdr>
        <w:ind w:left="1080" w:hanging="366"/>
        <w:jc w:val="both"/>
        <w:rPr>
          <w:rFonts w:ascii="Calibri" w:eastAsia="Calibri" w:hAnsi="Calibri" w:cs="Calibri"/>
          <w:sz w:val="22"/>
          <w:szCs w:val="22"/>
        </w:rPr>
      </w:pPr>
      <w:r w:rsidRPr="00A0423F">
        <w:rPr>
          <w:rFonts w:ascii="Calibri" w:eastAsia="Calibri" w:hAnsi="Calibri" w:cs="Calibri"/>
          <w:b/>
          <w:bCs/>
          <w:sz w:val="22"/>
          <w:szCs w:val="22"/>
        </w:rPr>
        <w:t>Facilities (FP&amp;C/Fire Marshal)</w:t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A0423F" w:rsidRPr="00A0423F">
        <w:rPr>
          <w:rFonts w:ascii="Calibri" w:eastAsia="Calibri" w:hAnsi="Calibri" w:cs="Calibri"/>
          <w:sz w:val="22"/>
          <w:szCs w:val="22"/>
        </w:rPr>
        <w:t>Craig Campbell</w:t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>Brett Bayard</w:t>
      </w:r>
    </w:p>
    <w:p w14:paraId="58239AAE" w14:textId="77777777" w:rsidR="00A0423F" w:rsidRDefault="00A0423F" w:rsidP="00A0423F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4452B0FD" w14:textId="0938BE6C" w:rsidR="00743928" w:rsidRPr="00512668" w:rsidRDefault="002F6EF2" w:rsidP="00743928">
      <w:pPr>
        <w:numPr>
          <w:ilvl w:val="0"/>
          <w:numId w:val="15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b/>
          <w:bCs/>
          <w:sz w:val="22"/>
          <w:szCs w:val="22"/>
        </w:rPr>
        <w:t>AGC/AIA</w:t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="00602EE8" w:rsidRPr="00602EE8">
        <w:rPr>
          <w:rFonts w:ascii="Calibri" w:eastAsia="Calibri" w:hAnsi="Calibri" w:cs="Calibri"/>
          <w:sz w:val="22"/>
          <w:szCs w:val="22"/>
        </w:rPr>
        <w:t>Doreen Brasseaux</w:t>
      </w:r>
    </w:p>
    <w:p w14:paraId="07AD6FD0" w14:textId="66245D11" w:rsidR="00743928" w:rsidRDefault="002F6EF2" w:rsidP="00743928">
      <w:pPr>
        <w:numPr>
          <w:ilvl w:val="0"/>
          <w:numId w:val="15"/>
        </w:numPr>
        <w:pBdr>
          <w:left w:val="none" w:sz="0" w:space="7" w:color="auto"/>
        </w:pBdr>
        <w:ind w:left="1080" w:hanging="370"/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b/>
          <w:bCs/>
          <w:sz w:val="22"/>
          <w:szCs w:val="22"/>
        </w:rPr>
        <w:t>LES/LAPELS</w:t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="00602EE8" w:rsidRPr="00602EE8">
        <w:rPr>
          <w:rFonts w:ascii="Calibri" w:eastAsia="Calibri" w:hAnsi="Calibri" w:cs="Calibri"/>
          <w:sz w:val="22"/>
          <w:szCs w:val="22"/>
        </w:rPr>
        <w:t xml:space="preserve">Byron </w:t>
      </w:r>
      <w:proofErr w:type="spellStart"/>
      <w:r w:rsidR="00602EE8" w:rsidRPr="00602EE8">
        <w:rPr>
          <w:rFonts w:ascii="Calibri" w:eastAsia="Calibri" w:hAnsi="Calibri" w:cs="Calibri"/>
          <w:sz w:val="22"/>
          <w:szCs w:val="22"/>
        </w:rPr>
        <w:t>Racca</w:t>
      </w:r>
      <w:proofErr w:type="spellEnd"/>
    </w:p>
    <w:p w14:paraId="4A5BCA37" w14:textId="77777777" w:rsidR="00602EE8" w:rsidRPr="00512668" w:rsidRDefault="00602EE8" w:rsidP="00602EE8">
      <w:pPr>
        <w:pBdr>
          <w:left w:val="none" w:sz="0" w:space="7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23A72C45" w14:textId="5ACFB549" w:rsidR="00562606" w:rsidRPr="00743928" w:rsidRDefault="002F6EF2">
      <w:pPr>
        <w:numPr>
          <w:ilvl w:val="0"/>
          <w:numId w:val="16"/>
        </w:numPr>
        <w:pBdr>
          <w:left w:val="none" w:sz="0" w:space="7" w:color="auto"/>
        </w:pBdr>
        <w:ind w:left="540" w:hanging="62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Unfinished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</w:t>
      </w:r>
      <w:r w:rsidR="00512668">
        <w:rPr>
          <w:rFonts w:ascii="Calibri" w:eastAsia="Calibri" w:hAnsi="Calibri" w:cs="Calibri"/>
          <w:sz w:val="22"/>
          <w:szCs w:val="22"/>
        </w:rPr>
        <w:t>ndree Cortez</w:t>
      </w:r>
    </w:p>
    <w:p w14:paraId="5F5A2543" w14:textId="77777777" w:rsidR="00743928" w:rsidRDefault="00743928" w:rsidP="00743928">
      <w:pPr>
        <w:pBdr>
          <w:left w:val="none" w:sz="0" w:space="7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1840A41" w14:textId="3289C33C" w:rsidR="00512668" w:rsidRDefault="002F6EF2" w:rsidP="00512668">
      <w:pPr>
        <w:numPr>
          <w:ilvl w:val="0"/>
          <w:numId w:val="16"/>
        </w:numPr>
        <w:pBdr>
          <w:left w:val="none" w:sz="0" w:space="4" w:color="auto"/>
        </w:pBdr>
        <w:ind w:left="540" w:hanging="65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New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Andree Cortez</w:t>
      </w:r>
    </w:p>
    <w:p w14:paraId="6D51BEC1" w14:textId="21E149D5" w:rsidR="00C00AAB" w:rsidRDefault="00C00AAB" w:rsidP="00C00AAB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1C33F54" w14:textId="2D87FD5B" w:rsidR="00562606" w:rsidRPr="00512668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Special Announcements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Board</w:t>
      </w:r>
    </w:p>
    <w:p w14:paraId="550F587C" w14:textId="6CFEC743" w:rsidR="00512668" w:rsidRPr="00512668" w:rsidRDefault="00512668" w:rsidP="00512668">
      <w:pPr>
        <w:numPr>
          <w:ilvl w:val="1"/>
          <w:numId w:val="16"/>
        </w:num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sz w:val="22"/>
          <w:szCs w:val="22"/>
        </w:rPr>
        <w:t>Invite to Board Reception – Ann Trappey Residence</w:t>
      </w:r>
    </w:p>
    <w:p w14:paraId="6A615B25" w14:textId="77777777" w:rsidR="00743928" w:rsidRDefault="00743928" w:rsidP="00743928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F28E5B" w14:textId="77777777" w:rsidR="00562606" w:rsidRDefault="002F6EF2">
      <w:pPr>
        <w:numPr>
          <w:ilvl w:val="0"/>
          <w:numId w:val="16"/>
        </w:numPr>
        <w:pBdr>
          <w:left w:val="none" w:sz="0" w:space="6" w:color="auto"/>
        </w:pBdr>
        <w:ind w:left="540" w:hanging="60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Next Meeting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7B4C12D2" w14:textId="48898439" w:rsidR="00562606" w:rsidRDefault="0088671B">
      <w:pPr>
        <w:numPr>
          <w:ilvl w:val="1"/>
          <w:numId w:val="1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September </w:t>
      </w:r>
      <w:r w:rsidR="00512668">
        <w:rPr>
          <w:rFonts w:ascii="Calibri" w:eastAsia="Calibri" w:hAnsi="Calibri" w:cs="Calibri"/>
          <w:sz w:val="22"/>
          <w:szCs w:val="22"/>
        </w:rPr>
        <w:t>17, 2021, 9:00 a.m., ACECL Board Room</w:t>
      </w:r>
    </w:p>
    <w:p w14:paraId="307AF35B" w14:textId="77777777" w:rsidR="00743928" w:rsidRDefault="00743928" w:rsidP="00743928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77D6C7A4" w14:textId="5871D199" w:rsidR="00562606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Adjournment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Andree Cortez</w:t>
      </w:r>
    </w:p>
    <w:p w14:paraId="1ED12C43" w14:textId="2182BC97" w:rsidR="00562606" w:rsidRDefault="002F6EF2" w:rsidP="008B2B48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  </w:t>
      </w:r>
    </w:p>
    <w:sectPr w:rsidR="00562606" w:rsidSect="00023E72">
      <w:footerReference w:type="default" r:id="rId7"/>
      <w:pgSz w:w="12240" w:h="15840"/>
      <w:pgMar w:top="806" w:right="1008" w:bottom="720" w:left="115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744C" w14:textId="77777777" w:rsidR="002F6EF2" w:rsidRDefault="002F6EF2">
      <w:r>
        <w:separator/>
      </w:r>
    </w:p>
  </w:endnote>
  <w:endnote w:type="continuationSeparator" w:id="0">
    <w:p w14:paraId="5417FB98" w14:textId="77777777" w:rsidR="002F6EF2" w:rsidRDefault="002F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961251"/>
      <w:placeholder>
        <w:docPart w:val="DefaultPlaceholder_22675703"/>
      </w:placeholder>
    </w:sdtPr>
    <w:sdtEndPr/>
    <w:sdtContent>
      <w:p w14:paraId="3FF5AD89" w14:textId="77777777" w:rsidR="00562606" w:rsidRDefault="002F6EF2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F4626" w14:textId="77777777" w:rsidR="00562606" w:rsidRDefault="00562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D7DC" w14:textId="77777777" w:rsidR="002F6EF2" w:rsidRDefault="002F6EF2">
      <w:r>
        <w:separator/>
      </w:r>
    </w:p>
  </w:footnote>
  <w:footnote w:type="continuationSeparator" w:id="0">
    <w:p w14:paraId="1D839D21" w14:textId="77777777" w:rsidR="002F6EF2" w:rsidRDefault="002F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ind w:left="5850" w:hanging="360"/>
      </w:pPr>
    </w:lvl>
    <w:lvl w:ilvl="1">
      <w:start w:val="1"/>
      <w:numFmt w:val="lowerRoman"/>
      <w:lvlText w:val="%2."/>
      <w:lvlJc w:val="left"/>
      <w:pPr>
        <w:ind w:left="6570" w:hanging="360"/>
      </w:pPr>
    </w:lvl>
    <w:lvl w:ilvl="2">
      <w:start w:val="1"/>
      <w:numFmt w:val="lowerRoman"/>
      <w:lvlText w:val="%3."/>
      <w:lvlJc w:val="right"/>
      <w:pPr>
        <w:tabs>
          <w:tab w:val="num" w:pos="7290"/>
        </w:tabs>
        <w:ind w:left="7290" w:hanging="180"/>
      </w:pPr>
    </w:lvl>
    <w:lvl w:ilvl="3">
      <w:start w:val="1"/>
      <w:numFmt w:val="decimal"/>
      <w:lvlText w:val="%4."/>
      <w:lvlJc w:val="left"/>
      <w:pPr>
        <w:tabs>
          <w:tab w:val="num" w:pos="8010"/>
        </w:tabs>
        <w:ind w:left="8010" w:hanging="360"/>
      </w:pPr>
    </w:lvl>
    <w:lvl w:ilvl="4">
      <w:start w:val="1"/>
      <w:numFmt w:val="lowerLetter"/>
      <w:lvlText w:val="%5."/>
      <w:lvlJc w:val="left"/>
      <w:pPr>
        <w:tabs>
          <w:tab w:val="num" w:pos="8730"/>
        </w:tabs>
        <w:ind w:left="8730" w:hanging="360"/>
      </w:pPr>
    </w:lvl>
    <w:lvl w:ilvl="5">
      <w:start w:val="1"/>
      <w:numFmt w:val="lowerRoman"/>
      <w:lvlText w:val="%6."/>
      <w:lvlJc w:val="right"/>
      <w:pPr>
        <w:tabs>
          <w:tab w:val="num" w:pos="9450"/>
        </w:tabs>
        <w:ind w:left="9450" w:hanging="180"/>
      </w:pPr>
    </w:lvl>
    <w:lvl w:ilvl="6">
      <w:start w:val="1"/>
      <w:numFmt w:val="decimal"/>
      <w:lvlText w:val="%7."/>
      <w:lvlJc w:val="left"/>
      <w:pPr>
        <w:tabs>
          <w:tab w:val="num" w:pos="10170"/>
        </w:tabs>
        <w:ind w:left="10170" w:hanging="360"/>
      </w:pPr>
    </w:lvl>
    <w:lvl w:ilvl="7">
      <w:start w:val="1"/>
      <w:numFmt w:val="lowerLetter"/>
      <w:lvlText w:val="%8."/>
      <w:lvlJc w:val="left"/>
      <w:pPr>
        <w:tabs>
          <w:tab w:val="num" w:pos="10890"/>
        </w:tabs>
        <w:ind w:left="10890" w:hanging="360"/>
      </w:pPr>
    </w:lvl>
    <w:lvl w:ilvl="8">
      <w:start w:val="1"/>
      <w:numFmt w:val="lowerRoman"/>
      <w:lvlText w:val="%9."/>
      <w:lvlJc w:val="right"/>
      <w:pPr>
        <w:tabs>
          <w:tab w:val="num" w:pos="11610"/>
        </w:tabs>
        <w:ind w:left="1161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2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EFF8A292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6"/>
    <w:rsid w:val="00023E72"/>
    <w:rsid w:val="00114D46"/>
    <w:rsid w:val="001170CA"/>
    <w:rsid w:val="0014422F"/>
    <w:rsid w:val="002B7020"/>
    <w:rsid w:val="002F6EF2"/>
    <w:rsid w:val="00345E10"/>
    <w:rsid w:val="00372080"/>
    <w:rsid w:val="00382481"/>
    <w:rsid w:val="003E2EF0"/>
    <w:rsid w:val="004150A9"/>
    <w:rsid w:val="00512668"/>
    <w:rsid w:val="00540BB2"/>
    <w:rsid w:val="00562606"/>
    <w:rsid w:val="005B69D5"/>
    <w:rsid w:val="00602EE8"/>
    <w:rsid w:val="006D71DB"/>
    <w:rsid w:val="007068CA"/>
    <w:rsid w:val="007126FF"/>
    <w:rsid w:val="00743928"/>
    <w:rsid w:val="00823EA9"/>
    <w:rsid w:val="00867781"/>
    <w:rsid w:val="0088671B"/>
    <w:rsid w:val="008B2B48"/>
    <w:rsid w:val="008B6D11"/>
    <w:rsid w:val="00923A65"/>
    <w:rsid w:val="009E2A2A"/>
    <w:rsid w:val="00A0423F"/>
    <w:rsid w:val="00A21405"/>
    <w:rsid w:val="00A25E2E"/>
    <w:rsid w:val="00A60A64"/>
    <w:rsid w:val="00B029B9"/>
    <w:rsid w:val="00B52290"/>
    <w:rsid w:val="00C00AAB"/>
    <w:rsid w:val="00CE581F"/>
    <w:rsid w:val="00D652E9"/>
    <w:rsid w:val="00DC4186"/>
    <w:rsid w:val="00DE4678"/>
    <w:rsid w:val="00E12325"/>
    <w:rsid w:val="00E445E2"/>
    <w:rsid w:val="00E751B3"/>
    <w:rsid w:val="00F007DA"/>
    <w:rsid w:val="00F3145B"/>
    <w:rsid w:val="00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7AE3"/>
  <w15:docId w15:val="{0ADB9FD2-39EE-4571-9EF1-AF7EAD8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74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AA4F-0E17-41EA-A82F-422720A0D55A}"/>
      </w:docPartPr>
      <w:docPartBody>
        <w:p w:rsidR="00CD6169" w:rsidRDefault="00820979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169"/>
    <w:rsid w:val="00820979"/>
    <w:rsid w:val="00C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Reaux</dc:creator>
  <cp:lastModifiedBy>Doreen Brasseaux</cp:lastModifiedBy>
  <cp:revision>16</cp:revision>
  <cp:lastPrinted>2021-07-15T21:55:00Z</cp:lastPrinted>
  <dcterms:created xsi:type="dcterms:W3CDTF">2019-07-03T20:01:00Z</dcterms:created>
  <dcterms:modified xsi:type="dcterms:W3CDTF">2021-07-16T14:48:00Z</dcterms:modified>
</cp:coreProperties>
</file>