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6CB" w14:textId="77777777" w:rsidR="009E2A2A" w:rsidRDefault="009E2A2A">
      <w:pPr>
        <w:jc w:val="center"/>
        <w:rPr>
          <w:rFonts w:ascii="Calibri" w:eastAsia="Calibri" w:hAnsi="Calibri" w:cs="Calibri"/>
          <w:b/>
          <w:bCs/>
        </w:rPr>
      </w:pPr>
    </w:p>
    <w:p w14:paraId="3AE3A621" w14:textId="77777777" w:rsidR="00562606" w:rsidRDefault="002F6EF2">
      <w:pPr>
        <w:jc w:val="center"/>
      </w:pPr>
      <w:r>
        <w:rPr>
          <w:rFonts w:ascii="Calibri" w:eastAsia="Calibri" w:hAnsi="Calibri" w:cs="Calibri"/>
          <w:b/>
          <w:bCs/>
        </w:rPr>
        <w:t>American Council of Engineering Companies of Louisiana</w:t>
      </w:r>
    </w:p>
    <w:p w14:paraId="4A69078B" w14:textId="77777777" w:rsidR="00562606" w:rsidRDefault="002F6EF2">
      <w:pPr>
        <w:jc w:val="center"/>
      </w:pPr>
      <w:r>
        <w:rPr>
          <w:rFonts w:ascii="Calibri" w:eastAsia="Calibri" w:hAnsi="Calibri" w:cs="Calibri"/>
          <w:b/>
          <w:bCs/>
        </w:rPr>
        <w:t>Board of Governors Meeting</w:t>
      </w:r>
    </w:p>
    <w:p w14:paraId="3A534B3E" w14:textId="4D44E748" w:rsidR="00562606" w:rsidRDefault="003441E0">
      <w:pPr>
        <w:jc w:val="center"/>
      </w:pPr>
      <w:r>
        <w:rPr>
          <w:rFonts w:ascii="Calibri" w:eastAsia="Calibri" w:hAnsi="Calibri" w:cs="Calibri"/>
          <w:b/>
          <w:bCs/>
        </w:rPr>
        <w:t>January 20, 2023</w:t>
      </w:r>
    </w:p>
    <w:p w14:paraId="7B67EB43" w14:textId="1C5CE73D" w:rsidR="00562606" w:rsidRPr="005B5379" w:rsidRDefault="00177866" w:rsidP="00C00AAB">
      <w:pPr>
        <w:jc w:val="center"/>
        <w:rPr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 xml:space="preserve">ACECL </w:t>
      </w:r>
      <w:r w:rsidR="00F56221">
        <w:rPr>
          <w:rFonts w:ascii="Calibri" w:eastAsia="Calibri" w:hAnsi="Calibri" w:cs="Calibri"/>
          <w:b/>
          <w:bCs/>
          <w:lang w:val="fr-FR"/>
        </w:rPr>
        <w:t>Conférence</w:t>
      </w:r>
      <w:r>
        <w:rPr>
          <w:rFonts w:ascii="Calibri" w:eastAsia="Calibri" w:hAnsi="Calibri" w:cs="Calibri"/>
          <w:b/>
          <w:bCs/>
          <w:lang w:val="fr-FR"/>
        </w:rPr>
        <w:t xml:space="preserve"> Room</w:t>
      </w:r>
    </w:p>
    <w:p w14:paraId="0D95E952" w14:textId="383F693F" w:rsidR="00C00AAB" w:rsidRPr="005B5379" w:rsidRDefault="006866EA" w:rsidP="00C00AAB">
      <w:pPr>
        <w:jc w:val="center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9643 Brookline Avenue, </w:t>
      </w:r>
      <w:r w:rsidR="006A54BD" w:rsidRPr="005B5379">
        <w:rPr>
          <w:rFonts w:asciiTheme="minorHAnsi" w:hAnsiTheme="minorHAnsi" w:cstheme="minorHAnsi"/>
          <w:b/>
          <w:bCs/>
          <w:lang w:val="fr-FR"/>
        </w:rPr>
        <w:t xml:space="preserve">Baton Rouge, LA </w:t>
      </w:r>
    </w:p>
    <w:p w14:paraId="0E6D73BC" w14:textId="63E43B98" w:rsidR="006E1BE6" w:rsidRPr="005B5379" w:rsidRDefault="006E1BE6" w:rsidP="00C00AAB">
      <w:pPr>
        <w:jc w:val="center"/>
        <w:rPr>
          <w:rFonts w:asciiTheme="minorHAnsi" w:hAnsiTheme="minorHAnsi" w:cstheme="minorHAnsi"/>
          <w:b/>
          <w:bCs/>
          <w:lang w:val="fr-FR"/>
        </w:rPr>
      </w:pPr>
    </w:p>
    <w:p w14:paraId="5CB96ABD" w14:textId="77777777" w:rsidR="00562606" w:rsidRPr="005B5379" w:rsidRDefault="00562606">
      <w:pPr>
        <w:jc w:val="center"/>
        <w:rPr>
          <w:sz w:val="22"/>
          <w:szCs w:val="22"/>
          <w:lang w:val="fr-FR"/>
        </w:rPr>
      </w:pPr>
    </w:p>
    <w:p w14:paraId="60728821" w14:textId="77777777" w:rsidR="00562606" w:rsidRPr="005B5379" w:rsidRDefault="002F6EF2">
      <w:pPr>
        <w:spacing w:after="200"/>
        <w:jc w:val="center"/>
        <w:rPr>
          <w:lang w:val="fr-FR"/>
        </w:rPr>
      </w:pPr>
      <w:r w:rsidRPr="005B5379">
        <w:rPr>
          <w:rFonts w:ascii="Calibri" w:eastAsia="Calibri" w:hAnsi="Calibri" w:cs="Calibri"/>
          <w:b/>
          <w:bCs/>
          <w:u w:val="single"/>
          <w:lang w:val="fr-FR"/>
        </w:rPr>
        <w:t>AGENDA</w:t>
      </w:r>
    </w:p>
    <w:p w14:paraId="1243CAC9" w14:textId="374EB8A9" w:rsidR="006A54BD" w:rsidRPr="006A54BD" w:rsidRDefault="002F6EF2" w:rsidP="006A54BD">
      <w:pPr>
        <w:numPr>
          <w:ilvl w:val="0"/>
          <w:numId w:val="1"/>
        </w:numPr>
        <w:pBdr>
          <w:left w:val="none" w:sz="0" w:space="16" w:color="auto"/>
        </w:pBdr>
        <w:ind w:left="540" w:hanging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Call to Order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6A54BD">
        <w:rPr>
          <w:rFonts w:ascii="Calibri" w:eastAsia="Calibri" w:hAnsi="Calibri" w:cs="Calibri"/>
          <w:sz w:val="22"/>
          <w:szCs w:val="22"/>
        </w:rPr>
        <w:t>Michael Thomassie</w:t>
      </w:r>
    </w:p>
    <w:p w14:paraId="06EA365A" w14:textId="631B3791" w:rsidR="00743928" w:rsidRPr="006A54BD" w:rsidRDefault="002F6EF2" w:rsidP="00743928">
      <w:pPr>
        <w:numPr>
          <w:ilvl w:val="0"/>
          <w:numId w:val="1"/>
        </w:numPr>
        <w:pBdr>
          <w:left w:val="none" w:sz="0" w:space="10" w:color="auto"/>
        </w:pBdr>
        <w:ind w:left="540" w:hanging="61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A54BD">
        <w:rPr>
          <w:rFonts w:ascii="Calibri" w:eastAsia="Calibri" w:hAnsi="Calibri" w:cs="Calibri"/>
          <w:b/>
          <w:bCs/>
          <w:sz w:val="22"/>
          <w:szCs w:val="22"/>
        </w:rPr>
        <w:t>Roll Call</w:t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="00DA246B" w:rsidRPr="006A54BD">
        <w:rPr>
          <w:rFonts w:ascii="Calibri" w:eastAsia="Calibri" w:hAnsi="Calibri" w:cs="Calibri"/>
          <w:sz w:val="22"/>
          <w:szCs w:val="22"/>
        </w:rPr>
        <w:t>S</w:t>
      </w:r>
      <w:r w:rsidR="00DA246B">
        <w:rPr>
          <w:rFonts w:ascii="Calibri" w:eastAsia="Calibri" w:hAnsi="Calibri" w:cs="Calibri"/>
          <w:sz w:val="22"/>
          <w:szCs w:val="22"/>
        </w:rPr>
        <w:t xml:space="preserve">herri </w:t>
      </w:r>
      <w:r w:rsidR="00DA246B" w:rsidRPr="006A54BD">
        <w:rPr>
          <w:rFonts w:ascii="Calibri" w:eastAsia="Calibri" w:hAnsi="Calibri" w:cs="Calibri"/>
          <w:sz w:val="22"/>
          <w:szCs w:val="22"/>
        </w:rPr>
        <w:t>LeBas</w:t>
      </w:r>
      <w:r w:rsidR="006A54BD">
        <w:rPr>
          <w:rFonts w:ascii="Calibri" w:eastAsia="Calibri" w:hAnsi="Calibri" w:cs="Calibri"/>
          <w:sz w:val="22"/>
          <w:szCs w:val="22"/>
        </w:rPr>
        <w:t xml:space="preserve"> </w:t>
      </w:r>
    </w:p>
    <w:p w14:paraId="6233C69A" w14:textId="29DF7E38" w:rsidR="00562606" w:rsidRPr="00743928" w:rsidRDefault="002F6EF2">
      <w:pPr>
        <w:numPr>
          <w:ilvl w:val="0"/>
          <w:numId w:val="1"/>
        </w:numPr>
        <w:pBdr>
          <w:left w:val="none" w:sz="0" w:space="9" w:color="auto"/>
        </w:pBdr>
        <w:ind w:left="540" w:hanging="59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Approval of Agenda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Michael Thomassie</w:t>
      </w:r>
    </w:p>
    <w:p w14:paraId="7756ECB7" w14:textId="77777777" w:rsidR="00743928" w:rsidRDefault="00743928" w:rsidP="00743928">
      <w:pPr>
        <w:pBdr>
          <w:left w:val="none" w:sz="0" w:space="9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C42276" w14:textId="67221467" w:rsidR="00562606" w:rsidRPr="005B5379" w:rsidRDefault="002F6EF2">
      <w:pPr>
        <w:numPr>
          <w:ilvl w:val="0"/>
          <w:numId w:val="1"/>
        </w:numPr>
        <w:pBdr>
          <w:left w:val="none" w:sz="0" w:space="12" w:color="auto"/>
        </w:pBdr>
        <w:ind w:left="540" w:hanging="56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Approval of Minutes (</w:t>
      </w:r>
      <w:r w:rsidR="003441E0">
        <w:rPr>
          <w:rFonts w:ascii="Calibri" w:eastAsia="Calibri" w:hAnsi="Calibri" w:cs="Calibri"/>
          <w:b/>
          <w:bCs/>
          <w:sz w:val="22"/>
          <w:szCs w:val="22"/>
        </w:rPr>
        <w:t xml:space="preserve">November </w:t>
      </w:r>
      <w:r w:rsidR="00B9695A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3441E0">
        <w:rPr>
          <w:rFonts w:ascii="Calibri" w:eastAsia="Calibri" w:hAnsi="Calibri" w:cs="Calibri"/>
          <w:b/>
          <w:bCs/>
          <w:sz w:val="22"/>
          <w:szCs w:val="22"/>
        </w:rPr>
        <w:t>, 2022</w:t>
      </w:r>
      <w:r>
        <w:rPr>
          <w:rFonts w:ascii="Calibri" w:eastAsia="Calibri" w:hAnsi="Calibri" w:cs="Calibri"/>
          <w:b/>
          <w:bCs/>
          <w:sz w:val="22"/>
          <w:szCs w:val="22"/>
        </w:rPr>
        <w:t>)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B9695A">
        <w:rPr>
          <w:rFonts w:ascii="Calibri" w:eastAsia="Calibri" w:hAnsi="Calibri" w:cs="Calibri"/>
          <w:b/>
          <w:bCs/>
          <w:sz w:val="22"/>
          <w:szCs w:val="22"/>
        </w:rPr>
        <w:tab/>
      </w:r>
      <w:r w:rsidR="006A54BD"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Michael Thomassie</w:t>
      </w:r>
    </w:p>
    <w:p w14:paraId="6B6AFDFA" w14:textId="77777777" w:rsidR="00743928" w:rsidRDefault="00743928" w:rsidP="00177866">
      <w:pPr>
        <w:pBdr>
          <w:left w:val="none" w:sz="0" w:space="12" w:color="auto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29E5C5B" w14:textId="664D0501" w:rsidR="00562606" w:rsidRDefault="002F6EF2">
      <w:pPr>
        <w:numPr>
          <w:ilvl w:val="0"/>
          <w:numId w:val="1"/>
        </w:numPr>
        <w:pBdr>
          <w:left w:val="none" w:sz="0" w:space="9" w:color="auto"/>
        </w:pBdr>
        <w:ind w:left="540" w:hanging="59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Secretary/Treasurer’s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177866">
        <w:rPr>
          <w:rFonts w:ascii="Calibri" w:eastAsia="Calibri" w:hAnsi="Calibri" w:cs="Calibri"/>
          <w:sz w:val="22"/>
          <w:szCs w:val="22"/>
        </w:rPr>
        <w:t>Sherri LeBas</w:t>
      </w:r>
    </w:p>
    <w:p w14:paraId="1049BE57" w14:textId="29EED7F7" w:rsidR="00562606" w:rsidRDefault="002F6EF2">
      <w:pPr>
        <w:numPr>
          <w:ilvl w:val="1"/>
          <w:numId w:val="1"/>
        </w:numPr>
        <w:pBdr>
          <w:left w:val="none" w:sz="0" w:space="4" w:color="auto"/>
        </w:pBdr>
        <w:ind w:hanging="3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Financial Reports &amp; Check Register (</w:t>
      </w:r>
      <w:r w:rsidR="003441E0">
        <w:rPr>
          <w:rFonts w:ascii="Calibri" w:eastAsia="Calibri" w:hAnsi="Calibri" w:cs="Calibri"/>
          <w:sz w:val="22"/>
          <w:szCs w:val="22"/>
        </w:rPr>
        <w:t>Oct/Nov/Dec 2022)</w:t>
      </w:r>
    </w:p>
    <w:p w14:paraId="462D5C91" w14:textId="77777777" w:rsidR="00743928" w:rsidRDefault="00743928" w:rsidP="00D652E9">
      <w:pPr>
        <w:pBdr>
          <w:left w:val="none" w:sz="0" w:space="3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197C84" w14:textId="722C77A5" w:rsidR="00C00AAB" w:rsidRDefault="002F6EF2" w:rsidP="00B9695A">
      <w:pPr>
        <w:numPr>
          <w:ilvl w:val="0"/>
          <w:numId w:val="1"/>
        </w:numPr>
        <w:pBdr>
          <w:left w:val="none" w:sz="0" w:space="7" w:color="auto"/>
        </w:pBdr>
        <w:ind w:left="565" w:hanging="64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Chairman’s Report/Comments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Michael Thomassie</w:t>
      </w:r>
    </w:p>
    <w:p w14:paraId="2EF6E569" w14:textId="292D94FF" w:rsidR="00B9695A" w:rsidRPr="00B9695A" w:rsidRDefault="00B9695A" w:rsidP="00B9695A">
      <w:pPr>
        <w:numPr>
          <w:ilvl w:val="1"/>
          <w:numId w:val="1"/>
        </w:numPr>
        <w:pBdr>
          <w:left w:val="none" w:sz="0" w:space="7" w:color="auto"/>
        </w:pBdr>
        <w:jc w:val="both"/>
        <w:rPr>
          <w:rFonts w:ascii="Calibri" w:eastAsia="Calibri" w:hAnsi="Calibri" w:cs="Calibri"/>
          <w:sz w:val="22"/>
          <w:szCs w:val="22"/>
        </w:rPr>
      </w:pPr>
      <w:r w:rsidRPr="00B9695A">
        <w:rPr>
          <w:rFonts w:ascii="Calibri" w:eastAsia="Calibri" w:hAnsi="Calibri" w:cs="Calibri"/>
          <w:sz w:val="22"/>
          <w:szCs w:val="22"/>
        </w:rPr>
        <w:t>Strategic Plan:  Leading Business Strategy</w:t>
      </w:r>
      <w:r>
        <w:rPr>
          <w:rFonts w:ascii="Calibri" w:eastAsia="Calibri" w:hAnsi="Calibri" w:cs="Calibri"/>
          <w:sz w:val="22"/>
          <w:szCs w:val="22"/>
        </w:rPr>
        <w:t xml:space="preserve"> Overview</w:t>
      </w:r>
      <w:r w:rsidRPr="00B9695A">
        <w:rPr>
          <w:rFonts w:ascii="Calibri" w:eastAsia="Calibri" w:hAnsi="Calibri" w:cs="Calibri"/>
          <w:sz w:val="22"/>
          <w:szCs w:val="22"/>
        </w:rPr>
        <w:tab/>
      </w:r>
      <w:r w:rsidRPr="00B9695A">
        <w:rPr>
          <w:rFonts w:ascii="Calibri" w:eastAsia="Calibri" w:hAnsi="Calibri" w:cs="Calibri"/>
          <w:sz w:val="22"/>
          <w:szCs w:val="22"/>
        </w:rPr>
        <w:tab/>
        <w:t>Andree Cortez</w:t>
      </w:r>
    </w:p>
    <w:p w14:paraId="67B52F30" w14:textId="0A964C27" w:rsidR="00B9695A" w:rsidRPr="00B9695A" w:rsidRDefault="00B9695A" w:rsidP="00B9695A">
      <w:pPr>
        <w:numPr>
          <w:ilvl w:val="1"/>
          <w:numId w:val="1"/>
        </w:numPr>
        <w:pBdr>
          <w:left w:val="none" w:sz="0" w:space="7" w:color="auto"/>
        </w:pBdr>
        <w:jc w:val="both"/>
        <w:rPr>
          <w:rFonts w:ascii="Calibri" w:eastAsia="Calibri" w:hAnsi="Calibri" w:cs="Calibri"/>
          <w:sz w:val="22"/>
          <w:szCs w:val="22"/>
        </w:rPr>
      </w:pPr>
      <w:r w:rsidRPr="00B9695A">
        <w:rPr>
          <w:rFonts w:ascii="Calibri" w:eastAsia="Calibri" w:hAnsi="Calibri" w:cs="Calibri"/>
          <w:sz w:val="22"/>
          <w:szCs w:val="22"/>
        </w:rPr>
        <w:t>Strategic Plan:  Essential Value to Society</w:t>
      </w:r>
      <w:r>
        <w:rPr>
          <w:rFonts w:ascii="Calibri" w:eastAsia="Calibri" w:hAnsi="Calibri" w:cs="Calibri"/>
          <w:sz w:val="22"/>
          <w:szCs w:val="22"/>
        </w:rPr>
        <w:t xml:space="preserve"> Overview</w:t>
      </w:r>
      <w:r w:rsidRPr="00B9695A">
        <w:rPr>
          <w:rFonts w:ascii="Calibri" w:eastAsia="Calibri" w:hAnsi="Calibri" w:cs="Calibri"/>
          <w:sz w:val="22"/>
          <w:szCs w:val="22"/>
        </w:rPr>
        <w:tab/>
      </w:r>
      <w:r w:rsidRPr="00B9695A">
        <w:rPr>
          <w:rFonts w:ascii="Calibri" w:eastAsia="Calibri" w:hAnsi="Calibri" w:cs="Calibri"/>
          <w:sz w:val="22"/>
          <w:szCs w:val="22"/>
        </w:rPr>
        <w:tab/>
        <w:t>Nathan Junius</w:t>
      </w:r>
    </w:p>
    <w:p w14:paraId="749B9541" w14:textId="6D974F1D" w:rsidR="00562606" w:rsidRDefault="002F6EF2">
      <w:pPr>
        <w:numPr>
          <w:ilvl w:val="0"/>
          <w:numId w:val="1"/>
        </w:numPr>
        <w:pBdr>
          <w:left w:val="none" w:sz="0" w:space="3" w:color="auto"/>
        </w:pBdr>
        <w:ind w:left="540" w:hanging="64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National Director’s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Andree Cortez</w:t>
      </w:r>
    </w:p>
    <w:p w14:paraId="3FB3D1BC" w14:textId="73B39DB5" w:rsidR="00177866" w:rsidRPr="00FD4BA2" w:rsidRDefault="00177866" w:rsidP="00FD4BA2">
      <w:pPr>
        <w:numPr>
          <w:ilvl w:val="1"/>
          <w:numId w:val="3"/>
        </w:numPr>
        <w:pBdr>
          <w:left w:val="none" w:sz="0" w:space="4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</w:p>
    <w:p w14:paraId="343EAA4F" w14:textId="77777777" w:rsidR="00A60A64" w:rsidRPr="00743928" w:rsidRDefault="00A60A64" w:rsidP="00A60A64">
      <w:pPr>
        <w:pBdr>
          <w:left w:val="none" w:sz="0" w:space="4" w:color="auto"/>
        </w:pBdr>
        <w:ind w:left="1080"/>
        <w:rPr>
          <w:rFonts w:ascii="Calibri" w:eastAsia="Calibri" w:hAnsi="Calibri" w:cs="Calibri"/>
          <w:sz w:val="22"/>
          <w:szCs w:val="22"/>
        </w:rPr>
      </w:pPr>
    </w:p>
    <w:p w14:paraId="1156A583" w14:textId="19C788F2" w:rsidR="00562606" w:rsidRPr="00D652E9" w:rsidRDefault="002F6EF2">
      <w:pPr>
        <w:numPr>
          <w:ilvl w:val="0"/>
          <w:numId w:val="1"/>
        </w:numPr>
        <w:pBdr>
          <w:left w:val="none" w:sz="0" w:space="10" w:color="auto"/>
        </w:pBdr>
        <w:ind w:left="540" w:hanging="60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President &amp; CEO’s Report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Barker Dirmann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C8761D9" w14:textId="1E733DDF" w:rsidR="00E93463" w:rsidRDefault="00FE5A54" w:rsidP="005B5379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By-Law Revisions </w:t>
      </w:r>
    </w:p>
    <w:p w14:paraId="4619525A" w14:textId="5447D1D4" w:rsidR="005B5379" w:rsidRDefault="005B5379" w:rsidP="005B5379">
      <w:pPr>
        <w:pStyle w:val="ListParagraph"/>
        <w:numPr>
          <w:ilvl w:val="2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Re</w:t>
      </w:r>
      <w:r w:rsidR="00FD4BA2">
        <w:rPr>
          <w:rFonts w:ascii="Calibri" w:eastAsia="Calibri" w:hAnsi="Calibri" w:cs="Calibri"/>
          <w:bCs/>
          <w:sz w:val="22"/>
          <w:szCs w:val="22"/>
        </w:rPr>
        <w:t>solutions</w:t>
      </w:r>
      <w:r>
        <w:rPr>
          <w:rFonts w:ascii="Calibri" w:eastAsia="Calibri" w:hAnsi="Calibri" w:cs="Calibri"/>
          <w:bCs/>
          <w:sz w:val="22"/>
          <w:szCs w:val="22"/>
        </w:rPr>
        <w:t xml:space="preserve"> from Past Presidents’ Committee</w:t>
      </w:r>
    </w:p>
    <w:p w14:paraId="2BC3E896" w14:textId="7EC8AFD6" w:rsidR="005B5379" w:rsidRDefault="003C15A3" w:rsidP="005B5379">
      <w:pPr>
        <w:pStyle w:val="ListParagraph"/>
        <w:numPr>
          <w:ilvl w:val="2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Committee Chair Assignments for Chairman-Elect and Vice Chairman </w:t>
      </w:r>
    </w:p>
    <w:p w14:paraId="740EAA30" w14:textId="6A9F27FB" w:rsidR="00FD4BA2" w:rsidRPr="00FD4BA2" w:rsidRDefault="00FD4BA2" w:rsidP="00FD4BA2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Update on Membership Management Software and Website Redesign </w:t>
      </w:r>
    </w:p>
    <w:p w14:paraId="3AFEE4E8" w14:textId="2570C5B5" w:rsidR="001170CA" w:rsidRDefault="001170CA" w:rsidP="007126FF">
      <w:pPr>
        <w:pStyle w:val="ListParagraph"/>
        <w:numPr>
          <w:ilvl w:val="1"/>
          <w:numId w:val="1"/>
        </w:numPr>
        <w:pBdr>
          <w:left w:val="none" w:sz="0" w:space="10" w:color="auto"/>
        </w:pBd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Continuing Education Report</w:t>
      </w:r>
    </w:p>
    <w:p w14:paraId="54FA1F1E" w14:textId="77777777" w:rsidR="00B9695A" w:rsidRDefault="00B9695A" w:rsidP="00B9695A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Critical Issues Summit, Baton Rouge, LA  (February 8-9, 2023)</w:t>
      </w:r>
    </w:p>
    <w:p w14:paraId="037EEE7B" w14:textId="04592AFE" w:rsidR="00B9695A" w:rsidRDefault="00B9695A" w:rsidP="008B6D11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Business Forum, Baton Rouge, LA (March 9, 2023)</w:t>
      </w:r>
    </w:p>
    <w:p w14:paraId="3A4F83A1" w14:textId="4E16FCCF" w:rsidR="00177866" w:rsidRDefault="00B9695A" w:rsidP="008B6D11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Emerging Leaders Institute (Registration:  Feb. 2023)</w:t>
      </w:r>
    </w:p>
    <w:p w14:paraId="179CE09C" w14:textId="3C85C9BA" w:rsidR="00B9695A" w:rsidRDefault="00B9695A" w:rsidP="008B6D11">
      <w:pPr>
        <w:pStyle w:val="ListParagraph"/>
        <w:numPr>
          <w:ilvl w:val="2"/>
          <w:numId w:val="1"/>
        </w:numPr>
        <w:pBdr>
          <w:left w:val="none" w:sz="0" w:space="10" w:color="auto"/>
        </w:pBdr>
        <w:tabs>
          <w:tab w:val="num" w:pos="1980"/>
        </w:tabs>
        <w:ind w:left="1620" w:hanging="2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ACECL/AIA Building Code Training (March-May 2023)</w:t>
      </w:r>
    </w:p>
    <w:p w14:paraId="2D1606D8" w14:textId="77777777" w:rsidR="00023E72" w:rsidRPr="003E2EF0" w:rsidRDefault="00023E72" w:rsidP="003E2EF0">
      <w:pPr>
        <w:pBdr>
          <w:left w:val="none" w:sz="0" w:space="10" w:color="auto"/>
        </w:pBdr>
        <w:jc w:val="both"/>
        <w:rPr>
          <w:rFonts w:asciiTheme="minorHAnsi" w:eastAsia="Calibri" w:hAnsiTheme="minorHAnsi" w:cs="Calibri"/>
          <w:bCs/>
          <w:sz w:val="22"/>
          <w:szCs w:val="22"/>
        </w:rPr>
      </w:pPr>
    </w:p>
    <w:p w14:paraId="72A3A794" w14:textId="77777777" w:rsidR="00562606" w:rsidRDefault="002F6EF2">
      <w:pPr>
        <w:numPr>
          <w:ilvl w:val="0"/>
          <w:numId w:val="1"/>
        </w:numPr>
        <w:pBdr>
          <w:left w:val="none" w:sz="0" w:space="13" w:color="auto"/>
        </w:pBdr>
        <w:ind w:left="540" w:hanging="57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Chapter Reports</w:t>
      </w:r>
    </w:p>
    <w:p w14:paraId="0B60C39E" w14:textId="73D71418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Baton Rouge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5D7B2D">
        <w:rPr>
          <w:rFonts w:ascii="Calibri" w:eastAsia="Calibri" w:hAnsi="Calibri" w:cs="Calibri"/>
          <w:sz w:val="22"/>
          <w:szCs w:val="22"/>
        </w:rPr>
        <w:t>Bryan Jones</w:t>
      </w:r>
    </w:p>
    <w:p w14:paraId="1A3D38C7" w14:textId="244ABC72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Orleans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E12325">
        <w:rPr>
          <w:rFonts w:ascii="Calibri" w:eastAsia="Calibri" w:hAnsi="Calibri" w:cs="Calibri"/>
          <w:sz w:val="22"/>
          <w:szCs w:val="22"/>
        </w:rPr>
        <w:t>Robert Delaune</w:t>
      </w:r>
    </w:p>
    <w:p w14:paraId="39B7DC7F" w14:textId="537C9DA5" w:rsidR="00562606" w:rsidRDefault="002F6EF2" w:rsidP="006D71DB">
      <w:pPr>
        <w:numPr>
          <w:ilvl w:val="1"/>
          <w:numId w:val="5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Lafayette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David Stelly</w:t>
      </w:r>
    </w:p>
    <w:p w14:paraId="5D92C26F" w14:textId="08B0952A" w:rsidR="00562606" w:rsidRDefault="002F6EF2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Shreveport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13BAE">
        <w:rPr>
          <w:rFonts w:ascii="Calibri" w:eastAsia="Calibri" w:hAnsi="Calibri" w:cs="Calibri"/>
          <w:sz w:val="22"/>
          <w:szCs w:val="22"/>
        </w:rPr>
        <w:t>Jordan Pearson</w:t>
      </w:r>
    </w:p>
    <w:p w14:paraId="7E939A11" w14:textId="42DDA9DC" w:rsidR="00E12325" w:rsidRDefault="00E12325" w:rsidP="006D71DB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Lake Charles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Butch Babineaux</w:t>
      </w:r>
    </w:p>
    <w:p w14:paraId="5C1C5241" w14:textId="46764D21" w:rsidR="00743928" w:rsidRPr="00E12325" w:rsidRDefault="002F6EF2" w:rsidP="00E12325">
      <w:pPr>
        <w:numPr>
          <w:ilvl w:val="1"/>
          <w:numId w:val="5"/>
        </w:numPr>
        <w:pBdr>
          <w:left w:val="none" w:sz="0" w:space="3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Monroe (Committee)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Don Arrington</w:t>
      </w:r>
    </w:p>
    <w:p w14:paraId="43827D95" w14:textId="77777777" w:rsidR="00E12325" w:rsidRPr="00E12325" w:rsidRDefault="00E12325" w:rsidP="00E12325">
      <w:p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5AE1E81A" w14:textId="77777777" w:rsidR="00602EE8" w:rsidRDefault="00602EE8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458C7EF9" w14:textId="4E6A30E0" w:rsidR="00562606" w:rsidRDefault="002F6EF2" w:rsidP="00114D46">
      <w:pPr>
        <w:numPr>
          <w:ilvl w:val="0"/>
          <w:numId w:val="6"/>
        </w:numPr>
        <w:pBdr>
          <w:left w:val="none" w:sz="0" w:space="10" w:color="auto"/>
        </w:pBdr>
        <w:ind w:left="540" w:hanging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Committee Reports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Chair/Co-Chairs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Liaison</w:t>
      </w:r>
    </w:p>
    <w:p w14:paraId="39EFFDDC" w14:textId="1E929144" w:rsidR="00562606" w:rsidRDefault="002F6EF2">
      <w:pPr>
        <w:numPr>
          <w:ilvl w:val="0"/>
          <w:numId w:val="7"/>
        </w:numPr>
        <w:pBdr>
          <w:left w:val="none" w:sz="0" w:space="4" w:color="auto"/>
        </w:pBdr>
        <w:ind w:left="1080" w:hanging="3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Membership Development Committee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5D7B2D">
        <w:rPr>
          <w:rFonts w:ascii="Calibri" w:eastAsia="Calibri" w:hAnsi="Calibri" w:cs="Calibri"/>
          <w:sz w:val="22"/>
          <w:szCs w:val="22"/>
        </w:rPr>
        <w:t>Chad Poche</w:t>
      </w:r>
      <w:r w:rsidR="00602EE8">
        <w:rPr>
          <w:rFonts w:ascii="Calibri" w:eastAsia="Calibri" w:hAnsi="Calibri" w:cs="Calibri"/>
          <w:sz w:val="22"/>
          <w:szCs w:val="22"/>
        </w:rPr>
        <w:tab/>
      </w:r>
    </w:p>
    <w:p w14:paraId="46EAADE0" w14:textId="77777777" w:rsidR="00562606" w:rsidRDefault="002F6EF2">
      <w:pPr>
        <w:numPr>
          <w:ilvl w:val="1"/>
          <w:numId w:val="7"/>
        </w:numPr>
        <w:pBdr>
          <w:left w:val="none" w:sz="0" w:space="7" w:color="auto"/>
        </w:pBdr>
        <w:ind w:left="1620" w:hanging="3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Board Member recruitment/Membership Update</w:t>
      </w:r>
    </w:p>
    <w:p w14:paraId="271CA58B" w14:textId="380723F2" w:rsidR="00023E72" w:rsidRPr="00B52290" w:rsidRDefault="002F6EF2" w:rsidP="00023E72">
      <w:pPr>
        <w:pStyle w:val="ListParagraph"/>
        <w:numPr>
          <w:ilvl w:val="0"/>
          <w:numId w:val="7"/>
        </w:numPr>
        <w:pBdr>
          <w:left w:val="none" w:sz="0" w:space="7" w:color="auto"/>
        </w:pBdr>
        <w:tabs>
          <w:tab w:val="left" w:pos="1530"/>
        </w:tabs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B52290">
        <w:rPr>
          <w:rFonts w:ascii="Calibri" w:eastAsia="Calibri" w:hAnsi="Calibri" w:cs="Calibri"/>
          <w:b/>
          <w:bCs/>
          <w:sz w:val="22"/>
          <w:szCs w:val="22"/>
        </w:rPr>
        <w:t>Legislative Committee</w:t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B52290">
        <w:rPr>
          <w:rFonts w:ascii="Calibri" w:eastAsia="Calibri" w:hAnsi="Calibri" w:cs="Calibri"/>
          <w:sz w:val="22"/>
          <w:szCs w:val="22"/>
        </w:rPr>
        <w:t>Bryan Jones</w:t>
      </w:r>
      <w:r w:rsidRPr="00B52290">
        <w:rPr>
          <w:rFonts w:ascii="Calibri" w:eastAsia="Calibri" w:hAnsi="Calibri" w:cs="Calibri"/>
          <w:sz w:val="22"/>
          <w:szCs w:val="22"/>
        </w:rPr>
        <w:tab/>
      </w:r>
      <w:r w:rsidRPr="00B52290">
        <w:rPr>
          <w:rFonts w:ascii="Calibri" w:eastAsia="Calibri" w:hAnsi="Calibri" w:cs="Calibri"/>
          <w:sz w:val="22"/>
          <w:szCs w:val="22"/>
        </w:rPr>
        <w:tab/>
      </w:r>
    </w:p>
    <w:p w14:paraId="0F4BEFEB" w14:textId="7E03F0E4" w:rsidR="00743928" w:rsidRPr="00DD05BC" w:rsidRDefault="002F6EF2" w:rsidP="00DD05BC">
      <w:pPr>
        <w:pStyle w:val="ListParagraph"/>
        <w:numPr>
          <w:ilvl w:val="0"/>
          <w:numId w:val="7"/>
        </w:num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 xml:space="preserve">Transportation 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>Raymond Reaux/</w:t>
      </w:r>
      <w:r w:rsidRPr="00DD05BC">
        <w:rPr>
          <w:rFonts w:ascii="Calibri" w:eastAsia="Calibri" w:hAnsi="Calibri" w:cs="Calibri"/>
          <w:sz w:val="22"/>
          <w:szCs w:val="22"/>
        </w:rPr>
        <w:tab/>
        <w:t>Bob Boagni</w:t>
      </w:r>
    </w:p>
    <w:p w14:paraId="40D17D7D" w14:textId="13927473" w:rsidR="00512668" w:rsidRPr="00512668" w:rsidRDefault="00512668" w:rsidP="00DD05BC">
      <w:pPr>
        <w:pStyle w:val="ListParagraph"/>
        <w:numPr>
          <w:ilvl w:val="2"/>
          <w:numId w:val="15"/>
        </w:numPr>
        <w:jc w:val="both"/>
        <w:rPr>
          <w:rFonts w:ascii="Calibri" w:eastAsia="Calibri" w:hAnsi="Calibri" w:cs="Calibri"/>
          <w:sz w:val="22"/>
          <w:szCs w:val="22"/>
        </w:rPr>
      </w:pPr>
      <w:r w:rsidRPr="00512668">
        <w:rPr>
          <w:rFonts w:ascii="Calibri" w:eastAsia="Calibri" w:hAnsi="Calibri" w:cs="Calibri"/>
          <w:sz w:val="22"/>
          <w:szCs w:val="22"/>
        </w:rPr>
        <w:t xml:space="preserve"> Multimod</w:t>
      </w:r>
      <w:r w:rsidR="00540BB2">
        <w:rPr>
          <w:rFonts w:ascii="Calibri" w:eastAsia="Calibri" w:hAnsi="Calibri" w:cs="Calibri"/>
          <w:sz w:val="22"/>
          <w:szCs w:val="22"/>
        </w:rPr>
        <w:t>a</w:t>
      </w:r>
      <w:r w:rsidRPr="00512668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 w:rsidRPr="00512668">
        <w:rPr>
          <w:rFonts w:ascii="Calibri" w:eastAsia="Calibri" w:hAnsi="Calibri" w:cs="Calibri"/>
          <w:sz w:val="22"/>
          <w:szCs w:val="22"/>
        </w:rPr>
        <w:t>Sherri LeBas</w:t>
      </w:r>
      <w:r w:rsidRPr="00512668">
        <w:rPr>
          <w:rFonts w:ascii="Calibri" w:eastAsia="Calibri" w:hAnsi="Calibri" w:cs="Calibri"/>
          <w:sz w:val="22"/>
          <w:szCs w:val="22"/>
        </w:rPr>
        <w:tab/>
      </w:r>
    </w:p>
    <w:p w14:paraId="7C15377B" w14:textId="603E69FA" w:rsidR="00743928" w:rsidRPr="00DD05BC" w:rsidRDefault="002F6EF2" w:rsidP="00DD05BC">
      <w:pPr>
        <w:pStyle w:val="ListParagraph"/>
        <w:numPr>
          <w:ilvl w:val="0"/>
          <w:numId w:val="15"/>
        </w:numPr>
        <w:pBdr>
          <w:left w:val="none" w:sz="0" w:space="6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  <w:r w:rsidRPr="001170CA">
        <w:rPr>
          <w:rFonts w:ascii="Calibri" w:eastAsia="Calibri" w:hAnsi="Calibri" w:cs="Calibri"/>
          <w:b/>
          <w:bCs/>
          <w:sz w:val="22"/>
          <w:szCs w:val="22"/>
        </w:rPr>
        <w:t>Water Resources</w:t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1170CA">
        <w:rPr>
          <w:rFonts w:ascii="Calibri" w:eastAsia="Calibri" w:hAnsi="Calibri" w:cs="Calibri"/>
          <w:b/>
          <w:bCs/>
          <w:sz w:val="22"/>
          <w:szCs w:val="22"/>
        </w:rPr>
        <w:tab/>
      </w:r>
      <w:r w:rsidR="00512668">
        <w:rPr>
          <w:rFonts w:ascii="Calibri" w:eastAsia="Calibri" w:hAnsi="Calibri" w:cs="Calibri"/>
          <w:sz w:val="22"/>
          <w:szCs w:val="22"/>
        </w:rPr>
        <w:t>Brenton Jenkins</w:t>
      </w:r>
      <w:r w:rsidR="00C00AAB" w:rsidRPr="001170CA">
        <w:rPr>
          <w:rFonts w:ascii="Calibri" w:eastAsia="Calibri" w:hAnsi="Calibri" w:cs="Calibri"/>
          <w:sz w:val="22"/>
          <w:szCs w:val="22"/>
        </w:rPr>
        <w:tab/>
      </w:r>
      <w:r w:rsidRPr="001170CA">
        <w:rPr>
          <w:rFonts w:ascii="Calibri" w:eastAsia="Calibri" w:hAnsi="Calibri" w:cs="Calibri"/>
          <w:sz w:val="22"/>
          <w:szCs w:val="22"/>
        </w:rPr>
        <w:tab/>
        <w:t>Lisa Cookmeyer</w:t>
      </w:r>
    </w:p>
    <w:p w14:paraId="011FAE4D" w14:textId="065BEDF6" w:rsidR="00C50D90" w:rsidRPr="00C50D90" w:rsidRDefault="002F6EF2" w:rsidP="00C50D90">
      <w:pPr>
        <w:numPr>
          <w:ilvl w:val="0"/>
          <w:numId w:val="15"/>
        </w:numPr>
        <w:pBdr>
          <w:left w:val="none" w:sz="0" w:space="5" w:color="auto"/>
        </w:pBdr>
        <w:ind w:left="1080" w:hanging="366"/>
        <w:jc w:val="both"/>
        <w:rPr>
          <w:rFonts w:ascii="Calibri" w:eastAsia="Calibri" w:hAnsi="Calibri" w:cs="Calibri"/>
          <w:sz w:val="22"/>
          <w:szCs w:val="22"/>
        </w:rPr>
      </w:pPr>
      <w:r w:rsidRPr="00A0423F">
        <w:rPr>
          <w:rFonts w:ascii="Calibri" w:eastAsia="Calibri" w:hAnsi="Calibri" w:cs="Calibri"/>
          <w:b/>
          <w:bCs/>
          <w:sz w:val="22"/>
          <w:szCs w:val="22"/>
        </w:rPr>
        <w:t>Facilities (FP&amp;C/Fire Marshal)</w:t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A0423F" w:rsidRPr="00A0423F">
        <w:rPr>
          <w:rFonts w:ascii="Calibri" w:eastAsia="Calibri" w:hAnsi="Calibri" w:cs="Calibri"/>
          <w:sz w:val="22"/>
          <w:szCs w:val="22"/>
        </w:rPr>
        <w:t>Craig Campbell</w:t>
      </w:r>
      <w:r w:rsidR="001170CA"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1170CA" w:rsidRPr="00A0423F">
        <w:rPr>
          <w:rFonts w:ascii="Calibri" w:eastAsia="Calibri" w:hAnsi="Calibri" w:cs="Calibri"/>
          <w:b/>
          <w:bCs/>
          <w:sz w:val="22"/>
          <w:szCs w:val="22"/>
        </w:rPr>
        <w:tab/>
      </w:r>
      <w:r w:rsidR="00602EE8">
        <w:rPr>
          <w:rFonts w:ascii="Calibri" w:eastAsia="Calibri" w:hAnsi="Calibri" w:cs="Calibri"/>
          <w:sz w:val="22"/>
          <w:szCs w:val="22"/>
        </w:rPr>
        <w:t>Brett Bayard</w:t>
      </w:r>
    </w:p>
    <w:p w14:paraId="4452B0FD" w14:textId="2F2919F4" w:rsidR="00743928" w:rsidRPr="00512668" w:rsidRDefault="002F6EF2" w:rsidP="00743928">
      <w:pPr>
        <w:numPr>
          <w:ilvl w:val="0"/>
          <w:numId w:val="15"/>
        </w:numPr>
        <w:pBdr>
          <w:left w:val="none" w:sz="0" w:space="4" w:color="auto"/>
        </w:pBdr>
        <w:ind w:left="1080" w:hanging="354"/>
        <w:jc w:val="both"/>
        <w:rPr>
          <w:rFonts w:ascii="Calibri" w:eastAsia="Calibri" w:hAnsi="Calibri" w:cs="Calibri"/>
          <w:sz w:val="22"/>
          <w:szCs w:val="22"/>
        </w:rPr>
      </w:pPr>
      <w:r w:rsidRPr="00512668">
        <w:rPr>
          <w:rFonts w:ascii="Calibri" w:eastAsia="Calibri" w:hAnsi="Calibri" w:cs="Calibri"/>
          <w:b/>
          <w:bCs/>
          <w:sz w:val="22"/>
          <w:szCs w:val="22"/>
        </w:rPr>
        <w:t>AGC/AIA</w:t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>Barker Dirmann</w:t>
      </w:r>
    </w:p>
    <w:p w14:paraId="07AD6FD0" w14:textId="66245D11" w:rsidR="00743928" w:rsidRDefault="002F6EF2" w:rsidP="00743928">
      <w:pPr>
        <w:numPr>
          <w:ilvl w:val="0"/>
          <w:numId w:val="15"/>
        </w:numPr>
        <w:pBdr>
          <w:left w:val="none" w:sz="0" w:space="7" w:color="auto"/>
        </w:pBdr>
        <w:ind w:left="1080" w:hanging="370"/>
        <w:jc w:val="both"/>
        <w:rPr>
          <w:rFonts w:ascii="Calibri" w:eastAsia="Calibri" w:hAnsi="Calibri" w:cs="Calibri"/>
          <w:sz w:val="22"/>
          <w:szCs w:val="22"/>
        </w:rPr>
      </w:pPr>
      <w:r w:rsidRPr="00512668">
        <w:rPr>
          <w:rFonts w:ascii="Calibri" w:eastAsia="Calibri" w:hAnsi="Calibri" w:cs="Calibri"/>
          <w:b/>
          <w:bCs/>
          <w:sz w:val="22"/>
          <w:szCs w:val="22"/>
        </w:rPr>
        <w:t>LES/LAPELS</w:t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512668">
        <w:rPr>
          <w:rFonts w:ascii="Calibri" w:eastAsia="Calibri" w:hAnsi="Calibri" w:cs="Calibri"/>
          <w:b/>
          <w:bCs/>
          <w:sz w:val="22"/>
          <w:szCs w:val="22"/>
        </w:rPr>
        <w:tab/>
      </w:r>
      <w:r w:rsidR="00602EE8" w:rsidRPr="00602EE8">
        <w:rPr>
          <w:rFonts w:ascii="Calibri" w:eastAsia="Calibri" w:hAnsi="Calibri" w:cs="Calibri"/>
          <w:sz w:val="22"/>
          <w:szCs w:val="22"/>
        </w:rPr>
        <w:t>Byron Racca</w:t>
      </w:r>
    </w:p>
    <w:p w14:paraId="4A5BCA37" w14:textId="77777777" w:rsidR="00602EE8" w:rsidRPr="00512668" w:rsidRDefault="00602EE8" w:rsidP="00602EE8">
      <w:pPr>
        <w:pBdr>
          <w:left w:val="none" w:sz="0" w:space="7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23A72C45" w14:textId="4CDDC349" w:rsidR="00562606" w:rsidRPr="00743928" w:rsidRDefault="002F6EF2">
      <w:pPr>
        <w:numPr>
          <w:ilvl w:val="0"/>
          <w:numId w:val="16"/>
        </w:numPr>
        <w:pBdr>
          <w:left w:val="none" w:sz="0" w:space="7" w:color="auto"/>
        </w:pBdr>
        <w:ind w:left="540" w:hanging="628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Unfinished Business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 xml:space="preserve">Michael Thomassie </w:t>
      </w:r>
    </w:p>
    <w:p w14:paraId="5F5A2543" w14:textId="77777777" w:rsidR="00743928" w:rsidRDefault="00743928" w:rsidP="00743928">
      <w:pPr>
        <w:pBdr>
          <w:left w:val="none" w:sz="0" w:space="7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7A4E61" w14:textId="0272AF14" w:rsidR="0015123F" w:rsidRDefault="002F6EF2" w:rsidP="0015123F">
      <w:pPr>
        <w:numPr>
          <w:ilvl w:val="0"/>
          <w:numId w:val="16"/>
        </w:numPr>
        <w:pBdr>
          <w:left w:val="none" w:sz="0" w:space="4" w:color="auto"/>
        </w:pBdr>
        <w:ind w:left="540" w:hanging="65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New Business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 xml:space="preserve">Michael Thomassie </w:t>
      </w:r>
    </w:p>
    <w:p w14:paraId="04B34226" w14:textId="776AAE49" w:rsidR="0015123F" w:rsidRPr="0015123F" w:rsidRDefault="0015123F" w:rsidP="0015123F">
      <w:pPr>
        <w:pStyle w:val="ListParagraph"/>
        <w:numPr>
          <w:ilvl w:val="1"/>
          <w:numId w:val="16"/>
        </w:numPr>
        <w:pBdr>
          <w:left w:val="none" w:sz="0" w:space="4" w:color="auto"/>
        </w:pBdr>
        <w:jc w:val="both"/>
        <w:rPr>
          <w:rFonts w:ascii="Calibri" w:eastAsia="Calibri" w:hAnsi="Calibri" w:cs="Calibri"/>
          <w:sz w:val="22"/>
          <w:szCs w:val="22"/>
        </w:rPr>
      </w:pPr>
      <w:r w:rsidRPr="0015123F">
        <w:rPr>
          <w:rFonts w:ascii="Calibri" w:eastAsia="Calibri" w:hAnsi="Calibri" w:cs="Calibri"/>
          <w:sz w:val="22"/>
          <w:szCs w:val="22"/>
        </w:rPr>
        <w:t>Preliminary Membership – Girau &amp; Associates, LLC</w:t>
      </w:r>
    </w:p>
    <w:p w14:paraId="6D51BEC1" w14:textId="21E149D5" w:rsidR="00C00AAB" w:rsidRDefault="00C00AAB" w:rsidP="00C00AAB">
      <w:pPr>
        <w:pBdr>
          <w:left w:val="none" w:sz="0" w:space="3" w:color="auto"/>
        </w:pBdr>
        <w:ind w:left="5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DEDB36C" w14:textId="2ECF364E" w:rsidR="00177866" w:rsidRPr="00B9695A" w:rsidRDefault="002F6EF2" w:rsidP="00B9695A">
      <w:pPr>
        <w:numPr>
          <w:ilvl w:val="0"/>
          <w:numId w:val="16"/>
        </w:numPr>
        <w:pBdr>
          <w:left w:val="none" w:sz="0" w:space="3" w:color="auto"/>
        </w:pBdr>
        <w:ind w:left="540" w:hanging="63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Special Announcements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Board</w:t>
      </w:r>
    </w:p>
    <w:p w14:paraId="0B37283F" w14:textId="43EB78A8" w:rsidR="00B9695A" w:rsidRDefault="00B9695A" w:rsidP="00B9695A">
      <w:pPr>
        <w:pStyle w:val="ListParagraph"/>
        <w:numPr>
          <w:ilvl w:val="1"/>
          <w:numId w:val="16"/>
        </w:numPr>
        <w:pBdr>
          <w:left w:val="none" w:sz="0" w:space="3" w:color="auto"/>
        </w:pBdr>
        <w:jc w:val="both"/>
        <w:rPr>
          <w:rFonts w:ascii="Calibri" w:eastAsia="Calibri" w:hAnsi="Calibri" w:cs="Calibri"/>
          <w:sz w:val="22"/>
          <w:szCs w:val="22"/>
        </w:rPr>
      </w:pPr>
      <w:r w:rsidRPr="00B9695A">
        <w:rPr>
          <w:rFonts w:ascii="Calibri" w:eastAsia="Calibri" w:hAnsi="Calibri" w:cs="Calibri"/>
          <w:sz w:val="22"/>
          <w:szCs w:val="22"/>
        </w:rPr>
        <w:t>Board Dinner (Business Forum</w:t>
      </w:r>
      <w:r>
        <w:rPr>
          <w:rFonts w:ascii="Calibri" w:eastAsia="Calibri" w:hAnsi="Calibri" w:cs="Calibri"/>
          <w:sz w:val="22"/>
          <w:szCs w:val="22"/>
        </w:rPr>
        <w:t>, March 9th</w:t>
      </w:r>
      <w:r w:rsidRPr="00B9695A">
        <w:rPr>
          <w:rFonts w:ascii="Calibri" w:eastAsia="Calibri" w:hAnsi="Calibri" w:cs="Calibri"/>
          <w:sz w:val="22"/>
          <w:szCs w:val="22"/>
        </w:rPr>
        <w:t>)</w:t>
      </w:r>
    </w:p>
    <w:p w14:paraId="3B808FBC" w14:textId="77777777" w:rsidR="0015123F" w:rsidRPr="00B9695A" w:rsidRDefault="0015123F" w:rsidP="0015123F">
      <w:pPr>
        <w:pStyle w:val="ListParagraph"/>
        <w:pBdr>
          <w:left w:val="none" w:sz="0" w:space="3" w:color="auto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33F28E5B" w14:textId="77777777" w:rsidR="00562606" w:rsidRDefault="002F6EF2">
      <w:pPr>
        <w:numPr>
          <w:ilvl w:val="0"/>
          <w:numId w:val="16"/>
        </w:numPr>
        <w:pBdr>
          <w:left w:val="none" w:sz="0" w:space="6" w:color="auto"/>
        </w:pBdr>
        <w:ind w:left="540" w:hanging="60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Next Meeting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7B4C12D2" w14:textId="488BA066" w:rsidR="00562606" w:rsidRDefault="00B9695A">
      <w:pPr>
        <w:numPr>
          <w:ilvl w:val="1"/>
          <w:numId w:val="17"/>
        </w:numPr>
        <w:pBdr>
          <w:left w:val="none" w:sz="0" w:space="4" w:color="auto"/>
        </w:pBdr>
        <w:ind w:left="1080" w:hanging="3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March 10</w:t>
      </w:r>
      <w:r w:rsidR="00512668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2023, </w:t>
      </w:r>
      <w:r w:rsidR="00512668">
        <w:rPr>
          <w:rFonts w:ascii="Calibri" w:eastAsia="Calibri" w:hAnsi="Calibri" w:cs="Calibri"/>
          <w:sz w:val="22"/>
          <w:szCs w:val="22"/>
        </w:rPr>
        <w:t>9:00 a.m.</w:t>
      </w:r>
      <w:r w:rsidR="00AF354A">
        <w:rPr>
          <w:rFonts w:ascii="Calibri" w:eastAsia="Calibri" w:hAnsi="Calibri" w:cs="Calibri"/>
          <w:sz w:val="22"/>
          <w:szCs w:val="22"/>
        </w:rPr>
        <w:t xml:space="preserve"> – 12:00 p.m.</w:t>
      </w:r>
      <w:r w:rsidR="00512668">
        <w:rPr>
          <w:rFonts w:ascii="Calibri" w:eastAsia="Calibri" w:hAnsi="Calibri" w:cs="Calibri"/>
          <w:sz w:val="22"/>
          <w:szCs w:val="22"/>
        </w:rPr>
        <w:t xml:space="preserve">, ACECL Board </w:t>
      </w:r>
      <w:r w:rsidR="00AF354A">
        <w:rPr>
          <w:rFonts w:ascii="Calibri" w:eastAsia="Calibri" w:hAnsi="Calibri" w:cs="Calibri"/>
          <w:sz w:val="22"/>
          <w:szCs w:val="22"/>
        </w:rPr>
        <w:t>Meeting</w:t>
      </w:r>
    </w:p>
    <w:p w14:paraId="307AF35B" w14:textId="77777777" w:rsidR="00743928" w:rsidRDefault="00743928" w:rsidP="00743928">
      <w:pPr>
        <w:pBdr>
          <w:left w:val="none" w:sz="0" w:space="4" w:color="auto"/>
        </w:pBd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77D6C7A4" w14:textId="25D4F96E" w:rsidR="00562606" w:rsidRDefault="002F6EF2">
      <w:pPr>
        <w:numPr>
          <w:ilvl w:val="0"/>
          <w:numId w:val="16"/>
        </w:numPr>
        <w:pBdr>
          <w:left w:val="none" w:sz="0" w:space="3" w:color="auto"/>
        </w:pBdr>
        <w:ind w:left="540" w:hanging="63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Adjournment</w:t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 w:rsidR="00DD05BC">
        <w:rPr>
          <w:rFonts w:ascii="Calibri" w:eastAsia="Calibri" w:hAnsi="Calibri" w:cs="Calibri"/>
          <w:sz w:val="22"/>
          <w:szCs w:val="22"/>
        </w:rPr>
        <w:t xml:space="preserve">Michael Thomassie </w:t>
      </w:r>
    </w:p>
    <w:p w14:paraId="1ED12C43" w14:textId="2182BC97" w:rsidR="00562606" w:rsidRDefault="002F6EF2" w:rsidP="008B2B48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  </w:t>
      </w:r>
    </w:p>
    <w:sectPr w:rsidR="00562606" w:rsidSect="00023E72">
      <w:footerReference w:type="default" r:id="rId7"/>
      <w:pgSz w:w="12240" w:h="15840"/>
      <w:pgMar w:top="806" w:right="1008" w:bottom="720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F286" w14:textId="77777777" w:rsidR="009F4668" w:rsidRDefault="009F4668">
      <w:r>
        <w:separator/>
      </w:r>
    </w:p>
  </w:endnote>
  <w:endnote w:type="continuationSeparator" w:id="0">
    <w:p w14:paraId="4CF7C5F4" w14:textId="77777777" w:rsidR="009F4668" w:rsidRDefault="009F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961251"/>
      <w:placeholder>
        <w:docPart w:val="DefaultPlaceholder_22675703"/>
      </w:placeholder>
    </w:sdtPr>
    <w:sdtEndPr/>
    <w:sdtContent>
      <w:p w14:paraId="3FF5AD89" w14:textId="77777777" w:rsidR="00562606" w:rsidRDefault="002F6EF2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F4626" w14:textId="77777777" w:rsidR="00562606" w:rsidRDefault="00562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1E19" w14:textId="77777777" w:rsidR="009F4668" w:rsidRDefault="009F4668">
      <w:r>
        <w:separator/>
      </w:r>
    </w:p>
  </w:footnote>
  <w:footnote w:type="continuationSeparator" w:id="0">
    <w:p w14:paraId="533F0C2B" w14:textId="77777777" w:rsidR="009F4668" w:rsidRDefault="009F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36D5A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."/>
      <w:lvlJc w:val="left"/>
      <w:pPr>
        <w:ind w:left="5850" w:hanging="360"/>
      </w:pPr>
    </w:lvl>
    <w:lvl w:ilvl="1">
      <w:start w:val="1"/>
      <w:numFmt w:val="lowerRoman"/>
      <w:lvlText w:val="%2."/>
      <w:lvlJc w:val="left"/>
      <w:pPr>
        <w:ind w:left="6570" w:hanging="360"/>
      </w:pPr>
    </w:lvl>
    <w:lvl w:ilvl="2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</w:lvl>
    <w:lvl w:ilvl="3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</w:lvl>
    <w:lvl w:ilvl="4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</w:lvl>
    <w:lvl w:ilvl="5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</w:lvl>
    <w:lvl w:ilvl="6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</w:lvl>
    <w:lvl w:ilvl="7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</w:lvl>
    <w:lvl w:ilvl="8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2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EFF8A292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0311131">
    <w:abstractNumId w:val="0"/>
  </w:num>
  <w:num w:numId="2" w16cid:durableId="757942888">
    <w:abstractNumId w:val="1"/>
  </w:num>
  <w:num w:numId="3" w16cid:durableId="304358688">
    <w:abstractNumId w:val="2"/>
  </w:num>
  <w:num w:numId="4" w16cid:durableId="905145649">
    <w:abstractNumId w:val="3"/>
  </w:num>
  <w:num w:numId="5" w16cid:durableId="728571132">
    <w:abstractNumId w:val="4"/>
  </w:num>
  <w:num w:numId="6" w16cid:durableId="683409418">
    <w:abstractNumId w:val="5"/>
  </w:num>
  <w:num w:numId="7" w16cid:durableId="495152070">
    <w:abstractNumId w:val="6"/>
  </w:num>
  <w:num w:numId="8" w16cid:durableId="177081665">
    <w:abstractNumId w:val="7"/>
  </w:num>
  <w:num w:numId="9" w16cid:durableId="357895988">
    <w:abstractNumId w:val="8"/>
  </w:num>
  <w:num w:numId="10" w16cid:durableId="2113549488">
    <w:abstractNumId w:val="9"/>
  </w:num>
  <w:num w:numId="11" w16cid:durableId="1604998602">
    <w:abstractNumId w:val="10"/>
  </w:num>
  <w:num w:numId="12" w16cid:durableId="1734617057">
    <w:abstractNumId w:val="11"/>
  </w:num>
  <w:num w:numId="13" w16cid:durableId="933902101">
    <w:abstractNumId w:val="12"/>
  </w:num>
  <w:num w:numId="14" w16cid:durableId="1190948274">
    <w:abstractNumId w:val="13"/>
  </w:num>
  <w:num w:numId="15" w16cid:durableId="1222600776">
    <w:abstractNumId w:val="14"/>
  </w:num>
  <w:num w:numId="16" w16cid:durableId="1943561110">
    <w:abstractNumId w:val="15"/>
  </w:num>
  <w:num w:numId="17" w16cid:durableId="1116674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6"/>
    <w:rsid w:val="00023E72"/>
    <w:rsid w:val="000752DE"/>
    <w:rsid w:val="00114D46"/>
    <w:rsid w:val="001170CA"/>
    <w:rsid w:val="0014422F"/>
    <w:rsid w:val="0015123F"/>
    <w:rsid w:val="00177866"/>
    <w:rsid w:val="00223B1D"/>
    <w:rsid w:val="00227BC6"/>
    <w:rsid w:val="002B7020"/>
    <w:rsid w:val="002F6EF2"/>
    <w:rsid w:val="003441E0"/>
    <w:rsid w:val="00345E10"/>
    <w:rsid w:val="00354E3C"/>
    <w:rsid w:val="00372080"/>
    <w:rsid w:val="00382481"/>
    <w:rsid w:val="003C15A3"/>
    <w:rsid w:val="003E2EF0"/>
    <w:rsid w:val="003E6456"/>
    <w:rsid w:val="004150A9"/>
    <w:rsid w:val="00457881"/>
    <w:rsid w:val="005029CB"/>
    <w:rsid w:val="00503B91"/>
    <w:rsid w:val="00512668"/>
    <w:rsid w:val="00540BB2"/>
    <w:rsid w:val="00562606"/>
    <w:rsid w:val="005B5379"/>
    <w:rsid w:val="005B69D5"/>
    <w:rsid w:val="005D7B2D"/>
    <w:rsid w:val="00602EE8"/>
    <w:rsid w:val="00666964"/>
    <w:rsid w:val="0068070F"/>
    <w:rsid w:val="006866EA"/>
    <w:rsid w:val="006A54BD"/>
    <w:rsid w:val="006D71DB"/>
    <w:rsid w:val="006E1BE6"/>
    <w:rsid w:val="007068CA"/>
    <w:rsid w:val="007126FF"/>
    <w:rsid w:val="00743928"/>
    <w:rsid w:val="007A62A1"/>
    <w:rsid w:val="00813BAE"/>
    <w:rsid w:val="00823EA9"/>
    <w:rsid w:val="00867781"/>
    <w:rsid w:val="0088671B"/>
    <w:rsid w:val="008B2B48"/>
    <w:rsid w:val="008B6D11"/>
    <w:rsid w:val="00923A65"/>
    <w:rsid w:val="00983BE0"/>
    <w:rsid w:val="009E2A2A"/>
    <w:rsid w:val="009F4668"/>
    <w:rsid w:val="00A0423F"/>
    <w:rsid w:val="00A21405"/>
    <w:rsid w:val="00A25E2E"/>
    <w:rsid w:val="00A60A64"/>
    <w:rsid w:val="00A72071"/>
    <w:rsid w:val="00A85CCE"/>
    <w:rsid w:val="00AE1A4E"/>
    <w:rsid w:val="00AF354A"/>
    <w:rsid w:val="00B029B9"/>
    <w:rsid w:val="00B52290"/>
    <w:rsid w:val="00B9695A"/>
    <w:rsid w:val="00C00AAB"/>
    <w:rsid w:val="00C50D90"/>
    <w:rsid w:val="00CE581F"/>
    <w:rsid w:val="00D03651"/>
    <w:rsid w:val="00D652E9"/>
    <w:rsid w:val="00DA246B"/>
    <w:rsid w:val="00DC4186"/>
    <w:rsid w:val="00DD05BC"/>
    <w:rsid w:val="00DE4678"/>
    <w:rsid w:val="00E12325"/>
    <w:rsid w:val="00E31A08"/>
    <w:rsid w:val="00E445E2"/>
    <w:rsid w:val="00E751B3"/>
    <w:rsid w:val="00E93463"/>
    <w:rsid w:val="00EA052D"/>
    <w:rsid w:val="00F007DA"/>
    <w:rsid w:val="00F3145B"/>
    <w:rsid w:val="00F56221"/>
    <w:rsid w:val="00F60A80"/>
    <w:rsid w:val="00F66286"/>
    <w:rsid w:val="00F9498E"/>
    <w:rsid w:val="00FD4BA2"/>
    <w:rsid w:val="00FE1678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AE3"/>
  <w15:docId w15:val="{0ADB9FD2-39EE-4571-9EF1-AF7EAD8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74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AA4F-0E17-41EA-A82F-422720A0D55A}"/>
      </w:docPartPr>
      <w:docPartBody>
        <w:p w:rsidR="00CD6169" w:rsidRDefault="00820979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169"/>
    <w:rsid w:val="00120B52"/>
    <w:rsid w:val="003001C6"/>
    <w:rsid w:val="00712B32"/>
    <w:rsid w:val="0077736D"/>
    <w:rsid w:val="00820979"/>
    <w:rsid w:val="00C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Reaux</dc:creator>
  <cp:lastModifiedBy>Janet Landry</cp:lastModifiedBy>
  <cp:revision>12</cp:revision>
  <cp:lastPrinted>2022-09-14T21:45:00Z</cp:lastPrinted>
  <dcterms:created xsi:type="dcterms:W3CDTF">2022-09-23T15:49:00Z</dcterms:created>
  <dcterms:modified xsi:type="dcterms:W3CDTF">2023-01-17T18:54:00Z</dcterms:modified>
</cp:coreProperties>
</file>