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586BD02D" w:rsidR="00562606" w:rsidRDefault="0000311D">
      <w:pPr>
        <w:jc w:val="center"/>
      </w:pPr>
      <w:r>
        <w:rPr>
          <w:rFonts w:ascii="Calibri" w:eastAsia="Calibri" w:hAnsi="Calibri" w:cs="Calibri"/>
          <w:b/>
          <w:bCs/>
        </w:rPr>
        <w:t>March 11, 2022</w:t>
      </w:r>
    </w:p>
    <w:p w14:paraId="7B67EB43" w14:textId="4D175C3A" w:rsidR="00562606" w:rsidRDefault="0000311D" w:rsidP="00C00AAB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ACEC of Louisiana Board Room</w:t>
      </w:r>
    </w:p>
    <w:p w14:paraId="4F96CB65" w14:textId="772C701D" w:rsidR="00BC7E79" w:rsidRDefault="0000311D" w:rsidP="00C00AAB">
      <w:pPr>
        <w:jc w:val="center"/>
      </w:pPr>
      <w:r>
        <w:rPr>
          <w:rFonts w:ascii="Calibri" w:eastAsia="Calibri" w:hAnsi="Calibri" w:cs="Calibri"/>
          <w:b/>
          <w:bCs/>
        </w:rPr>
        <w:t>9643 Brookline Avenue</w:t>
      </w:r>
    </w:p>
    <w:p w14:paraId="0D95E952" w14:textId="0ABFF34E" w:rsidR="00C00AAB" w:rsidRPr="00C00AAB" w:rsidRDefault="00950A6E" w:rsidP="00C00AAB">
      <w:pPr>
        <w:jc w:val="center"/>
        <w:rPr>
          <w:b/>
          <w:bCs/>
        </w:rPr>
      </w:pPr>
      <w:r>
        <w:rPr>
          <w:b/>
          <w:bCs/>
        </w:rPr>
        <w:t>Baton Rouge, LA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1304D215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950A6E">
        <w:rPr>
          <w:rFonts w:ascii="Calibri" w:eastAsia="Calibri" w:hAnsi="Calibri" w:cs="Calibri"/>
          <w:sz w:val="22"/>
          <w:szCs w:val="22"/>
        </w:rPr>
        <w:t>Andree Cortez</w:t>
      </w:r>
    </w:p>
    <w:p w14:paraId="72988C32" w14:textId="77777777" w:rsidR="00743928" w:rsidRDefault="00743928" w:rsidP="005B69D5">
      <w:pPr>
        <w:pBdr>
          <w:left w:val="none" w:sz="0" w:space="13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1C2BBB30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Chad Poche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00FDFA62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2A2C31D0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4E7A39">
        <w:rPr>
          <w:rFonts w:ascii="Calibri" w:eastAsia="Calibri" w:hAnsi="Calibri" w:cs="Calibri"/>
          <w:b/>
          <w:bCs/>
          <w:sz w:val="22"/>
          <w:szCs w:val="22"/>
        </w:rPr>
        <w:t>January 21</w:t>
      </w:r>
      <w:r w:rsidR="00DA43BC">
        <w:rPr>
          <w:rFonts w:ascii="Calibri" w:eastAsia="Calibri" w:hAnsi="Calibri" w:cs="Calibri"/>
          <w:b/>
          <w:bCs/>
          <w:sz w:val="22"/>
          <w:szCs w:val="22"/>
        </w:rPr>
        <w:t>, 202</w:t>
      </w:r>
      <w:r w:rsidR="004E7A39">
        <w:rPr>
          <w:rFonts w:ascii="Calibri" w:eastAsia="Calibri" w:hAnsi="Calibri" w:cs="Calibri"/>
          <w:b/>
          <w:bCs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DA43BC">
        <w:rPr>
          <w:rFonts w:ascii="Calibri" w:eastAsia="Calibri" w:hAnsi="Calibri" w:cs="Calibri"/>
          <w:b/>
          <w:bCs/>
          <w:sz w:val="22"/>
          <w:szCs w:val="22"/>
        </w:rPr>
        <w:tab/>
      </w:r>
      <w:r w:rsidR="004E7A39"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6D9B9E4A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950A6E">
        <w:rPr>
          <w:rFonts w:ascii="Calibri" w:eastAsia="Calibri" w:hAnsi="Calibri" w:cs="Calibri"/>
          <w:sz w:val="22"/>
          <w:szCs w:val="22"/>
        </w:rPr>
        <w:t>Chad Poche</w:t>
      </w:r>
    </w:p>
    <w:p w14:paraId="05F5BD26" w14:textId="77777777" w:rsidR="00BC7E79" w:rsidRDefault="002F6EF2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</w:t>
      </w:r>
    </w:p>
    <w:p w14:paraId="1049BE57" w14:textId="0F20C284" w:rsidR="00562606" w:rsidRDefault="00BC7E79" w:rsidP="00BC7E79">
      <w:pPr>
        <w:pBdr>
          <w:left w:val="none" w:sz="0" w:space="4" w:color="auto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</w:t>
      </w:r>
      <w:r w:rsidR="002F6EF2">
        <w:rPr>
          <w:rFonts w:ascii="Calibri" w:eastAsia="Calibri" w:hAnsi="Calibri" w:cs="Calibri"/>
          <w:sz w:val="22"/>
          <w:szCs w:val="22"/>
        </w:rPr>
        <w:t xml:space="preserve"> (</w:t>
      </w:r>
      <w:r w:rsidR="00DA43BC">
        <w:rPr>
          <w:rFonts w:ascii="Calibri" w:eastAsia="Calibri" w:hAnsi="Calibri" w:cs="Calibri"/>
          <w:sz w:val="22"/>
          <w:szCs w:val="22"/>
        </w:rPr>
        <w:t>January/February 2022)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785FCAC7" w:rsidR="00562606" w:rsidRDefault="002F6EF2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Andree Cortez</w:t>
      </w:r>
    </w:p>
    <w:p w14:paraId="2C694CAE" w14:textId="1B42B77D" w:rsidR="00950A6E" w:rsidRDefault="00481546" w:rsidP="00481546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left="1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ACECL Bylaws Update</w:t>
      </w:r>
    </w:p>
    <w:p w14:paraId="6985F679" w14:textId="4F93E0DB" w:rsidR="00E52FFD" w:rsidRPr="00F9498E" w:rsidRDefault="00E52FFD" w:rsidP="00481546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left="1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Appt</w:t>
      </w:r>
      <w:r w:rsidR="00D56268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of Chair-Elect to form 22-23 Nominating Committee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1C3933F5" w:rsidR="00562606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David Dupre</w:t>
      </w:r>
    </w:p>
    <w:p w14:paraId="1A61829B" w14:textId="65D9A94E" w:rsidR="005D5F21" w:rsidRDefault="00DA43BC" w:rsidP="00950A6E">
      <w:pPr>
        <w:numPr>
          <w:ilvl w:val="1"/>
          <w:numId w:val="3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Spring</w:t>
      </w:r>
      <w:r w:rsidR="005D5F21">
        <w:rPr>
          <w:rFonts w:ascii="Calibri" w:eastAsia="Calibri" w:hAnsi="Calibri" w:cs="Calibri"/>
          <w:sz w:val="22"/>
          <w:szCs w:val="22"/>
        </w:rPr>
        <w:t xml:space="preserve"> Conference/</w:t>
      </w:r>
      <w:r>
        <w:rPr>
          <w:rFonts w:ascii="Calibri" w:eastAsia="Calibri" w:hAnsi="Calibri" w:cs="Calibri"/>
          <w:sz w:val="22"/>
          <w:szCs w:val="22"/>
        </w:rPr>
        <w:t>Spring PAC Sweepstakes</w:t>
      </w:r>
    </w:p>
    <w:p w14:paraId="744A811A" w14:textId="77777777" w:rsidR="005D5F21" w:rsidRPr="00743928" w:rsidRDefault="005D5F21" w:rsidP="005D5F21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1156A583" w14:textId="04DF1443" w:rsidR="00562606" w:rsidRPr="00D652E9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E7B53">
        <w:rPr>
          <w:rFonts w:ascii="Calibri" w:eastAsia="Calibri" w:hAnsi="Calibri" w:cs="Calibri"/>
          <w:sz w:val="22"/>
          <w:szCs w:val="22"/>
        </w:rPr>
        <w:t>Barker Dirmann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C6875FE" w14:textId="2738CDBA" w:rsidR="00552437" w:rsidRDefault="00DA43BC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EEA Recap</w:t>
      </w:r>
    </w:p>
    <w:p w14:paraId="49392D64" w14:textId="10EA4736" w:rsidR="00DA43BC" w:rsidRDefault="00DA43BC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Critical Issues </w:t>
      </w:r>
      <w:r w:rsidR="00B44778">
        <w:rPr>
          <w:rFonts w:ascii="Calibri" w:eastAsia="Calibri" w:hAnsi="Calibri" w:cs="Calibri"/>
          <w:bCs/>
          <w:sz w:val="22"/>
          <w:szCs w:val="22"/>
        </w:rPr>
        <w:t>Recap</w:t>
      </w:r>
    </w:p>
    <w:p w14:paraId="7BF811D8" w14:textId="0BF45E2F" w:rsidR="00756632" w:rsidRPr="00756632" w:rsidRDefault="00602EE8" w:rsidP="00756632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Salary </w:t>
      </w:r>
      <w:r w:rsidR="00D56268">
        <w:rPr>
          <w:rFonts w:ascii="Calibri" w:eastAsia="Calibri" w:hAnsi="Calibri" w:cs="Calibri"/>
          <w:bCs/>
          <w:sz w:val="22"/>
          <w:szCs w:val="22"/>
        </w:rPr>
        <w:t>S</w:t>
      </w:r>
      <w:r>
        <w:rPr>
          <w:rFonts w:ascii="Calibri" w:eastAsia="Calibri" w:hAnsi="Calibri" w:cs="Calibri"/>
          <w:bCs/>
          <w:sz w:val="22"/>
          <w:szCs w:val="22"/>
        </w:rPr>
        <w:t xml:space="preserve">tudy </w:t>
      </w:r>
      <w:r w:rsidR="00756632">
        <w:rPr>
          <w:rFonts w:ascii="Calibri" w:eastAsia="Calibri" w:hAnsi="Calibri" w:cs="Calibri"/>
          <w:bCs/>
          <w:sz w:val="22"/>
          <w:szCs w:val="22"/>
        </w:rPr>
        <w:t>R</w:t>
      </w:r>
      <w:r w:rsidR="00552437">
        <w:rPr>
          <w:rFonts w:ascii="Calibri" w:eastAsia="Calibri" w:hAnsi="Calibri" w:cs="Calibri"/>
          <w:bCs/>
          <w:sz w:val="22"/>
          <w:szCs w:val="22"/>
        </w:rPr>
        <w:t>elease</w:t>
      </w:r>
    </w:p>
    <w:p w14:paraId="3AFEE4E8" w14:textId="17BDF375" w:rsidR="001170CA" w:rsidRDefault="001170CA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2D1606D8" w14:textId="77777777" w:rsidR="00023E72" w:rsidRPr="003E2EF0" w:rsidRDefault="00023E72" w:rsidP="003E2EF0">
      <w:pPr>
        <w:pBdr>
          <w:left w:val="none" w:sz="0" w:space="10" w:color="auto"/>
        </w:pBdr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244ABC72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Robert Delaune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5D92C26F" w14:textId="449AB80D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Brandon Aillet</w:t>
      </w:r>
    </w:p>
    <w:p w14:paraId="7E939A11" w14:textId="42DDA9DC" w:rsidR="00E12325" w:rsidRDefault="00E12325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</w:t>
      </w:r>
    </w:p>
    <w:p w14:paraId="5C1C5241" w14:textId="46764D21" w:rsidR="00743928" w:rsidRPr="00E12325" w:rsidRDefault="002F6EF2" w:rsidP="00E12325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458C7EF9" w14:textId="51E7B02A" w:rsidR="00562606" w:rsidRPr="00DF17EF" w:rsidRDefault="00602EE8" w:rsidP="00DF17EF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  <w:bCs/>
          <w:sz w:val="22"/>
          <w:szCs w:val="22"/>
        </w:rPr>
      </w:pPr>
      <w:r w:rsidRPr="00DF17EF">
        <w:rPr>
          <w:rFonts w:ascii="Calibri" w:eastAsia="Calibri" w:hAnsi="Calibri" w:cs="Calibri"/>
          <w:b/>
          <w:bCs/>
          <w:sz w:val="22"/>
          <w:szCs w:val="22"/>
        </w:rPr>
        <w:br w:type="page"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lastRenderedPageBreak/>
        <w:t>Committee Reports</w:t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68AE394C" w:rsidR="00562606" w:rsidRDefault="002F6EF2">
      <w:pPr>
        <w:numPr>
          <w:ilvl w:val="0"/>
          <w:numId w:val="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B52290">
        <w:rPr>
          <w:rFonts w:ascii="Calibri" w:eastAsia="Calibri" w:hAnsi="Calibri" w:cs="Calibri"/>
          <w:sz w:val="22"/>
          <w:szCs w:val="22"/>
        </w:rPr>
        <w:t>Nathan Junius</w:t>
      </w:r>
      <w:r w:rsidR="00602EE8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ab/>
      </w:r>
    </w:p>
    <w:p w14:paraId="46EAADE0" w14:textId="01A965B7" w:rsidR="00562606" w:rsidRPr="00481546" w:rsidRDefault="002F6EF2" w:rsidP="00481546">
      <w:pPr>
        <w:pStyle w:val="ListParagraph"/>
        <w:numPr>
          <w:ilvl w:val="1"/>
          <w:numId w:val="7"/>
        </w:numPr>
        <w:pBdr>
          <w:left w:val="none" w:sz="0" w:space="7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 w:rsidRPr="00481546">
        <w:rPr>
          <w:rFonts w:ascii="Calibri" w:eastAsia="Calibri" w:hAnsi="Calibri" w:cs="Calibri"/>
          <w:sz w:val="22"/>
          <w:szCs w:val="22"/>
        </w:rPr>
        <w:t xml:space="preserve">Board Member </w:t>
      </w:r>
      <w:r w:rsidR="00D56268">
        <w:rPr>
          <w:rFonts w:ascii="Calibri" w:eastAsia="Calibri" w:hAnsi="Calibri" w:cs="Calibri"/>
          <w:sz w:val="22"/>
          <w:szCs w:val="22"/>
        </w:rPr>
        <w:t>R</w:t>
      </w:r>
      <w:r w:rsidRPr="00481546">
        <w:rPr>
          <w:rFonts w:ascii="Calibri" w:eastAsia="Calibri" w:hAnsi="Calibri" w:cs="Calibri"/>
          <w:sz w:val="22"/>
          <w:szCs w:val="22"/>
        </w:rPr>
        <w:t>ecruitment/Membership Update</w:t>
      </w:r>
    </w:p>
    <w:p w14:paraId="200EC277" w14:textId="77777777" w:rsidR="00481546" w:rsidRPr="00481546" w:rsidRDefault="00481546" w:rsidP="00481546">
      <w:pPr>
        <w:pStyle w:val="ListParagraph"/>
        <w:pBdr>
          <w:left w:val="none" w:sz="0" w:space="7" w:color="auto"/>
        </w:pBdr>
        <w:tabs>
          <w:tab w:val="left" w:pos="1530"/>
        </w:tabs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271CA58B" w14:textId="579F9472" w:rsidR="00023E72" w:rsidRPr="00B52290" w:rsidRDefault="002F6EF2" w:rsidP="00023E72">
      <w:pPr>
        <w:pStyle w:val="ListParagraph"/>
        <w:numPr>
          <w:ilvl w:val="0"/>
          <w:numId w:val="7"/>
        </w:numPr>
        <w:pBdr>
          <w:left w:val="none" w:sz="0" w:space="7" w:color="auto"/>
        </w:pBdr>
        <w:tabs>
          <w:tab w:val="left" w:pos="1530"/>
        </w:tabs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B52290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>Bryan Jones</w:t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Brin Ferlito</w:t>
      </w:r>
    </w:p>
    <w:p w14:paraId="41DD0898" w14:textId="77777777" w:rsidR="00481546" w:rsidRPr="00481546" w:rsidRDefault="00481546" w:rsidP="00481546">
      <w:pPr>
        <w:pStyle w:val="ListParagraph"/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0F4BEFEB" w14:textId="2FBC2513" w:rsidR="00743928" w:rsidRDefault="002F6EF2" w:rsidP="00512668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D56268">
        <w:rPr>
          <w:rFonts w:ascii="Calibri" w:eastAsia="Calibri" w:hAnsi="Calibri" w:cs="Calibri"/>
          <w:sz w:val="22"/>
          <w:szCs w:val="22"/>
        </w:rPr>
        <w:t>Raymond Reaux</w:t>
      </w:r>
      <w:r w:rsidRPr="001170CA">
        <w:rPr>
          <w:rFonts w:ascii="Calibri" w:eastAsia="Calibri" w:hAnsi="Calibri" w:cs="Calibri"/>
          <w:sz w:val="22"/>
          <w:szCs w:val="22"/>
        </w:rPr>
        <w:tab/>
        <w:t>Bob Boagni</w:t>
      </w:r>
    </w:p>
    <w:p w14:paraId="1893EA61" w14:textId="29D2DB0B" w:rsidR="00481546" w:rsidRDefault="00481546" w:rsidP="00481546">
      <w:pPr>
        <w:pStyle w:val="ListParagraph"/>
        <w:numPr>
          <w:ilvl w:val="2"/>
          <w:numId w:val="15"/>
        </w:numPr>
        <w:pBdr>
          <w:left w:val="none" w:sz="0" w:space="4" w:color="auto"/>
        </w:pBdr>
        <w:tabs>
          <w:tab w:val="clear" w:pos="2160"/>
        </w:tabs>
        <w:ind w:left="1530"/>
        <w:jc w:val="both"/>
        <w:rPr>
          <w:rFonts w:ascii="Calibri" w:eastAsia="Calibri" w:hAnsi="Calibri" w:cs="Calibri"/>
          <w:sz w:val="22"/>
          <w:szCs w:val="22"/>
        </w:rPr>
      </w:pPr>
      <w:r w:rsidRPr="00481546">
        <w:rPr>
          <w:rFonts w:ascii="Calibri" w:eastAsia="Calibri" w:hAnsi="Calibri" w:cs="Calibri"/>
          <w:sz w:val="22"/>
          <w:szCs w:val="22"/>
        </w:rPr>
        <w:t xml:space="preserve">Meeting </w:t>
      </w:r>
      <w:r w:rsidR="00756632">
        <w:rPr>
          <w:rFonts w:ascii="Calibri" w:eastAsia="Calibri" w:hAnsi="Calibri" w:cs="Calibri"/>
          <w:sz w:val="22"/>
          <w:szCs w:val="22"/>
        </w:rPr>
        <w:t>2-9-22</w:t>
      </w:r>
    </w:p>
    <w:p w14:paraId="40D17D7D" w14:textId="224E8599" w:rsidR="00512668" w:rsidRPr="00756632" w:rsidRDefault="00512668" w:rsidP="00481546">
      <w:pPr>
        <w:pStyle w:val="ListParagraph"/>
        <w:numPr>
          <w:ilvl w:val="2"/>
          <w:numId w:val="15"/>
        </w:numPr>
        <w:pBdr>
          <w:left w:val="none" w:sz="0" w:space="4" w:color="auto"/>
        </w:pBdr>
        <w:tabs>
          <w:tab w:val="clear" w:pos="2160"/>
        </w:tabs>
        <w:ind w:left="1530"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56632">
        <w:rPr>
          <w:rFonts w:ascii="Calibri" w:eastAsia="Calibri" w:hAnsi="Calibri" w:cs="Calibri"/>
          <w:sz w:val="22"/>
          <w:szCs w:val="22"/>
          <w:lang w:val="es-ES"/>
        </w:rPr>
        <w:t>Multimod</w:t>
      </w:r>
      <w:r w:rsidR="00540BB2" w:rsidRPr="00756632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756632">
        <w:rPr>
          <w:rFonts w:ascii="Calibri" w:eastAsia="Calibri" w:hAnsi="Calibri" w:cs="Calibri"/>
          <w:sz w:val="22"/>
          <w:szCs w:val="22"/>
          <w:lang w:val="es-ES"/>
        </w:rPr>
        <w:t>l</w:t>
      </w:r>
      <w:r w:rsidRPr="00756632">
        <w:rPr>
          <w:rFonts w:ascii="Calibri" w:eastAsia="Calibri" w:hAnsi="Calibri" w:cs="Calibri"/>
          <w:b/>
          <w:bCs/>
          <w:sz w:val="22"/>
          <w:szCs w:val="22"/>
          <w:lang w:val="es-ES"/>
        </w:rPr>
        <w:tab/>
      </w:r>
      <w:r w:rsidRPr="00756632">
        <w:rPr>
          <w:rFonts w:ascii="Calibri" w:eastAsia="Calibri" w:hAnsi="Calibri" w:cs="Calibri"/>
          <w:b/>
          <w:bCs/>
          <w:sz w:val="22"/>
          <w:szCs w:val="22"/>
          <w:lang w:val="es-ES"/>
        </w:rPr>
        <w:tab/>
      </w:r>
      <w:r w:rsidRPr="00756632">
        <w:rPr>
          <w:rFonts w:ascii="Calibri" w:eastAsia="Calibri" w:hAnsi="Calibri" w:cs="Calibri"/>
          <w:b/>
          <w:bCs/>
          <w:sz w:val="22"/>
          <w:szCs w:val="22"/>
          <w:lang w:val="es-ES"/>
        </w:rPr>
        <w:tab/>
      </w:r>
      <w:r w:rsidRPr="00756632">
        <w:rPr>
          <w:rFonts w:ascii="Calibri" w:eastAsia="Calibri" w:hAnsi="Calibri" w:cs="Calibri"/>
          <w:b/>
          <w:bCs/>
          <w:sz w:val="22"/>
          <w:szCs w:val="22"/>
          <w:lang w:val="es-ES"/>
        </w:rPr>
        <w:tab/>
      </w:r>
      <w:r w:rsidRPr="00756632">
        <w:rPr>
          <w:rFonts w:ascii="Calibri" w:eastAsia="Calibri" w:hAnsi="Calibri" w:cs="Calibri"/>
          <w:b/>
          <w:bCs/>
          <w:sz w:val="22"/>
          <w:szCs w:val="22"/>
          <w:lang w:val="es-ES"/>
        </w:rPr>
        <w:tab/>
      </w:r>
      <w:r w:rsidR="00481546" w:rsidRPr="00756632">
        <w:rPr>
          <w:rFonts w:ascii="Calibri" w:eastAsia="Calibri" w:hAnsi="Calibri" w:cs="Calibri"/>
          <w:b/>
          <w:bCs/>
          <w:sz w:val="22"/>
          <w:szCs w:val="22"/>
          <w:lang w:val="es-ES"/>
        </w:rPr>
        <w:tab/>
      </w:r>
      <w:r w:rsidR="00756632" w:rsidRPr="00756632">
        <w:rPr>
          <w:rFonts w:ascii="Calibri" w:eastAsia="Calibri" w:hAnsi="Calibri" w:cs="Calibri"/>
          <w:sz w:val="22"/>
          <w:szCs w:val="22"/>
          <w:lang w:val="es-ES"/>
        </w:rPr>
        <w:t>Sherri L</w:t>
      </w:r>
      <w:r w:rsidR="00756632">
        <w:rPr>
          <w:rFonts w:ascii="Calibri" w:eastAsia="Calibri" w:hAnsi="Calibri" w:cs="Calibri"/>
          <w:sz w:val="22"/>
          <w:szCs w:val="22"/>
          <w:lang w:val="es-ES"/>
        </w:rPr>
        <w:t>eBas</w:t>
      </w:r>
      <w:r w:rsidRPr="00756632">
        <w:rPr>
          <w:rFonts w:ascii="Calibri" w:eastAsia="Calibri" w:hAnsi="Calibri" w:cs="Calibri"/>
          <w:sz w:val="22"/>
          <w:szCs w:val="22"/>
          <w:lang w:val="es-ES"/>
        </w:rPr>
        <w:tab/>
      </w:r>
    </w:p>
    <w:p w14:paraId="15D6B8C6" w14:textId="77777777" w:rsidR="00481546" w:rsidRPr="00756632" w:rsidRDefault="00481546" w:rsidP="00481546">
      <w:pPr>
        <w:pStyle w:val="ListParagraph"/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6F3FC27D" w14:textId="7D93454E" w:rsidR="00562606" w:rsidRPr="001170CA" w:rsidRDefault="002F6EF2" w:rsidP="001170CA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7C15377B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113E57C" w14:textId="75CA26F4" w:rsidR="00743928" w:rsidRDefault="002F6EF2" w:rsidP="00743928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Brett Bayard</w:t>
      </w:r>
    </w:p>
    <w:p w14:paraId="58239AAE" w14:textId="77777777" w:rsidR="00A0423F" w:rsidRDefault="00A0423F" w:rsidP="00A0423F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4452B0FD" w14:textId="65B16E6D" w:rsidR="00743928" w:rsidRDefault="002F6EF2" w:rsidP="00743928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AGC/AIA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5E7B53">
        <w:rPr>
          <w:rFonts w:ascii="Calibri" w:eastAsia="Calibri" w:hAnsi="Calibri" w:cs="Calibri"/>
          <w:sz w:val="22"/>
          <w:szCs w:val="22"/>
        </w:rPr>
        <w:t>Barker Dirmann</w:t>
      </w:r>
    </w:p>
    <w:p w14:paraId="189E95AC" w14:textId="77777777" w:rsidR="00481546" w:rsidRDefault="00481546" w:rsidP="00481546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07AD6FD0" w14:textId="66245D11" w:rsidR="00743928" w:rsidRDefault="002F6EF2" w:rsidP="00743928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LES/LAPELS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 w:rsidRPr="00602EE8">
        <w:rPr>
          <w:rFonts w:ascii="Calibri" w:eastAsia="Calibri" w:hAnsi="Calibri" w:cs="Calibri"/>
          <w:sz w:val="22"/>
          <w:szCs w:val="22"/>
        </w:rPr>
        <w:t>Byron Racca</w:t>
      </w:r>
    </w:p>
    <w:p w14:paraId="4A5BCA37" w14:textId="77777777" w:rsidR="00602EE8" w:rsidRPr="00512668" w:rsidRDefault="00602EE8" w:rsidP="00602EE8">
      <w:pPr>
        <w:pBdr>
          <w:left w:val="none" w:sz="0" w:space="7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5ACFB549" w:rsidR="00562606" w:rsidRPr="00743928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</w:t>
      </w:r>
      <w:r w:rsidR="00512668">
        <w:rPr>
          <w:rFonts w:ascii="Calibri" w:eastAsia="Calibri" w:hAnsi="Calibri" w:cs="Calibri"/>
          <w:sz w:val="22"/>
          <w:szCs w:val="22"/>
        </w:rPr>
        <w:t>ndree Cortez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E6E5C7B" w14:textId="42C021DF" w:rsidR="00AF231E" w:rsidRPr="00AF231E" w:rsidRDefault="002F6EF2" w:rsidP="00AF231E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615D96C8" w14:textId="4396942A" w:rsidR="00AF231E" w:rsidRPr="00AF231E" w:rsidRDefault="00AF231E" w:rsidP="00552437">
      <w:pPr>
        <w:pBdr>
          <w:left w:val="none" w:sz="0" w:space="4" w:color="auto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AF231E">
        <w:rPr>
          <w:rFonts w:ascii="Calibri" w:eastAsia="Calibri" w:hAnsi="Calibri" w:cs="Calibri"/>
          <w:sz w:val="22"/>
          <w:szCs w:val="22"/>
        </w:rPr>
        <w:t xml:space="preserve">a.  </w:t>
      </w:r>
      <w:r w:rsidR="00491CFB">
        <w:rPr>
          <w:rFonts w:ascii="Calibri" w:eastAsia="Calibri" w:hAnsi="Calibri" w:cs="Calibri"/>
          <w:sz w:val="22"/>
          <w:szCs w:val="22"/>
        </w:rPr>
        <w:t xml:space="preserve">Preliminary Membership Approval: </w:t>
      </w:r>
      <w:r w:rsidR="003449D0">
        <w:rPr>
          <w:rFonts w:ascii="Calibri" w:eastAsia="Calibri" w:hAnsi="Calibri" w:cs="Calibri"/>
          <w:sz w:val="22"/>
          <w:szCs w:val="22"/>
        </w:rPr>
        <w:t>Moffatt &amp; Nichol</w:t>
      </w:r>
    </w:p>
    <w:p w14:paraId="6D51BEC1" w14:textId="21E149D5" w:rsidR="00C00AAB" w:rsidRDefault="00C00AAB" w:rsidP="00C00AAB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D0B3043" w14:textId="720D346C" w:rsidR="00763AA7" w:rsidRPr="00DA43BC" w:rsidRDefault="002F6EF2" w:rsidP="00DA43BC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7FA0FBFB" w14:textId="77777777" w:rsidR="00DA43BC" w:rsidRPr="00DA43BC" w:rsidRDefault="00DA43BC" w:rsidP="00DA43BC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02DFCBBE" w:rsidR="00562606" w:rsidRPr="000F7576" w:rsidRDefault="002F6EF2" w:rsidP="000F7576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</w:t>
      </w:r>
      <w:r w:rsidR="00491CFB">
        <w:rPr>
          <w:rFonts w:ascii="Calibri" w:eastAsia="Calibri" w:hAnsi="Calibri" w:cs="Calibri"/>
          <w:b/>
          <w:bCs/>
          <w:sz w:val="22"/>
          <w:szCs w:val="22"/>
        </w:rPr>
        <w:t xml:space="preserve">g:  </w:t>
      </w:r>
      <w:r w:rsidR="003449D0">
        <w:rPr>
          <w:rFonts w:ascii="Calibri" w:eastAsia="Calibri" w:hAnsi="Calibri" w:cs="Calibri"/>
          <w:sz w:val="22"/>
          <w:szCs w:val="22"/>
        </w:rPr>
        <w:t>May 6, 2022 (ACECL Offices)</w:t>
      </w:r>
    </w:p>
    <w:p w14:paraId="3414F97A" w14:textId="567D7675" w:rsidR="000F7576" w:rsidRDefault="000F7576" w:rsidP="000F7576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5871D199" w:rsidR="00562606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1ED12C43" w14:textId="2182BC97" w:rsidR="00562606" w:rsidRDefault="002F6EF2" w:rsidP="008B2B48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C9DB" w14:textId="77777777" w:rsidR="00791A5C" w:rsidRDefault="00791A5C">
      <w:r>
        <w:separator/>
      </w:r>
    </w:p>
  </w:endnote>
  <w:endnote w:type="continuationSeparator" w:id="0">
    <w:p w14:paraId="52EE6E7B" w14:textId="77777777" w:rsidR="00791A5C" w:rsidRDefault="0079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740C" w14:textId="77777777" w:rsidR="00791A5C" w:rsidRDefault="00791A5C">
      <w:r>
        <w:separator/>
      </w:r>
    </w:p>
  </w:footnote>
  <w:footnote w:type="continuationSeparator" w:id="0">
    <w:p w14:paraId="4B97EBEA" w14:textId="77777777" w:rsidR="00791A5C" w:rsidRDefault="0079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0311D"/>
    <w:rsid w:val="00023E72"/>
    <w:rsid w:val="000B1865"/>
    <w:rsid w:val="000F7576"/>
    <w:rsid w:val="00114D46"/>
    <w:rsid w:val="001170CA"/>
    <w:rsid w:val="0014422F"/>
    <w:rsid w:val="002B7020"/>
    <w:rsid w:val="002F6EF2"/>
    <w:rsid w:val="00304E12"/>
    <w:rsid w:val="003449D0"/>
    <w:rsid w:val="00345E10"/>
    <w:rsid w:val="00372080"/>
    <w:rsid w:val="00372091"/>
    <w:rsid w:val="00382481"/>
    <w:rsid w:val="003E2EF0"/>
    <w:rsid w:val="004150A9"/>
    <w:rsid w:val="004518C9"/>
    <w:rsid w:val="00481546"/>
    <w:rsid w:val="00491CFB"/>
    <w:rsid w:val="004E7A39"/>
    <w:rsid w:val="00512668"/>
    <w:rsid w:val="00540BB2"/>
    <w:rsid w:val="00552437"/>
    <w:rsid w:val="00562606"/>
    <w:rsid w:val="005B69D5"/>
    <w:rsid w:val="005D5F21"/>
    <w:rsid w:val="005E7B53"/>
    <w:rsid w:val="00602EE8"/>
    <w:rsid w:val="006D71DB"/>
    <w:rsid w:val="007068CA"/>
    <w:rsid w:val="007126FF"/>
    <w:rsid w:val="00743928"/>
    <w:rsid w:val="00756632"/>
    <w:rsid w:val="00763AA7"/>
    <w:rsid w:val="00791A5C"/>
    <w:rsid w:val="00823EA9"/>
    <w:rsid w:val="00867781"/>
    <w:rsid w:val="0088671B"/>
    <w:rsid w:val="008B2B48"/>
    <w:rsid w:val="008B6D11"/>
    <w:rsid w:val="00923A65"/>
    <w:rsid w:val="00950A6E"/>
    <w:rsid w:val="0098199A"/>
    <w:rsid w:val="009E2A2A"/>
    <w:rsid w:val="00A0423F"/>
    <w:rsid w:val="00A21405"/>
    <w:rsid w:val="00A25E2E"/>
    <w:rsid w:val="00A60A64"/>
    <w:rsid w:val="00AC278D"/>
    <w:rsid w:val="00AF231E"/>
    <w:rsid w:val="00B029B9"/>
    <w:rsid w:val="00B44778"/>
    <w:rsid w:val="00B52290"/>
    <w:rsid w:val="00BC7E79"/>
    <w:rsid w:val="00C00AAB"/>
    <w:rsid w:val="00CE581F"/>
    <w:rsid w:val="00D56268"/>
    <w:rsid w:val="00D652E9"/>
    <w:rsid w:val="00DA43BC"/>
    <w:rsid w:val="00DC4186"/>
    <w:rsid w:val="00DC79B3"/>
    <w:rsid w:val="00DE35E4"/>
    <w:rsid w:val="00DE4678"/>
    <w:rsid w:val="00DF17EF"/>
    <w:rsid w:val="00E12325"/>
    <w:rsid w:val="00E445E2"/>
    <w:rsid w:val="00E52FFD"/>
    <w:rsid w:val="00E751B3"/>
    <w:rsid w:val="00EB2810"/>
    <w:rsid w:val="00F007DA"/>
    <w:rsid w:val="00F3145B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1151A8"/>
    <w:rsid w:val="00820979"/>
    <w:rsid w:val="00CD6169"/>
    <w:rsid w:val="00F3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Barker Dirmann</cp:lastModifiedBy>
  <cp:revision>13</cp:revision>
  <cp:lastPrinted>2022-03-09T21:34:00Z</cp:lastPrinted>
  <dcterms:created xsi:type="dcterms:W3CDTF">2021-11-09T23:33:00Z</dcterms:created>
  <dcterms:modified xsi:type="dcterms:W3CDTF">2022-03-09T23:08:00Z</dcterms:modified>
</cp:coreProperties>
</file>