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956CB" w14:textId="77777777" w:rsidR="009E2A2A" w:rsidRDefault="009E2A2A">
      <w:pPr>
        <w:jc w:val="center"/>
        <w:rPr>
          <w:rFonts w:ascii="Calibri" w:eastAsia="Calibri" w:hAnsi="Calibri" w:cs="Calibri"/>
          <w:b/>
          <w:bCs/>
        </w:rPr>
      </w:pPr>
    </w:p>
    <w:p w14:paraId="3AE3A621" w14:textId="77777777" w:rsidR="00562606" w:rsidRDefault="002F6EF2">
      <w:pPr>
        <w:jc w:val="center"/>
      </w:pPr>
      <w:r>
        <w:rPr>
          <w:rFonts w:ascii="Calibri" w:eastAsia="Calibri" w:hAnsi="Calibri" w:cs="Calibri"/>
          <w:b/>
          <w:bCs/>
        </w:rPr>
        <w:t>American Council of Engineering Companies of Louisiana</w:t>
      </w:r>
    </w:p>
    <w:p w14:paraId="4A69078B" w14:textId="77777777" w:rsidR="00562606" w:rsidRDefault="002F6EF2">
      <w:pPr>
        <w:jc w:val="center"/>
      </w:pPr>
      <w:r>
        <w:rPr>
          <w:rFonts w:ascii="Calibri" w:eastAsia="Calibri" w:hAnsi="Calibri" w:cs="Calibri"/>
          <w:b/>
          <w:bCs/>
        </w:rPr>
        <w:t>Board of Governors Meeting</w:t>
      </w:r>
    </w:p>
    <w:p w14:paraId="3A534B3E" w14:textId="557E0093" w:rsidR="00562606" w:rsidRDefault="00950A6E">
      <w:pPr>
        <w:jc w:val="center"/>
      </w:pPr>
      <w:r>
        <w:rPr>
          <w:rFonts w:ascii="Calibri" w:eastAsia="Calibri" w:hAnsi="Calibri" w:cs="Calibri"/>
          <w:b/>
          <w:bCs/>
        </w:rPr>
        <w:t>September 17</w:t>
      </w:r>
      <w:r w:rsidR="00D652E9">
        <w:rPr>
          <w:rFonts w:ascii="Calibri" w:eastAsia="Calibri" w:hAnsi="Calibri" w:cs="Calibri"/>
          <w:b/>
          <w:bCs/>
        </w:rPr>
        <w:t>, 20</w:t>
      </w:r>
      <w:r w:rsidR="005B69D5">
        <w:rPr>
          <w:rFonts w:ascii="Calibri" w:eastAsia="Calibri" w:hAnsi="Calibri" w:cs="Calibri"/>
          <w:b/>
          <w:bCs/>
        </w:rPr>
        <w:t>21</w:t>
      </w:r>
    </w:p>
    <w:p w14:paraId="7B67EB43" w14:textId="30A309E8" w:rsidR="00562606" w:rsidRDefault="00950A6E" w:rsidP="00C00AAB">
      <w:pPr>
        <w:jc w:val="center"/>
      </w:pPr>
      <w:r>
        <w:rPr>
          <w:rFonts w:ascii="Calibri" w:eastAsia="Calibri" w:hAnsi="Calibri" w:cs="Calibri"/>
          <w:b/>
          <w:bCs/>
        </w:rPr>
        <w:t>The Engineering Center</w:t>
      </w:r>
      <w:r w:rsidR="005D5F21">
        <w:rPr>
          <w:rFonts w:ascii="Calibri" w:eastAsia="Calibri" w:hAnsi="Calibri" w:cs="Calibri"/>
          <w:b/>
          <w:bCs/>
        </w:rPr>
        <w:t>/ZOOM</w:t>
      </w:r>
    </w:p>
    <w:p w14:paraId="0D95E952" w14:textId="0ABFF34E" w:rsidR="00C00AAB" w:rsidRPr="00C00AAB" w:rsidRDefault="00950A6E" w:rsidP="00C00AAB">
      <w:pPr>
        <w:jc w:val="center"/>
        <w:rPr>
          <w:b/>
          <w:bCs/>
        </w:rPr>
      </w:pPr>
      <w:r>
        <w:rPr>
          <w:b/>
          <w:bCs/>
        </w:rPr>
        <w:t>Baton Rouge, LA</w:t>
      </w:r>
    </w:p>
    <w:p w14:paraId="5CB96ABD" w14:textId="77777777" w:rsidR="00562606" w:rsidRDefault="00562606">
      <w:pPr>
        <w:jc w:val="center"/>
        <w:rPr>
          <w:sz w:val="22"/>
          <w:szCs w:val="22"/>
        </w:rPr>
      </w:pPr>
    </w:p>
    <w:p w14:paraId="60728821" w14:textId="77777777" w:rsidR="00562606" w:rsidRDefault="002F6EF2">
      <w:pPr>
        <w:spacing w:after="200"/>
        <w:jc w:val="center"/>
      </w:pPr>
      <w:r>
        <w:rPr>
          <w:rFonts w:ascii="Calibri" w:eastAsia="Calibri" w:hAnsi="Calibri" w:cs="Calibri"/>
          <w:b/>
          <w:bCs/>
          <w:u w:val="single"/>
        </w:rPr>
        <w:t>AGENDA</w:t>
      </w:r>
    </w:p>
    <w:p w14:paraId="24DD5074" w14:textId="1304D215" w:rsidR="00562606" w:rsidRPr="00743928" w:rsidRDefault="002F6EF2">
      <w:pPr>
        <w:numPr>
          <w:ilvl w:val="0"/>
          <w:numId w:val="1"/>
        </w:numPr>
        <w:pBdr>
          <w:left w:val="none" w:sz="0" w:space="16" w:color="auto"/>
        </w:pBdr>
        <w:ind w:left="540" w:hanging="563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Call to Order</w:t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 w:rsidR="00950A6E">
        <w:rPr>
          <w:rFonts w:ascii="Calibri" w:eastAsia="Calibri" w:hAnsi="Calibri" w:cs="Calibri"/>
          <w:sz w:val="22"/>
          <w:szCs w:val="22"/>
        </w:rPr>
        <w:t>Andree Cortez</w:t>
      </w:r>
    </w:p>
    <w:p w14:paraId="72988C32" w14:textId="77777777" w:rsidR="00743928" w:rsidRDefault="00743928" w:rsidP="005B69D5">
      <w:pPr>
        <w:pBdr>
          <w:left w:val="none" w:sz="0" w:space="13" w:color="auto"/>
        </w:pBdr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614749E1" w14:textId="1C2BBB30" w:rsidR="00562606" w:rsidRPr="00743928" w:rsidRDefault="002F6EF2">
      <w:pPr>
        <w:numPr>
          <w:ilvl w:val="0"/>
          <w:numId w:val="1"/>
        </w:numPr>
        <w:pBdr>
          <w:left w:val="none" w:sz="0" w:space="10" w:color="auto"/>
        </w:pBdr>
        <w:ind w:left="540" w:hanging="617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Roll Call</w:t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 w:rsidR="005B69D5">
        <w:rPr>
          <w:rFonts w:ascii="Calibri" w:eastAsia="Calibri" w:hAnsi="Calibri" w:cs="Calibri"/>
          <w:sz w:val="22"/>
          <w:szCs w:val="22"/>
        </w:rPr>
        <w:t>Chad Poche</w:t>
      </w:r>
    </w:p>
    <w:p w14:paraId="06EA365A" w14:textId="77777777" w:rsidR="00743928" w:rsidRDefault="00743928" w:rsidP="00743928">
      <w:pPr>
        <w:pBdr>
          <w:left w:val="none" w:sz="0" w:space="10" w:color="auto"/>
        </w:pBdr>
        <w:ind w:left="540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6233C69A" w14:textId="00FDFA62" w:rsidR="00562606" w:rsidRPr="00743928" w:rsidRDefault="002F6EF2">
      <w:pPr>
        <w:numPr>
          <w:ilvl w:val="0"/>
          <w:numId w:val="1"/>
        </w:numPr>
        <w:pBdr>
          <w:left w:val="none" w:sz="0" w:space="9" w:color="auto"/>
        </w:pBdr>
        <w:ind w:left="540" w:hanging="592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Approval of Agenda</w:t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 w:rsidR="005B69D5">
        <w:rPr>
          <w:rFonts w:ascii="Calibri" w:eastAsia="Calibri" w:hAnsi="Calibri" w:cs="Calibri"/>
          <w:sz w:val="22"/>
          <w:szCs w:val="22"/>
        </w:rPr>
        <w:t>Andree Cortez</w:t>
      </w:r>
    </w:p>
    <w:p w14:paraId="7756ECB7" w14:textId="77777777" w:rsidR="00743928" w:rsidRDefault="00743928" w:rsidP="00743928">
      <w:pPr>
        <w:pBdr>
          <w:left w:val="none" w:sz="0" w:space="9" w:color="auto"/>
        </w:pBdr>
        <w:ind w:left="540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5CC42276" w14:textId="66AA29F5" w:rsidR="00562606" w:rsidRPr="00743928" w:rsidRDefault="002F6EF2">
      <w:pPr>
        <w:numPr>
          <w:ilvl w:val="0"/>
          <w:numId w:val="1"/>
        </w:numPr>
        <w:pBdr>
          <w:left w:val="none" w:sz="0" w:space="12" w:color="auto"/>
        </w:pBdr>
        <w:ind w:left="540" w:hanging="565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Approval of Minutes (</w:t>
      </w:r>
      <w:r w:rsidR="005B69D5">
        <w:rPr>
          <w:rFonts w:ascii="Calibri" w:eastAsia="Calibri" w:hAnsi="Calibri" w:cs="Calibri"/>
          <w:b/>
          <w:bCs/>
          <w:sz w:val="22"/>
          <w:szCs w:val="22"/>
        </w:rPr>
        <w:t>J</w:t>
      </w:r>
      <w:r w:rsidR="00950A6E">
        <w:rPr>
          <w:rFonts w:ascii="Calibri" w:eastAsia="Calibri" w:hAnsi="Calibri" w:cs="Calibri"/>
          <w:b/>
          <w:bCs/>
          <w:sz w:val="22"/>
          <w:szCs w:val="22"/>
        </w:rPr>
        <w:t>uly 20, 2021 &amp; July 22</w:t>
      </w:r>
      <w:r w:rsidR="005B69D5">
        <w:rPr>
          <w:rFonts w:ascii="Calibri" w:eastAsia="Calibri" w:hAnsi="Calibri" w:cs="Calibri"/>
          <w:b/>
          <w:bCs/>
          <w:sz w:val="22"/>
          <w:szCs w:val="22"/>
        </w:rPr>
        <w:t>, 2021</w:t>
      </w:r>
      <w:r>
        <w:rPr>
          <w:rFonts w:ascii="Calibri" w:eastAsia="Calibri" w:hAnsi="Calibri" w:cs="Calibri"/>
          <w:b/>
          <w:bCs/>
          <w:sz w:val="22"/>
          <w:szCs w:val="22"/>
        </w:rPr>
        <w:t>)</w:t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 w:rsidR="005B69D5">
        <w:rPr>
          <w:rFonts w:ascii="Calibri" w:eastAsia="Calibri" w:hAnsi="Calibri" w:cs="Calibri"/>
          <w:sz w:val="22"/>
          <w:szCs w:val="22"/>
        </w:rPr>
        <w:t>Andree Cortez</w:t>
      </w:r>
    </w:p>
    <w:p w14:paraId="6B6AFDFA" w14:textId="77777777" w:rsidR="00743928" w:rsidRDefault="00743928" w:rsidP="00743928">
      <w:pPr>
        <w:pBdr>
          <w:left w:val="none" w:sz="0" w:space="12" w:color="auto"/>
        </w:pBdr>
        <w:ind w:left="540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029E5C5B" w14:textId="6D9B9E4A" w:rsidR="00562606" w:rsidRDefault="002F6EF2">
      <w:pPr>
        <w:numPr>
          <w:ilvl w:val="0"/>
          <w:numId w:val="1"/>
        </w:numPr>
        <w:pBdr>
          <w:left w:val="none" w:sz="0" w:space="9" w:color="auto"/>
        </w:pBdr>
        <w:ind w:left="540" w:hanging="592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Secretary/Treasurer’s Report</w:t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 w:rsidR="00950A6E">
        <w:rPr>
          <w:rFonts w:ascii="Calibri" w:eastAsia="Calibri" w:hAnsi="Calibri" w:cs="Calibri"/>
          <w:sz w:val="22"/>
          <w:szCs w:val="22"/>
        </w:rPr>
        <w:t>Chad Poche</w:t>
      </w:r>
    </w:p>
    <w:p w14:paraId="1049BE57" w14:textId="686583E6" w:rsidR="00562606" w:rsidRDefault="002F6EF2">
      <w:pPr>
        <w:numPr>
          <w:ilvl w:val="1"/>
          <w:numId w:val="1"/>
        </w:numPr>
        <w:pBdr>
          <w:left w:val="none" w:sz="0" w:space="4" w:color="auto"/>
        </w:pBdr>
        <w:ind w:left="1080" w:hanging="33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Financial Reports &amp; Check Register (</w:t>
      </w:r>
      <w:r w:rsidR="00950A6E">
        <w:rPr>
          <w:rFonts w:ascii="Calibri" w:eastAsia="Calibri" w:hAnsi="Calibri" w:cs="Calibri"/>
          <w:sz w:val="22"/>
          <w:szCs w:val="22"/>
        </w:rPr>
        <w:t>July/August 2021</w:t>
      </w:r>
      <w:r>
        <w:rPr>
          <w:rFonts w:ascii="Calibri" w:eastAsia="Calibri" w:hAnsi="Calibri" w:cs="Calibri"/>
          <w:sz w:val="22"/>
          <w:szCs w:val="22"/>
        </w:rPr>
        <w:t>)</w:t>
      </w:r>
    </w:p>
    <w:p w14:paraId="462D5C91" w14:textId="77777777" w:rsidR="00743928" w:rsidRDefault="00743928" w:rsidP="00D652E9">
      <w:pPr>
        <w:pBdr>
          <w:left w:val="none" w:sz="0" w:space="3" w:color="auto"/>
        </w:pBdr>
        <w:jc w:val="both"/>
        <w:rPr>
          <w:rFonts w:ascii="Calibri" w:eastAsia="Calibri" w:hAnsi="Calibri" w:cs="Calibri"/>
          <w:sz w:val="22"/>
          <w:szCs w:val="22"/>
        </w:rPr>
      </w:pPr>
    </w:p>
    <w:p w14:paraId="5544FD38" w14:textId="785FCAC7" w:rsidR="00562606" w:rsidRDefault="002F6EF2">
      <w:pPr>
        <w:numPr>
          <w:ilvl w:val="0"/>
          <w:numId w:val="1"/>
        </w:numPr>
        <w:pBdr>
          <w:left w:val="none" w:sz="0" w:space="7" w:color="auto"/>
        </w:pBdr>
        <w:ind w:left="565" w:hanging="644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Chairman’s Report/Comments</w:t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 w:rsidR="008B6D11">
        <w:rPr>
          <w:rFonts w:ascii="Calibri" w:eastAsia="Calibri" w:hAnsi="Calibri" w:cs="Calibri"/>
          <w:sz w:val="22"/>
          <w:szCs w:val="22"/>
        </w:rPr>
        <w:t>Andree Cortez</w:t>
      </w:r>
    </w:p>
    <w:p w14:paraId="0BC6A6E5" w14:textId="3C83EEB4" w:rsidR="00950A6E" w:rsidRDefault="00950A6E" w:rsidP="00481546">
      <w:pPr>
        <w:pStyle w:val="ListParagraph"/>
        <w:numPr>
          <w:ilvl w:val="1"/>
          <w:numId w:val="1"/>
        </w:numPr>
        <w:pBdr>
          <w:left w:val="none" w:sz="0" w:space="4" w:color="auto"/>
        </w:pBdr>
        <w:tabs>
          <w:tab w:val="left" w:pos="1080"/>
        </w:tabs>
        <w:ind w:left="108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President/CEO Search Committee Update</w:t>
      </w:r>
    </w:p>
    <w:p w14:paraId="097D76B6" w14:textId="77777777" w:rsidR="00950A6E" w:rsidRDefault="00950A6E" w:rsidP="00481546">
      <w:pPr>
        <w:pStyle w:val="ListParagraph"/>
        <w:numPr>
          <w:ilvl w:val="1"/>
          <w:numId w:val="1"/>
        </w:numPr>
        <w:pBdr>
          <w:left w:val="none" w:sz="0" w:space="4" w:color="auto"/>
        </w:pBdr>
        <w:tabs>
          <w:tab w:val="left" w:pos="1080"/>
        </w:tabs>
        <w:ind w:left="108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Breazeale Sachse &amp; Wilson Engagement Letter</w:t>
      </w:r>
    </w:p>
    <w:p w14:paraId="2C694CAE" w14:textId="3ACF6220" w:rsidR="00950A6E" w:rsidRPr="00F9498E" w:rsidRDefault="00481546" w:rsidP="00481546">
      <w:pPr>
        <w:pStyle w:val="ListParagraph"/>
        <w:numPr>
          <w:ilvl w:val="1"/>
          <w:numId w:val="1"/>
        </w:numPr>
        <w:pBdr>
          <w:left w:val="none" w:sz="0" w:space="4" w:color="auto"/>
        </w:pBdr>
        <w:tabs>
          <w:tab w:val="left" w:pos="1080"/>
        </w:tabs>
        <w:ind w:left="108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Changes to ACECL Bylaws Update</w:t>
      </w:r>
    </w:p>
    <w:p w14:paraId="00197C84" w14:textId="77777777" w:rsidR="00C00AAB" w:rsidRPr="00C00AAB" w:rsidRDefault="00C00AAB" w:rsidP="00C00AAB">
      <w:pPr>
        <w:pStyle w:val="ListParagraph"/>
        <w:pBdr>
          <w:left w:val="none" w:sz="0" w:space="4" w:color="auto"/>
        </w:pBdr>
        <w:tabs>
          <w:tab w:val="left" w:pos="1080"/>
        </w:tabs>
        <w:ind w:left="1440"/>
        <w:rPr>
          <w:rFonts w:ascii="Calibri" w:eastAsia="Calibri" w:hAnsi="Calibri" w:cs="Calibri"/>
          <w:sz w:val="22"/>
          <w:szCs w:val="22"/>
        </w:rPr>
      </w:pPr>
    </w:p>
    <w:p w14:paraId="749B9541" w14:textId="1C3933F5" w:rsidR="00562606" w:rsidRDefault="002F6EF2">
      <w:pPr>
        <w:numPr>
          <w:ilvl w:val="0"/>
          <w:numId w:val="1"/>
        </w:numPr>
        <w:pBdr>
          <w:left w:val="none" w:sz="0" w:space="3" w:color="auto"/>
        </w:pBdr>
        <w:ind w:left="540" w:hanging="646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National Director’s Report</w:t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 w:rsidR="008B6D11">
        <w:rPr>
          <w:rFonts w:ascii="Calibri" w:eastAsia="Calibri" w:hAnsi="Calibri" w:cs="Calibri"/>
          <w:sz w:val="22"/>
          <w:szCs w:val="22"/>
        </w:rPr>
        <w:t>David Dupre</w:t>
      </w:r>
    </w:p>
    <w:p w14:paraId="343EAA4F" w14:textId="060C212E" w:rsidR="00A60A64" w:rsidRDefault="005D5F21" w:rsidP="00950A6E">
      <w:pPr>
        <w:numPr>
          <w:ilvl w:val="1"/>
          <w:numId w:val="3"/>
        </w:numPr>
        <w:pBdr>
          <w:left w:val="none" w:sz="0" w:space="4" w:color="auto"/>
        </w:pBdr>
        <w:ind w:left="1080" w:hanging="35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Annual Report</w:t>
      </w:r>
    </w:p>
    <w:p w14:paraId="1A61829B" w14:textId="7DBA6F3D" w:rsidR="005D5F21" w:rsidRDefault="005D5F21" w:rsidP="00950A6E">
      <w:pPr>
        <w:numPr>
          <w:ilvl w:val="1"/>
          <w:numId w:val="3"/>
        </w:numPr>
        <w:pBdr>
          <w:left w:val="none" w:sz="0" w:space="4" w:color="auto"/>
        </w:pBdr>
        <w:ind w:left="1080" w:hanging="35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Fall Conference/Board Meeting</w:t>
      </w:r>
    </w:p>
    <w:p w14:paraId="744A811A" w14:textId="77777777" w:rsidR="005D5F21" w:rsidRPr="00743928" w:rsidRDefault="005D5F21" w:rsidP="005D5F21">
      <w:pPr>
        <w:pBdr>
          <w:left w:val="none" w:sz="0" w:space="4" w:color="auto"/>
        </w:pBdr>
        <w:ind w:left="1080"/>
        <w:jc w:val="both"/>
        <w:rPr>
          <w:rFonts w:ascii="Calibri" w:eastAsia="Calibri" w:hAnsi="Calibri" w:cs="Calibri"/>
          <w:sz w:val="22"/>
          <w:szCs w:val="22"/>
        </w:rPr>
      </w:pPr>
    </w:p>
    <w:p w14:paraId="1156A583" w14:textId="027C0059" w:rsidR="00562606" w:rsidRPr="00D652E9" w:rsidRDefault="002F6EF2">
      <w:pPr>
        <w:numPr>
          <w:ilvl w:val="0"/>
          <w:numId w:val="1"/>
        </w:numPr>
        <w:pBdr>
          <w:left w:val="none" w:sz="0" w:space="10" w:color="auto"/>
        </w:pBdr>
        <w:ind w:left="540" w:hanging="601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President &amp; CEO’s Report</w:t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 xml:space="preserve">Doreen Brasseaux </w:t>
      </w:r>
    </w:p>
    <w:p w14:paraId="6A261126" w14:textId="2282EED9" w:rsidR="00D652E9" w:rsidRDefault="00C00AAB" w:rsidP="007126FF">
      <w:pPr>
        <w:pStyle w:val="ListParagraph"/>
        <w:numPr>
          <w:ilvl w:val="1"/>
          <w:numId w:val="1"/>
        </w:numPr>
        <w:pBdr>
          <w:left w:val="none" w:sz="0" w:space="10" w:color="auto"/>
        </w:pBdr>
        <w:ind w:left="1080"/>
        <w:jc w:val="both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 xml:space="preserve">EEA Award Call for Entries </w:t>
      </w:r>
      <w:r w:rsidR="00481546">
        <w:rPr>
          <w:rFonts w:ascii="Calibri" w:eastAsia="Calibri" w:hAnsi="Calibri" w:cs="Calibri"/>
          <w:bCs/>
          <w:sz w:val="22"/>
          <w:szCs w:val="22"/>
        </w:rPr>
        <w:t>Extended</w:t>
      </w:r>
    </w:p>
    <w:p w14:paraId="7D93939F" w14:textId="6F62290B" w:rsidR="005D5F21" w:rsidRDefault="005D5F21" w:rsidP="007126FF">
      <w:pPr>
        <w:pStyle w:val="ListParagraph"/>
        <w:numPr>
          <w:ilvl w:val="1"/>
          <w:numId w:val="1"/>
        </w:numPr>
        <w:pBdr>
          <w:left w:val="none" w:sz="0" w:space="10" w:color="auto"/>
        </w:pBdr>
        <w:ind w:left="1080"/>
        <w:jc w:val="both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>Awards:  R. Cangelosi</w:t>
      </w:r>
      <w:r w:rsidR="00481546">
        <w:rPr>
          <w:rFonts w:ascii="Calibri" w:eastAsia="Calibri" w:hAnsi="Calibri" w:cs="Calibri"/>
          <w:bCs/>
          <w:sz w:val="22"/>
          <w:szCs w:val="22"/>
        </w:rPr>
        <w:t>,</w:t>
      </w:r>
      <w:r>
        <w:rPr>
          <w:rFonts w:ascii="Calibri" w:eastAsia="Calibri" w:hAnsi="Calibri" w:cs="Calibri"/>
          <w:bCs/>
          <w:sz w:val="22"/>
          <w:szCs w:val="22"/>
        </w:rPr>
        <w:t xml:space="preserve"> A.E. Wilder</w:t>
      </w:r>
      <w:r w:rsidR="00481546">
        <w:rPr>
          <w:rFonts w:ascii="Calibri" w:eastAsia="Calibri" w:hAnsi="Calibri" w:cs="Calibri"/>
          <w:bCs/>
          <w:sz w:val="22"/>
          <w:szCs w:val="22"/>
        </w:rPr>
        <w:t>,</w:t>
      </w:r>
      <w:r>
        <w:rPr>
          <w:rFonts w:ascii="Calibri" w:eastAsia="Calibri" w:hAnsi="Calibri" w:cs="Calibri"/>
          <w:bCs/>
          <w:sz w:val="22"/>
          <w:szCs w:val="22"/>
        </w:rPr>
        <w:t xml:space="preserve"> QBS Champion(s)</w:t>
      </w:r>
    </w:p>
    <w:p w14:paraId="23CD8309" w14:textId="636193B5" w:rsidR="00481546" w:rsidRDefault="00481546" w:rsidP="007126FF">
      <w:pPr>
        <w:pStyle w:val="ListParagraph"/>
        <w:numPr>
          <w:ilvl w:val="1"/>
          <w:numId w:val="1"/>
        </w:numPr>
        <w:pBdr>
          <w:left w:val="none" w:sz="0" w:space="10" w:color="auto"/>
        </w:pBdr>
        <w:ind w:left="1080"/>
        <w:jc w:val="both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>2021 Fall Conference Speakers</w:t>
      </w:r>
    </w:p>
    <w:p w14:paraId="316C7ABE" w14:textId="40A2230B" w:rsidR="00304E12" w:rsidRDefault="00304E12" w:rsidP="007126FF">
      <w:pPr>
        <w:pStyle w:val="ListParagraph"/>
        <w:numPr>
          <w:ilvl w:val="1"/>
          <w:numId w:val="1"/>
        </w:numPr>
        <w:pBdr>
          <w:left w:val="none" w:sz="0" w:space="10" w:color="auto"/>
        </w:pBdr>
        <w:ind w:left="1080"/>
        <w:jc w:val="both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>AASHTO 2022 Spring Meeting Sponsorship</w:t>
      </w:r>
    </w:p>
    <w:p w14:paraId="725D8618" w14:textId="181E2663" w:rsidR="00602EE8" w:rsidRDefault="00602EE8" w:rsidP="007126FF">
      <w:pPr>
        <w:pStyle w:val="ListParagraph"/>
        <w:numPr>
          <w:ilvl w:val="1"/>
          <w:numId w:val="1"/>
        </w:numPr>
        <w:pBdr>
          <w:left w:val="none" w:sz="0" w:space="10" w:color="auto"/>
        </w:pBdr>
        <w:ind w:left="1080"/>
        <w:jc w:val="both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 xml:space="preserve">BR Drainage </w:t>
      </w:r>
      <w:r w:rsidR="00304E12">
        <w:rPr>
          <w:rFonts w:ascii="Calibri" w:eastAsia="Calibri" w:hAnsi="Calibri" w:cs="Calibri"/>
          <w:bCs/>
          <w:sz w:val="22"/>
          <w:szCs w:val="22"/>
        </w:rPr>
        <w:t>issues</w:t>
      </w:r>
    </w:p>
    <w:p w14:paraId="3AA4A7D8" w14:textId="309921AA" w:rsidR="00602EE8" w:rsidRDefault="00602EE8" w:rsidP="00602EE8">
      <w:pPr>
        <w:pStyle w:val="ListParagraph"/>
        <w:numPr>
          <w:ilvl w:val="1"/>
          <w:numId w:val="1"/>
        </w:numPr>
        <w:pBdr>
          <w:left w:val="none" w:sz="0" w:space="10" w:color="auto"/>
        </w:pBdr>
        <w:ind w:left="1080"/>
        <w:jc w:val="both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>Salary study update</w:t>
      </w:r>
    </w:p>
    <w:p w14:paraId="7DAD32C6" w14:textId="65FD60B3" w:rsidR="00481546" w:rsidRDefault="00481546" w:rsidP="00602EE8">
      <w:pPr>
        <w:pStyle w:val="ListParagraph"/>
        <w:numPr>
          <w:ilvl w:val="1"/>
          <w:numId w:val="1"/>
        </w:numPr>
        <w:pBdr>
          <w:left w:val="none" w:sz="0" w:space="10" w:color="auto"/>
        </w:pBdr>
        <w:ind w:left="1080"/>
        <w:jc w:val="both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>New Orleans Contract Issues Update</w:t>
      </w:r>
    </w:p>
    <w:p w14:paraId="64984F2F" w14:textId="4D1AB3C6" w:rsidR="00867781" w:rsidRDefault="00867781" w:rsidP="00602EE8">
      <w:pPr>
        <w:pStyle w:val="ListParagraph"/>
        <w:numPr>
          <w:ilvl w:val="1"/>
          <w:numId w:val="1"/>
        </w:numPr>
        <w:pBdr>
          <w:left w:val="none" w:sz="0" w:space="10" w:color="auto"/>
        </w:pBdr>
        <w:ind w:left="1080"/>
        <w:jc w:val="both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 xml:space="preserve">Virtual Business Forum </w:t>
      </w:r>
      <w:r w:rsidR="00481546">
        <w:rPr>
          <w:rFonts w:ascii="Calibri" w:eastAsia="Calibri" w:hAnsi="Calibri" w:cs="Calibri"/>
          <w:bCs/>
          <w:sz w:val="22"/>
          <w:szCs w:val="22"/>
        </w:rPr>
        <w:t>U</w:t>
      </w:r>
      <w:r>
        <w:rPr>
          <w:rFonts w:ascii="Calibri" w:eastAsia="Calibri" w:hAnsi="Calibri" w:cs="Calibri"/>
          <w:bCs/>
          <w:sz w:val="22"/>
          <w:szCs w:val="22"/>
        </w:rPr>
        <w:t>pdate</w:t>
      </w:r>
    </w:p>
    <w:p w14:paraId="146F9B15" w14:textId="31A1BED7" w:rsidR="0098199A" w:rsidRDefault="0098199A" w:rsidP="00602EE8">
      <w:pPr>
        <w:pStyle w:val="ListParagraph"/>
        <w:numPr>
          <w:ilvl w:val="1"/>
          <w:numId w:val="1"/>
        </w:numPr>
        <w:pBdr>
          <w:left w:val="none" w:sz="0" w:space="10" w:color="auto"/>
        </w:pBdr>
        <w:ind w:left="1080"/>
        <w:jc w:val="both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>Land Surveying Webinars</w:t>
      </w:r>
    </w:p>
    <w:p w14:paraId="3AFEE4E8" w14:textId="2570C5B5" w:rsidR="001170CA" w:rsidRDefault="001170CA" w:rsidP="007126FF">
      <w:pPr>
        <w:pStyle w:val="ListParagraph"/>
        <w:numPr>
          <w:ilvl w:val="1"/>
          <w:numId w:val="1"/>
        </w:numPr>
        <w:pBdr>
          <w:left w:val="none" w:sz="0" w:space="10" w:color="auto"/>
        </w:pBdr>
        <w:ind w:left="1080"/>
        <w:jc w:val="both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>Continuing Education Report</w:t>
      </w:r>
    </w:p>
    <w:p w14:paraId="3300BFDB" w14:textId="75C594B9" w:rsidR="008B6D11" w:rsidRDefault="008B6D11" w:rsidP="001170CA">
      <w:pPr>
        <w:pStyle w:val="ListParagraph"/>
        <w:numPr>
          <w:ilvl w:val="2"/>
          <w:numId w:val="1"/>
        </w:numPr>
        <w:pBdr>
          <w:left w:val="none" w:sz="0" w:space="10" w:color="auto"/>
        </w:pBdr>
        <w:tabs>
          <w:tab w:val="clear" w:pos="2160"/>
          <w:tab w:val="num" w:pos="1980"/>
        </w:tabs>
        <w:ind w:left="1620" w:hanging="270"/>
        <w:jc w:val="both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>ACECL Business Forum (</w:t>
      </w:r>
      <w:r w:rsidR="00867781">
        <w:rPr>
          <w:rFonts w:ascii="Calibri" w:eastAsia="Calibri" w:hAnsi="Calibri" w:cs="Calibri"/>
          <w:bCs/>
          <w:sz w:val="22"/>
          <w:szCs w:val="22"/>
        </w:rPr>
        <w:t>Sept. 21, 29 and October 5, 13)</w:t>
      </w:r>
    </w:p>
    <w:p w14:paraId="5DA21E25" w14:textId="3CE38199" w:rsidR="008B6D11" w:rsidRDefault="008B6D11" w:rsidP="001170CA">
      <w:pPr>
        <w:pStyle w:val="ListParagraph"/>
        <w:numPr>
          <w:ilvl w:val="2"/>
          <w:numId w:val="1"/>
        </w:numPr>
        <w:pBdr>
          <w:left w:val="none" w:sz="0" w:space="10" w:color="auto"/>
        </w:pBdr>
        <w:tabs>
          <w:tab w:val="clear" w:pos="2160"/>
          <w:tab w:val="num" w:pos="1980"/>
        </w:tabs>
        <w:ind w:left="1620" w:hanging="270"/>
        <w:jc w:val="both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>ACEC Fall Convention, Marco Island, FL (October 27-30)</w:t>
      </w:r>
      <w:r w:rsidR="00372091">
        <w:rPr>
          <w:rFonts w:ascii="Calibri" w:eastAsia="Calibri" w:hAnsi="Calibri" w:cs="Calibri"/>
          <w:bCs/>
          <w:sz w:val="22"/>
          <w:szCs w:val="22"/>
        </w:rPr>
        <w:t xml:space="preserve"> – Early Bird Registration Deadline (9/24)</w:t>
      </w:r>
    </w:p>
    <w:p w14:paraId="3C50FBC2" w14:textId="58AE2994" w:rsidR="008B6D11" w:rsidRPr="008B6D11" w:rsidRDefault="008B6D11" w:rsidP="008B6D11">
      <w:pPr>
        <w:pStyle w:val="ListParagraph"/>
        <w:numPr>
          <w:ilvl w:val="2"/>
          <w:numId w:val="1"/>
        </w:numPr>
        <w:pBdr>
          <w:left w:val="none" w:sz="0" w:space="10" w:color="auto"/>
        </w:pBdr>
        <w:tabs>
          <w:tab w:val="clear" w:pos="2160"/>
          <w:tab w:val="num" w:pos="1980"/>
        </w:tabs>
        <w:ind w:left="1620" w:hanging="270"/>
        <w:jc w:val="both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>ACECL Fall Convention, Baton Rouge, LA (November 18)</w:t>
      </w:r>
    </w:p>
    <w:p w14:paraId="2D1606D8" w14:textId="77777777" w:rsidR="00023E72" w:rsidRPr="003E2EF0" w:rsidRDefault="00023E72" w:rsidP="003E2EF0">
      <w:pPr>
        <w:pBdr>
          <w:left w:val="none" w:sz="0" w:space="10" w:color="auto"/>
        </w:pBdr>
        <w:jc w:val="both"/>
        <w:rPr>
          <w:rFonts w:asciiTheme="minorHAnsi" w:eastAsia="Calibri" w:hAnsiTheme="minorHAnsi" w:cs="Calibri"/>
          <w:bCs/>
          <w:sz w:val="22"/>
          <w:szCs w:val="22"/>
        </w:rPr>
      </w:pPr>
    </w:p>
    <w:p w14:paraId="72A3A794" w14:textId="77777777" w:rsidR="00562606" w:rsidRDefault="002F6EF2">
      <w:pPr>
        <w:numPr>
          <w:ilvl w:val="0"/>
          <w:numId w:val="1"/>
        </w:numPr>
        <w:pBdr>
          <w:left w:val="none" w:sz="0" w:space="13" w:color="auto"/>
        </w:pBdr>
        <w:ind w:left="540" w:hanging="574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Chapter Reports</w:t>
      </w:r>
    </w:p>
    <w:p w14:paraId="0B60C39E" w14:textId="77777777" w:rsidR="00562606" w:rsidRDefault="002F6EF2" w:rsidP="006D71DB">
      <w:pPr>
        <w:numPr>
          <w:ilvl w:val="1"/>
          <w:numId w:val="5"/>
        </w:numPr>
        <w:pBdr>
          <w:left w:val="none" w:sz="0" w:space="3" w:color="auto"/>
        </w:pBdr>
        <w:ind w:left="108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Baton Rouge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Chad Bacas</w:t>
      </w:r>
    </w:p>
    <w:p w14:paraId="1A3D38C7" w14:textId="244ABC72" w:rsidR="00562606" w:rsidRDefault="002F6EF2" w:rsidP="006D71DB">
      <w:pPr>
        <w:numPr>
          <w:ilvl w:val="1"/>
          <w:numId w:val="5"/>
        </w:numPr>
        <w:pBdr>
          <w:left w:val="none" w:sz="0" w:space="3" w:color="auto"/>
        </w:pBdr>
        <w:ind w:left="108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New Orleans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 w:rsidR="00E12325">
        <w:rPr>
          <w:rFonts w:ascii="Calibri" w:eastAsia="Calibri" w:hAnsi="Calibri" w:cs="Calibri"/>
          <w:sz w:val="22"/>
          <w:szCs w:val="22"/>
        </w:rPr>
        <w:t>Robert Delaune</w:t>
      </w:r>
    </w:p>
    <w:p w14:paraId="39B7DC7F" w14:textId="40D5B237" w:rsidR="00562606" w:rsidRDefault="002F6EF2" w:rsidP="006D71DB">
      <w:pPr>
        <w:numPr>
          <w:ilvl w:val="1"/>
          <w:numId w:val="5"/>
        </w:numPr>
        <w:pBdr>
          <w:left w:val="none" w:sz="0" w:space="4" w:color="auto"/>
        </w:pBdr>
        <w:ind w:left="108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Lafayette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 w:rsidR="00C00AAB">
        <w:rPr>
          <w:rFonts w:ascii="Calibri" w:eastAsia="Calibri" w:hAnsi="Calibri" w:cs="Calibri"/>
          <w:sz w:val="22"/>
          <w:szCs w:val="22"/>
        </w:rPr>
        <w:t>Colby Guidry</w:t>
      </w:r>
    </w:p>
    <w:p w14:paraId="5D92C26F" w14:textId="449AB80D" w:rsidR="00562606" w:rsidRDefault="002F6EF2" w:rsidP="006D71DB">
      <w:pPr>
        <w:numPr>
          <w:ilvl w:val="1"/>
          <w:numId w:val="5"/>
        </w:numPr>
        <w:pBdr>
          <w:left w:val="none" w:sz="0" w:space="3" w:color="auto"/>
        </w:pBdr>
        <w:ind w:left="108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Shreveport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 w:rsidR="00E12325">
        <w:rPr>
          <w:rFonts w:ascii="Calibri" w:eastAsia="Calibri" w:hAnsi="Calibri" w:cs="Calibri"/>
          <w:sz w:val="22"/>
          <w:szCs w:val="22"/>
        </w:rPr>
        <w:t>Brandon Aillet</w:t>
      </w:r>
    </w:p>
    <w:p w14:paraId="7E939A11" w14:textId="42DDA9DC" w:rsidR="00E12325" w:rsidRDefault="00E12325" w:rsidP="006D71DB">
      <w:pPr>
        <w:numPr>
          <w:ilvl w:val="1"/>
          <w:numId w:val="5"/>
        </w:numPr>
        <w:pBdr>
          <w:left w:val="none" w:sz="0" w:space="3" w:color="auto"/>
        </w:pBdr>
        <w:ind w:left="108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Lake Charles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Butch Babineaux</w:t>
      </w:r>
    </w:p>
    <w:p w14:paraId="5C1C5241" w14:textId="46764D21" w:rsidR="00743928" w:rsidRPr="00E12325" w:rsidRDefault="002F6EF2" w:rsidP="00E12325">
      <w:pPr>
        <w:numPr>
          <w:ilvl w:val="1"/>
          <w:numId w:val="5"/>
        </w:numPr>
        <w:pBdr>
          <w:left w:val="none" w:sz="0" w:space="3" w:color="auto"/>
        </w:pBdr>
        <w:ind w:left="108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Monroe (Committee)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Don Arrington</w:t>
      </w:r>
    </w:p>
    <w:p w14:paraId="458C7EF9" w14:textId="51E7B02A" w:rsidR="00562606" w:rsidRPr="00DF17EF" w:rsidRDefault="00602EE8" w:rsidP="00DF17EF">
      <w:pPr>
        <w:pStyle w:val="ListParagraph"/>
        <w:numPr>
          <w:ilvl w:val="0"/>
          <w:numId w:val="1"/>
        </w:numPr>
        <w:ind w:left="540" w:hanging="540"/>
        <w:rPr>
          <w:rFonts w:ascii="Calibri" w:eastAsia="Calibri" w:hAnsi="Calibri" w:cs="Calibri"/>
          <w:b/>
          <w:bCs/>
          <w:sz w:val="22"/>
          <w:szCs w:val="22"/>
        </w:rPr>
      </w:pPr>
      <w:r w:rsidRPr="00DF17EF">
        <w:rPr>
          <w:rFonts w:ascii="Calibri" w:eastAsia="Calibri" w:hAnsi="Calibri" w:cs="Calibri"/>
          <w:b/>
          <w:bCs/>
          <w:sz w:val="22"/>
          <w:szCs w:val="22"/>
        </w:rPr>
        <w:br w:type="page"/>
      </w:r>
      <w:r w:rsidR="002F6EF2" w:rsidRPr="00DF17EF">
        <w:rPr>
          <w:rFonts w:ascii="Calibri" w:eastAsia="Calibri" w:hAnsi="Calibri" w:cs="Calibri"/>
          <w:b/>
          <w:bCs/>
          <w:sz w:val="22"/>
          <w:szCs w:val="22"/>
        </w:rPr>
        <w:lastRenderedPageBreak/>
        <w:t>Committee Reports</w:t>
      </w:r>
      <w:r w:rsidR="002F6EF2" w:rsidRPr="00DF17EF">
        <w:rPr>
          <w:rFonts w:ascii="Calibri" w:eastAsia="Calibri" w:hAnsi="Calibri" w:cs="Calibri"/>
          <w:b/>
          <w:bCs/>
          <w:sz w:val="22"/>
          <w:szCs w:val="22"/>
        </w:rPr>
        <w:tab/>
      </w:r>
      <w:r w:rsidR="002F6EF2" w:rsidRPr="00DF17EF">
        <w:rPr>
          <w:rFonts w:ascii="Calibri" w:eastAsia="Calibri" w:hAnsi="Calibri" w:cs="Calibri"/>
          <w:b/>
          <w:bCs/>
          <w:sz w:val="22"/>
          <w:szCs w:val="22"/>
        </w:rPr>
        <w:tab/>
      </w:r>
      <w:r w:rsidR="002F6EF2" w:rsidRPr="00DF17EF">
        <w:rPr>
          <w:rFonts w:ascii="Calibri" w:eastAsia="Calibri" w:hAnsi="Calibri" w:cs="Calibri"/>
          <w:b/>
          <w:bCs/>
          <w:sz w:val="22"/>
          <w:szCs w:val="22"/>
        </w:rPr>
        <w:tab/>
      </w:r>
      <w:r w:rsidR="002F6EF2" w:rsidRPr="00DF17EF">
        <w:rPr>
          <w:rFonts w:ascii="Calibri" w:eastAsia="Calibri" w:hAnsi="Calibri" w:cs="Calibri"/>
          <w:b/>
          <w:bCs/>
          <w:sz w:val="22"/>
          <w:szCs w:val="22"/>
        </w:rPr>
        <w:tab/>
      </w:r>
      <w:r w:rsidR="002F6EF2" w:rsidRPr="00DF17EF">
        <w:rPr>
          <w:rFonts w:ascii="Calibri" w:eastAsia="Calibri" w:hAnsi="Calibri" w:cs="Calibri"/>
          <w:b/>
          <w:bCs/>
          <w:sz w:val="22"/>
          <w:szCs w:val="22"/>
        </w:rPr>
        <w:tab/>
      </w:r>
      <w:r w:rsidR="002F6EF2" w:rsidRPr="00DF17EF">
        <w:rPr>
          <w:rFonts w:ascii="Calibri" w:eastAsia="Calibri" w:hAnsi="Calibri" w:cs="Calibri"/>
          <w:b/>
          <w:bCs/>
          <w:sz w:val="22"/>
          <w:szCs w:val="22"/>
        </w:rPr>
        <w:tab/>
        <w:t>Chair/Co-Chairs</w:t>
      </w:r>
      <w:r w:rsidR="002F6EF2" w:rsidRPr="00DF17EF">
        <w:rPr>
          <w:rFonts w:ascii="Calibri" w:eastAsia="Calibri" w:hAnsi="Calibri" w:cs="Calibri"/>
          <w:b/>
          <w:bCs/>
          <w:sz w:val="22"/>
          <w:szCs w:val="22"/>
        </w:rPr>
        <w:tab/>
      </w:r>
      <w:r w:rsidR="002F6EF2" w:rsidRPr="00DF17EF">
        <w:rPr>
          <w:rFonts w:ascii="Calibri" w:eastAsia="Calibri" w:hAnsi="Calibri" w:cs="Calibri"/>
          <w:b/>
          <w:bCs/>
          <w:sz w:val="22"/>
          <w:szCs w:val="22"/>
        </w:rPr>
        <w:tab/>
        <w:t>Liaison</w:t>
      </w:r>
    </w:p>
    <w:p w14:paraId="39EFFDDC" w14:textId="68AE394C" w:rsidR="00562606" w:rsidRDefault="002F6EF2">
      <w:pPr>
        <w:numPr>
          <w:ilvl w:val="0"/>
          <w:numId w:val="7"/>
        </w:numPr>
        <w:pBdr>
          <w:left w:val="none" w:sz="0" w:space="4" w:color="auto"/>
        </w:pBdr>
        <w:ind w:left="1080" w:hanging="35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Membership Development Committee</w:t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 w:rsidR="00B52290">
        <w:rPr>
          <w:rFonts w:ascii="Calibri" w:eastAsia="Calibri" w:hAnsi="Calibri" w:cs="Calibri"/>
          <w:sz w:val="22"/>
          <w:szCs w:val="22"/>
        </w:rPr>
        <w:t>Nathan Junius</w:t>
      </w:r>
      <w:r w:rsidR="00602EE8">
        <w:rPr>
          <w:rFonts w:ascii="Calibri" w:eastAsia="Calibri" w:hAnsi="Calibri" w:cs="Calibri"/>
          <w:sz w:val="22"/>
          <w:szCs w:val="22"/>
        </w:rPr>
        <w:tab/>
      </w:r>
      <w:r w:rsidR="00602EE8">
        <w:rPr>
          <w:rFonts w:ascii="Calibri" w:eastAsia="Calibri" w:hAnsi="Calibri" w:cs="Calibri"/>
          <w:sz w:val="22"/>
          <w:szCs w:val="22"/>
        </w:rPr>
        <w:tab/>
      </w:r>
    </w:p>
    <w:p w14:paraId="46EAADE0" w14:textId="315DCE36" w:rsidR="00562606" w:rsidRPr="00481546" w:rsidRDefault="002F6EF2" w:rsidP="00481546">
      <w:pPr>
        <w:pStyle w:val="ListParagraph"/>
        <w:numPr>
          <w:ilvl w:val="1"/>
          <w:numId w:val="7"/>
        </w:numPr>
        <w:pBdr>
          <w:left w:val="none" w:sz="0" w:space="7" w:color="auto"/>
        </w:pBdr>
        <w:ind w:left="1620"/>
        <w:jc w:val="both"/>
        <w:rPr>
          <w:rFonts w:ascii="Calibri" w:eastAsia="Calibri" w:hAnsi="Calibri" w:cs="Calibri"/>
          <w:sz w:val="22"/>
          <w:szCs w:val="22"/>
        </w:rPr>
      </w:pPr>
      <w:r w:rsidRPr="00481546">
        <w:rPr>
          <w:rFonts w:ascii="Calibri" w:eastAsia="Calibri" w:hAnsi="Calibri" w:cs="Calibri"/>
          <w:sz w:val="22"/>
          <w:szCs w:val="22"/>
        </w:rPr>
        <w:t>Board Member recruitment/Membership Update</w:t>
      </w:r>
    </w:p>
    <w:p w14:paraId="200EC277" w14:textId="77777777" w:rsidR="00481546" w:rsidRPr="00481546" w:rsidRDefault="00481546" w:rsidP="00481546">
      <w:pPr>
        <w:pStyle w:val="ListParagraph"/>
        <w:pBdr>
          <w:left w:val="none" w:sz="0" w:space="7" w:color="auto"/>
        </w:pBdr>
        <w:tabs>
          <w:tab w:val="left" w:pos="1530"/>
        </w:tabs>
        <w:ind w:left="1080"/>
        <w:jc w:val="both"/>
        <w:rPr>
          <w:rFonts w:ascii="Calibri" w:eastAsia="Calibri" w:hAnsi="Calibri" w:cs="Calibri"/>
          <w:sz w:val="22"/>
          <w:szCs w:val="22"/>
        </w:rPr>
      </w:pPr>
    </w:p>
    <w:p w14:paraId="271CA58B" w14:textId="579F9472" w:rsidR="00023E72" w:rsidRPr="00B52290" w:rsidRDefault="002F6EF2" w:rsidP="00023E72">
      <w:pPr>
        <w:pStyle w:val="ListParagraph"/>
        <w:numPr>
          <w:ilvl w:val="0"/>
          <w:numId w:val="7"/>
        </w:numPr>
        <w:pBdr>
          <w:left w:val="none" w:sz="0" w:space="7" w:color="auto"/>
        </w:pBdr>
        <w:tabs>
          <w:tab w:val="left" w:pos="1530"/>
        </w:tabs>
        <w:ind w:left="1080"/>
        <w:jc w:val="both"/>
        <w:rPr>
          <w:rFonts w:ascii="Calibri" w:eastAsia="Calibri" w:hAnsi="Calibri" w:cs="Calibri"/>
          <w:sz w:val="22"/>
          <w:szCs w:val="22"/>
        </w:rPr>
      </w:pPr>
      <w:r w:rsidRPr="00B52290">
        <w:rPr>
          <w:rFonts w:ascii="Calibri" w:eastAsia="Calibri" w:hAnsi="Calibri" w:cs="Calibri"/>
          <w:b/>
          <w:bCs/>
          <w:sz w:val="22"/>
          <w:szCs w:val="22"/>
        </w:rPr>
        <w:t>Legislative Committee</w:t>
      </w:r>
      <w:r w:rsidRPr="00B52290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B52290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B52290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B52290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B52290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B52290">
        <w:rPr>
          <w:rFonts w:ascii="Calibri" w:eastAsia="Calibri" w:hAnsi="Calibri" w:cs="Calibri"/>
          <w:sz w:val="22"/>
          <w:szCs w:val="22"/>
        </w:rPr>
        <w:t>Bryan Jones</w:t>
      </w:r>
      <w:r w:rsidRPr="00B52290">
        <w:rPr>
          <w:rFonts w:ascii="Calibri" w:eastAsia="Calibri" w:hAnsi="Calibri" w:cs="Calibri"/>
          <w:sz w:val="22"/>
          <w:szCs w:val="22"/>
        </w:rPr>
        <w:tab/>
      </w:r>
      <w:r w:rsidRPr="00B52290">
        <w:rPr>
          <w:rFonts w:ascii="Calibri" w:eastAsia="Calibri" w:hAnsi="Calibri" w:cs="Calibri"/>
          <w:sz w:val="22"/>
          <w:szCs w:val="22"/>
        </w:rPr>
        <w:tab/>
      </w:r>
      <w:r w:rsidR="00602EE8">
        <w:rPr>
          <w:rFonts w:ascii="Calibri" w:eastAsia="Calibri" w:hAnsi="Calibri" w:cs="Calibri"/>
          <w:sz w:val="22"/>
          <w:szCs w:val="22"/>
        </w:rPr>
        <w:t>Brin Ferlito</w:t>
      </w:r>
    </w:p>
    <w:p w14:paraId="41DD0898" w14:textId="77777777" w:rsidR="00481546" w:rsidRPr="00481546" w:rsidRDefault="00481546" w:rsidP="00481546">
      <w:pPr>
        <w:pStyle w:val="ListParagraph"/>
        <w:pBdr>
          <w:left w:val="none" w:sz="0" w:space="4" w:color="auto"/>
        </w:pBdr>
        <w:ind w:left="1080"/>
        <w:jc w:val="both"/>
        <w:rPr>
          <w:rFonts w:ascii="Calibri" w:eastAsia="Calibri" w:hAnsi="Calibri" w:cs="Calibri"/>
          <w:sz w:val="22"/>
          <w:szCs w:val="22"/>
        </w:rPr>
      </w:pPr>
    </w:p>
    <w:p w14:paraId="0F4BEFEB" w14:textId="61FCFF5A" w:rsidR="00743928" w:rsidRDefault="002F6EF2" w:rsidP="00512668">
      <w:pPr>
        <w:pStyle w:val="ListParagraph"/>
        <w:numPr>
          <w:ilvl w:val="0"/>
          <w:numId w:val="7"/>
        </w:numPr>
        <w:pBdr>
          <w:left w:val="none" w:sz="0" w:space="4" w:color="auto"/>
        </w:pBdr>
        <w:ind w:left="1080"/>
        <w:jc w:val="both"/>
        <w:rPr>
          <w:rFonts w:ascii="Calibri" w:eastAsia="Calibri" w:hAnsi="Calibri" w:cs="Calibri"/>
          <w:sz w:val="22"/>
          <w:szCs w:val="22"/>
        </w:rPr>
      </w:pPr>
      <w:r w:rsidRPr="001170CA">
        <w:rPr>
          <w:rFonts w:ascii="Calibri" w:eastAsia="Calibri" w:hAnsi="Calibri" w:cs="Calibri"/>
          <w:b/>
          <w:bCs/>
          <w:sz w:val="22"/>
          <w:szCs w:val="22"/>
        </w:rPr>
        <w:t xml:space="preserve">Transportation </w:t>
      </w:r>
      <w:r w:rsidRPr="001170CA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1170CA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1170CA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1170CA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1170CA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1170CA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1170CA">
        <w:rPr>
          <w:rFonts w:ascii="Calibri" w:eastAsia="Calibri" w:hAnsi="Calibri" w:cs="Calibri"/>
          <w:sz w:val="22"/>
          <w:szCs w:val="22"/>
        </w:rPr>
        <w:t>John Basilica</w:t>
      </w:r>
      <w:r w:rsidRPr="001170CA">
        <w:rPr>
          <w:rFonts w:ascii="Calibri" w:eastAsia="Calibri" w:hAnsi="Calibri" w:cs="Calibri"/>
          <w:sz w:val="22"/>
          <w:szCs w:val="22"/>
        </w:rPr>
        <w:tab/>
      </w:r>
      <w:r w:rsidRPr="001170CA">
        <w:rPr>
          <w:rFonts w:ascii="Calibri" w:eastAsia="Calibri" w:hAnsi="Calibri" w:cs="Calibri"/>
          <w:sz w:val="22"/>
          <w:szCs w:val="22"/>
        </w:rPr>
        <w:tab/>
        <w:t>Bob Boagni</w:t>
      </w:r>
    </w:p>
    <w:p w14:paraId="1893EA61" w14:textId="77777777" w:rsidR="00481546" w:rsidRDefault="00481546" w:rsidP="00481546">
      <w:pPr>
        <w:pStyle w:val="ListParagraph"/>
        <w:numPr>
          <w:ilvl w:val="2"/>
          <w:numId w:val="15"/>
        </w:numPr>
        <w:pBdr>
          <w:left w:val="none" w:sz="0" w:space="4" w:color="auto"/>
        </w:pBdr>
        <w:tabs>
          <w:tab w:val="clear" w:pos="2160"/>
        </w:tabs>
        <w:ind w:left="1530"/>
        <w:jc w:val="both"/>
        <w:rPr>
          <w:rFonts w:ascii="Calibri" w:eastAsia="Calibri" w:hAnsi="Calibri" w:cs="Calibri"/>
          <w:sz w:val="22"/>
          <w:szCs w:val="22"/>
        </w:rPr>
      </w:pPr>
      <w:r w:rsidRPr="00481546">
        <w:rPr>
          <w:rFonts w:ascii="Calibri" w:eastAsia="Calibri" w:hAnsi="Calibri" w:cs="Calibri"/>
          <w:sz w:val="22"/>
          <w:szCs w:val="22"/>
        </w:rPr>
        <w:t>Next Meeting 9/21/21</w:t>
      </w:r>
    </w:p>
    <w:p w14:paraId="40D17D7D" w14:textId="3E388004" w:rsidR="00512668" w:rsidRPr="00481546" w:rsidRDefault="00512668" w:rsidP="00481546">
      <w:pPr>
        <w:pStyle w:val="ListParagraph"/>
        <w:numPr>
          <w:ilvl w:val="2"/>
          <w:numId w:val="15"/>
        </w:numPr>
        <w:pBdr>
          <w:left w:val="none" w:sz="0" w:space="4" w:color="auto"/>
        </w:pBdr>
        <w:tabs>
          <w:tab w:val="clear" w:pos="2160"/>
        </w:tabs>
        <w:ind w:left="1530"/>
        <w:jc w:val="both"/>
        <w:rPr>
          <w:rFonts w:ascii="Calibri" w:eastAsia="Calibri" w:hAnsi="Calibri" w:cs="Calibri"/>
          <w:sz w:val="22"/>
          <w:szCs w:val="22"/>
        </w:rPr>
      </w:pPr>
      <w:r w:rsidRPr="00481546">
        <w:rPr>
          <w:rFonts w:ascii="Calibri" w:eastAsia="Calibri" w:hAnsi="Calibri" w:cs="Calibri"/>
          <w:sz w:val="22"/>
          <w:szCs w:val="22"/>
        </w:rPr>
        <w:t>Multimod</w:t>
      </w:r>
      <w:r w:rsidR="00540BB2" w:rsidRPr="00481546">
        <w:rPr>
          <w:rFonts w:ascii="Calibri" w:eastAsia="Calibri" w:hAnsi="Calibri" w:cs="Calibri"/>
          <w:sz w:val="22"/>
          <w:szCs w:val="22"/>
        </w:rPr>
        <w:t>a</w:t>
      </w:r>
      <w:r w:rsidRPr="00481546">
        <w:rPr>
          <w:rFonts w:ascii="Calibri" w:eastAsia="Calibri" w:hAnsi="Calibri" w:cs="Calibri"/>
          <w:sz w:val="22"/>
          <w:szCs w:val="22"/>
        </w:rPr>
        <w:t>l</w:t>
      </w:r>
      <w:r w:rsidRPr="00481546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481546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481546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481546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481546">
        <w:rPr>
          <w:rFonts w:ascii="Calibri" w:eastAsia="Calibri" w:hAnsi="Calibri" w:cs="Calibri"/>
          <w:b/>
          <w:bCs/>
          <w:sz w:val="22"/>
          <w:szCs w:val="22"/>
        </w:rPr>
        <w:tab/>
      </w:r>
      <w:r w:rsidR="00481546" w:rsidRPr="00481546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481546">
        <w:rPr>
          <w:rFonts w:ascii="Calibri" w:eastAsia="Calibri" w:hAnsi="Calibri" w:cs="Calibri"/>
          <w:sz w:val="22"/>
          <w:szCs w:val="22"/>
        </w:rPr>
        <w:t>Tom Hunter</w:t>
      </w:r>
      <w:r w:rsidRPr="00481546">
        <w:rPr>
          <w:rFonts w:ascii="Calibri" w:eastAsia="Calibri" w:hAnsi="Calibri" w:cs="Calibri"/>
          <w:sz w:val="22"/>
          <w:szCs w:val="22"/>
        </w:rPr>
        <w:tab/>
      </w:r>
      <w:r w:rsidRPr="00481546">
        <w:rPr>
          <w:rFonts w:ascii="Calibri" w:eastAsia="Calibri" w:hAnsi="Calibri" w:cs="Calibri"/>
          <w:sz w:val="22"/>
          <w:szCs w:val="22"/>
        </w:rPr>
        <w:tab/>
        <w:t>Sherri LeBas</w:t>
      </w:r>
    </w:p>
    <w:p w14:paraId="15D6B8C6" w14:textId="77777777" w:rsidR="00481546" w:rsidRPr="00481546" w:rsidRDefault="00481546" w:rsidP="00481546">
      <w:pPr>
        <w:pStyle w:val="ListParagraph"/>
        <w:pBdr>
          <w:left w:val="none" w:sz="0" w:space="6" w:color="auto"/>
        </w:pBdr>
        <w:ind w:left="1080"/>
        <w:jc w:val="both"/>
        <w:rPr>
          <w:rFonts w:ascii="Calibri" w:eastAsia="Calibri" w:hAnsi="Calibri" w:cs="Calibri"/>
          <w:sz w:val="22"/>
          <w:szCs w:val="22"/>
        </w:rPr>
      </w:pPr>
    </w:p>
    <w:p w14:paraId="6F3FC27D" w14:textId="7D93454E" w:rsidR="00562606" w:rsidRPr="001170CA" w:rsidRDefault="002F6EF2" w:rsidP="001170CA">
      <w:pPr>
        <w:pStyle w:val="ListParagraph"/>
        <w:numPr>
          <w:ilvl w:val="0"/>
          <w:numId w:val="15"/>
        </w:numPr>
        <w:pBdr>
          <w:left w:val="none" w:sz="0" w:space="6" w:color="auto"/>
        </w:pBdr>
        <w:ind w:left="1080"/>
        <w:jc w:val="both"/>
        <w:rPr>
          <w:rFonts w:ascii="Calibri" w:eastAsia="Calibri" w:hAnsi="Calibri" w:cs="Calibri"/>
          <w:sz w:val="22"/>
          <w:szCs w:val="22"/>
        </w:rPr>
      </w:pPr>
      <w:r w:rsidRPr="001170CA">
        <w:rPr>
          <w:rFonts w:ascii="Calibri" w:eastAsia="Calibri" w:hAnsi="Calibri" w:cs="Calibri"/>
          <w:b/>
          <w:bCs/>
          <w:sz w:val="22"/>
          <w:szCs w:val="22"/>
        </w:rPr>
        <w:t>Water Resources</w:t>
      </w:r>
      <w:r w:rsidRPr="001170CA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1170CA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1170CA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1170CA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1170CA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1170CA">
        <w:rPr>
          <w:rFonts w:ascii="Calibri" w:eastAsia="Calibri" w:hAnsi="Calibri" w:cs="Calibri"/>
          <w:b/>
          <w:bCs/>
          <w:sz w:val="22"/>
          <w:szCs w:val="22"/>
        </w:rPr>
        <w:tab/>
      </w:r>
      <w:r w:rsidR="00512668">
        <w:rPr>
          <w:rFonts w:ascii="Calibri" w:eastAsia="Calibri" w:hAnsi="Calibri" w:cs="Calibri"/>
          <w:sz w:val="22"/>
          <w:szCs w:val="22"/>
        </w:rPr>
        <w:t>Brenton Jenkins</w:t>
      </w:r>
      <w:r w:rsidR="00C00AAB" w:rsidRPr="001170CA">
        <w:rPr>
          <w:rFonts w:ascii="Calibri" w:eastAsia="Calibri" w:hAnsi="Calibri" w:cs="Calibri"/>
          <w:sz w:val="22"/>
          <w:szCs w:val="22"/>
        </w:rPr>
        <w:tab/>
      </w:r>
      <w:r w:rsidRPr="001170CA">
        <w:rPr>
          <w:rFonts w:ascii="Calibri" w:eastAsia="Calibri" w:hAnsi="Calibri" w:cs="Calibri"/>
          <w:sz w:val="22"/>
          <w:szCs w:val="22"/>
        </w:rPr>
        <w:tab/>
        <w:t>Lisa Cookmeyer</w:t>
      </w:r>
    </w:p>
    <w:p w14:paraId="7C15377B" w14:textId="77777777" w:rsidR="00743928" w:rsidRDefault="00743928" w:rsidP="00743928">
      <w:pPr>
        <w:pBdr>
          <w:left w:val="none" w:sz="0" w:space="6" w:color="auto"/>
        </w:pBdr>
        <w:ind w:left="1080"/>
        <w:jc w:val="both"/>
        <w:rPr>
          <w:rFonts w:ascii="Calibri" w:eastAsia="Calibri" w:hAnsi="Calibri" w:cs="Calibri"/>
          <w:sz w:val="22"/>
          <w:szCs w:val="22"/>
        </w:rPr>
      </w:pPr>
    </w:p>
    <w:p w14:paraId="4113E57C" w14:textId="75CA26F4" w:rsidR="00743928" w:rsidRDefault="002F6EF2" w:rsidP="00743928">
      <w:pPr>
        <w:numPr>
          <w:ilvl w:val="0"/>
          <w:numId w:val="15"/>
        </w:numPr>
        <w:pBdr>
          <w:left w:val="none" w:sz="0" w:space="5" w:color="auto"/>
        </w:pBdr>
        <w:ind w:left="1080" w:hanging="366"/>
        <w:jc w:val="both"/>
        <w:rPr>
          <w:rFonts w:ascii="Calibri" w:eastAsia="Calibri" w:hAnsi="Calibri" w:cs="Calibri"/>
          <w:sz w:val="22"/>
          <w:szCs w:val="22"/>
        </w:rPr>
      </w:pPr>
      <w:r w:rsidRPr="00A0423F">
        <w:rPr>
          <w:rFonts w:ascii="Calibri" w:eastAsia="Calibri" w:hAnsi="Calibri" w:cs="Calibri"/>
          <w:b/>
          <w:bCs/>
          <w:sz w:val="22"/>
          <w:szCs w:val="22"/>
        </w:rPr>
        <w:t>Facilities (FP&amp;C/Fire Marshal)</w:t>
      </w:r>
      <w:r w:rsidRPr="00A0423F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A0423F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A0423F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A0423F">
        <w:rPr>
          <w:rFonts w:ascii="Calibri" w:eastAsia="Calibri" w:hAnsi="Calibri" w:cs="Calibri"/>
          <w:b/>
          <w:bCs/>
          <w:sz w:val="22"/>
          <w:szCs w:val="22"/>
        </w:rPr>
        <w:tab/>
      </w:r>
      <w:r w:rsidR="00A0423F" w:rsidRPr="00A0423F">
        <w:rPr>
          <w:rFonts w:ascii="Calibri" w:eastAsia="Calibri" w:hAnsi="Calibri" w:cs="Calibri"/>
          <w:sz w:val="22"/>
          <w:szCs w:val="22"/>
        </w:rPr>
        <w:t>Craig Campbell</w:t>
      </w:r>
      <w:r w:rsidR="001170CA" w:rsidRPr="00A0423F">
        <w:rPr>
          <w:rFonts w:ascii="Calibri" w:eastAsia="Calibri" w:hAnsi="Calibri" w:cs="Calibri"/>
          <w:b/>
          <w:bCs/>
          <w:sz w:val="22"/>
          <w:szCs w:val="22"/>
        </w:rPr>
        <w:tab/>
      </w:r>
      <w:r w:rsidR="001170CA" w:rsidRPr="00A0423F">
        <w:rPr>
          <w:rFonts w:ascii="Calibri" w:eastAsia="Calibri" w:hAnsi="Calibri" w:cs="Calibri"/>
          <w:b/>
          <w:bCs/>
          <w:sz w:val="22"/>
          <w:szCs w:val="22"/>
        </w:rPr>
        <w:tab/>
      </w:r>
      <w:r w:rsidR="00602EE8">
        <w:rPr>
          <w:rFonts w:ascii="Calibri" w:eastAsia="Calibri" w:hAnsi="Calibri" w:cs="Calibri"/>
          <w:sz w:val="22"/>
          <w:szCs w:val="22"/>
        </w:rPr>
        <w:t>Brett Bayard</w:t>
      </w:r>
    </w:p>
    <w:p w14:paraId="6745491D" w14:textId="7848880A" w:rsidR="00481546" w:rsidRPr="00481546" w:rsidRDefault="00481546" w:rsidP="00481546">
      <w:pPr>
        <w:pStyle w:val="ListParagraph"/>
        <w:numPr>
          <w:ilvl w:val="2"/>
          <w:numId w:val="15"/>
        </w:numPr>
        <w:pBdr>
          <w:left w:val="none" w:sz="0" w:space="5" w:color="auto"/>
        </w:pBdr>
        <w:tabs>
          <w:tab w:val="clear" w:pos="2160"/>
        </w:tabs>
        <w:ind w:left="144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Incidental Practice Task Force Update</w:t>
      </w:r>
    </w:p>
    <w:p w14:paraId="58239AAE" w14:textId="77777777" w:rsidR="00A0423F" w:rsidRDefault="00A0423F" w:rsidP="00A0423F">
      <w:pPr>
        <w:pStyle w:val="ListParagraph"/>
        <w:rPr>
          <w:rFonts w:ascii="Calibri" w:eastAsia="Calibri" w:hAnsi="Calibri" w:cs="Calibri"/>
          <w:sz w:val="22"/>
          <w:szCs w:val="22"/>
        </w:rPr>
      </w:pPr>
    </w:p>
    <w:p w14:paraId="4452B0FD" w14:textId="5A981D08" w:rsidR="00743928" w:rsidRDefault="002F6EF2" w:rsidP="00743928">
      <w:pPr>
        <w:numPr>
          <w:ilvl w:val="0"/>
          <w:numId w:val="15"/>
        </w:numPr>
        <w:pBdr>
          <w:left w:val="none" w:sz="0" w:space="4" w:color="auto"/>
        </w:pBdr>
        <w:ind w:left="1080" w:hanging="354"/>
        <w:jc w:val="both"/>
        <w:rPr>
          <w:rFonts w:ascii="Calibri" w:eastAsia="Calibri" w:hAnsi="Calibri" w:cs="Calibri"/>
          <w:sz w:val="22"/>
          <w:szCs w:val="22"/>
        </w:rPr>
      </w:pPr>
      <w:r w:rsidRPr="00512668">
        <w:rPr>
          <w:rFonts w:ascii="Calibri" w:eastAsia="Calibri" w:hAnsi="Calibri" w:cs="Calibri"/>
          <w:b/>
          <w:bCs/>
          <w:sz w:val="22"/>
          <w:szCs w:val="22"/>
        </w:rPr>
        <w:t>AGC/AIA</w:t>
      </w:r>
      <w:r w:rsidRPr="00512668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512668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512668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512668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512668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512668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512668">
        <w:rPr>
          <w:rFonts w:ascii="Calibri" w:eastAsia="Calibri" w:hAnsi="Calibri" w:cs="Calibri"/>
          <w:b/>
          <w:bCs/>
          <w:sz w:val="22"/>
          <w:szCs w:val="22"/>
        </w:rPr>
        <w:tab/>
      </w:r>
      <w:r w:rsidR="00602EE8" w:rsidRPr="00602EE8">
        <w:rPr>
          <w:rFonts w:ascii="Calibri" w:eastAsia="Calibri" w:hAnsi="Calibri" w:cs="Calibri"/>
          <w:sz w:val="22"/>
          <w:szCs w:val="22"/>
        </w:rPr>
        <w:t>Doreen Brasseaux</w:t>
      </w:r>
    </w:p>
    <w:p w14:paraId="189E95AC" w14:textId="77777777" w:rsidR="00481546" w:rsidRDefault="00481546" w:rsidP="00481546">
      <w:pPr>
        <w:pBdr>
          <w:left w:val="none" w:sz="0" w:space="4" w:color="auto"/>
        </w:pBdr>
        <w:ind w:left="1080"/>
        <w:jc w:val="both"/>
        <w:rPr>
          <w:rFonts w:ascii="Calibri" w:eastAsia="Calibri" w:hAnsi="Calibri" w:cs="Calibri"/>
          <w:sz w:val="22"/>
          <w:szCs w:val="22"/>
        </w:rPr>
      </w:pPr>
    </w:p>
    <w:p w14:paraId="07AD6FD0" w14:textId="66245D11" w:rsidR="00743928" w:rsidRDefault="002F6EF2" w:rsidP="00743928">
      <w:pPr>
        <w:numPr>
          <w:ilvl w:val="0"/>
          <w:numId w:val="15"/>
        </w:numPr>
        <w:pBdr>
          <w:left w:val="none" w:sz="0" w:space="7" w:color="auto"/>
        </w:pBdr>
        <w:ind w:left="1080" w:hanging="370"/>
        <w:jc w:val="both"/>
        <w:rPr>
          <w:rFonts w:ascii="Calibri" w:eastAsia="Calibri" w:hAnsi="Calibri" w:cs="Calibri"/>
          <w:sz w:val="22"/>
          <w:szCs w:val="22"/>
        </w:rPr>
      </w:pPr>
      <w:r w:rsidRPr="00512668">
        <w:rPr>
          <w:rFonts w:ascii="Calibri" w:eastAsia="Calibri" w:hAnsi="Calibri" w:cs="Calibri"/>
          <w:b/>
          <w:bCs/>
          <w:sz w:val="22"/>
          <w:szCs w:val="22"/>
        </w:rPr>
        <w:t>LES/LAPELS</w:t>
      </w:r>
      <w:r w:rsidRPr="00512668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512668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512668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512668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512668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512668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512668">
        <w:rPr>
          <w:rFonts w:ascii="Calibri" w:eastAsia="Calibri" w:hAnsi="Calibri" w:cs="Calibri"/>
          <w:b/>
          <w:bCs/>
          <w:sz w:val="22"/>
          <w:szCs w:val="22"/>
        </w:rPr>
        <w:tab/>
      </w:r>
      <w:r w:rsidR="00602EE8" w:rsidRPr="00602EE8">
        <w:rPr>
          <w:rFonts w:ascii="Calibri" w:eastAsia="Calibri" w:hAnsi="Calibri" w:cs="Calibri"/>
          <w:sz w:val="22"/>
          <w:szCs w:val="22"/>
        </w:rPr>
        <w:t>Byron Racca</w:t>
      </w:r>
    </w:p>
    <w:p w14:paraId="4A5BCA37" w14:textId="77777777" w:rsidR="00602EE8" w:rsidRPr="00512668" w:rsidRDefault="00602EE8" w:rsidP="00602EE8">
      <w:pPr>
        <w:pBdr>
          <w:left w:val="none" w:sz="0" w:space="7" w:color="auto"/>
        </w:pBdr>
        <w:ind w:left="1080"/>
        <w:jc w:val="both"/>
        <w:rPr>
          <w:rFonts w:ascii="Calibri" w:eastAsia="Calibri" w:hAnsi="Calibri" w:cs="Calibri"/>
          <w:sz w:val="22"/>
          <w:szCs w:val="22"/>
        </w:rPr>
      </w:pPr>
    </w:p>
    <w:p w14:paraId="23A72C45" w14:textId="5ACFB549" w:rsidR="00562606" w:rsidRPr="00743928" w:rsidRDefault="002F6EF2">
      <w:pPr>
        <w:numPr>
          <w:ilvl w:val="0"/>
          <w:numId w:val="16"/>
        </w:numPr>
        <w:pBdr>
          <w:left w:val="none" w:sz="0" w:space="7" w:color="auto"/>
        </w:pBdr>
        <w:ind w:left="540" w:hanging="628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Unfinished Business</w:t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 w:rsidR="00C00AAB">
        <w:rPr>
          <w:rFonts w:ascii="Calibri" w:eastAsia="Calibri" w:hAnsi="Calibri" w:cs="Calibri"/>
          <w:sz w:val="22"/>
          <w:szCs w:val="22"/>
        </w:rPr>
        <w:t>A</w:t>
      </w:r>
      <w:r w:rsidR="00512668">
        <w:rPr>
          <w:rFonts w:ascii="Calibri" w:eastAsia="Calibri" w:hAnsi="Calibri" w:cs="Calibri"/>
          <w:sz w:val="22"/>
          <w:szCs w:val="22"/>
        </w:rPr>
        <w:t>ndree Cortez</w:t>
      </w:r>
    </w:p>
    <w:p w14:paraId="5F5A2543" w14:textId="77777777" w:rsidR="00743928" w:rsidRDefault="00743928" w:rsidP="00743928">
      <w:pPr>
        <w:pBdr>
          <w:left w:val="none" w:sz="0" w:space="7" w:color="auto"/>
        </w:pBdr>
        <w:ind w:left="540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5E6E5C7B" w14:textId="42C021DF" w:rsidR="00AF231E" w:rsidRPr="00AF231E" w:rsidRDefault="002F6EF2" w:rsidP="00AF231E">
      <w:pPr>
        <w:numPr>
          <w:ilvl w:val="0"/>
          <w:numId w:val="16"/>
        </w:numPr>
        <w:pBdr>
          <w:left w:val="none" w:sz="0" w:space="4" w:color="auto"/>
        </w:pBdr>
        <w:ind w:left="540" w:hanging="655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New Business</w:t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 w:rsidR="00512668">
        <w:rPr>
          <w:rFonts w:ascii="Calibri" w:eastAsia="Calibri" w:hAnsi="Calibri" w:cs="Calibri"/>
          <w:sz w:val="22"/>
          <w:szCs w:val="22"/>
        </w:rPr>
        <w:t>Andree Cortez</w:t>
      </w:r>
    </w:p>
    <w:p w14:paraId="615D96C8" w14:textId="0F687312" w:rsidR="00AF231E" w:rsidRPr="00AF231E" w:rsidRDefault="00AF231E" w:rsidP="00AF231E">
      <w:pPr>
        <w:pBdr>
          <w:left w:val="none" w:sz="0" w:space="4" w:color="auto"/>
        </w:pBdr>
        <w:ind w:left="540"/>
        <w:jc w:val="both"/>
        <w:rPr>
          <w:rFonts w:ascii="Calibri" w:eastAsia="Calibri" w:hAnsi="Calibri" w:cs="Calibri"/>
          <w:sz w:val="22"/>
          <w:szCs w:val="22"/>
        </w:rPr>
      </w:pPr>
      <w:r w:rsidRPr="00AF231E">
        <w:rPr>
          <w:rFonts w:ascii="Calibri" w:eastAsia="Calibri" w:hAnsi="Calibri" w:cs="Calibri"/>
          <w:sz w:val="22"/>
          <w:szCs w:val="22"/>
        </w:rPr>
        <w:t>a.  Preliminary Membership Approval:  Intracoastal Consultants</w:t>
      </w:r>
    </w:p>
    <w:p w14:paraId="6D51BEC1" w14:textId="21E149D5" w:rsidR="00C00AAB" w:rsidRDefault="00C00AAB" w:rsidP="00C00AAB">
      <w:pPr>
        <w:pBdr>
          <w:left w:val="none" w:sz="0" w:space="3" w:color="auto"/>
        </w:pBdr>
        <w:ind w:left="540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71C33F54" w14:textId="2D87FD5B" w:rsidR="00562606" w:rsidRPr="00512668" w:rsidRDefault="002F6EF2">
      <w:pPr>
        <w:numPr>
          <w:ilvl w:val="0"/>
          <w:numId w:val="16"/>
        </w:numPr>
        <w:pBdr>
          <w:left w:val="none" w:sz="0" w:space="3" w:color="auto"/>
        </w:pBdr>
        <w:ind w:left="540" w:hanging="63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Special Announcements</w:t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>Board</w:t>
      </w:r>
    </w:p>
    <w:p w14:paraId="6A615B25" w14:textId="77777777" w:rsidR="00743928" w:rsidRDefault="00743928" w:rsidP="00743928">
      <w:pPr>
        <w:pBdr>
          <w:left w:val="none" w:sz="0" w:space="3" w:color="auto"/>
        </w:pBdr>
        <w:ind w:left="540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33F28E5B" w14:textId="28A6E032" w:rsidR="00562606" w:rsidRPr="000F7576" w:rsidRDefault="002F6EF2" w:rsidP="000F7576">
      <w:pPr>
        <w:numPr>
          <w:ilvl w:val="0"/>
          <w:numId w:val="16"/>
        </w:numPr>
        <w:pBdr>
          <w:left w:val="none" w:sz="0" w:space="6" w:color="auto"/>
        </w:pBdr>
        <w:ind w:left="540" w:hanging="603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Next Meeting</w:t>
      </w:r>
      <w:r w:rsidRPr="000F7576">
        <w:rPr>
          <w:rFonts w:ascii="Calibri" w:eastAsia="Calibri" w:hAnsi="Calibri" w:cs="Calibri"/>
          <w:b/>
          <w:bCs/>
          <w:sz w:val="22"/>
          <w:szCs w:val="22"/>
        </w:rPr>
        <w:tab/>
      </w:r>
      <w:r w:rsidRPr="000F7576">
        <w:rPr>
          <w:rFonts w:ascii="Calibri" w:eastAsia="Calibri" w:hAnsi="Calibri" w:cs="Calibri"/>
          <w:b/>
          <w:bCs/>
          <w:sz w:val="22"/>
          <w:szCs w:val="22"/>
        </w:rPr>
        <w:tab/>
      </w:r>
    </w:p>
    <w:p w14:paraId="6C96EDDC" w14:textId="01935E0B" w:rsidR="000F7576" w:rsidRDefault="000F7576" w:rsidP="000F7576">
      <w:pPr>
        <w:numPr>
          <w:ilvl w:val="1"/>
          <w:numId w:val="17"/>
        </w:numPr>
        <w:pBdr>
          <w:left w:val="none" w:sz="0" w:space="4" w:color="auto"/>
        </w:pBdr>
        <w:ind w:left="1080" w:hanging="35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Tentative</w:t>
      </w:r>
      <w:r w:rsidR="00EB2810"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sz w:val="22"/>
          <w:szCs w:val="22"/>
        </w:rPr>
        <w:t xml:space="preserve"> October</w:t>
      </w:r>
      <w:r w:rsidR="00EB2810">
        <w:rPr>
          <w:rFonts w:ascii="Calibri" w:eastAsia="Calibri" w:hAnsi="Calibri" w:cs="Calibri"/>
          <w:sz w:val="22"/>
          <w:szCs w:val="22"/>
        </w:rPr>
        <w:t xml:space="preserve"> 1, 2021</w:t>
      </w:r>
      <w:r w:rsidR="00DE35E4"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="00EB2810">
        <w:rPr>
          <w:rFonts w:ascii="Calibri" w:eastAsia="Calibri" w:hAnsi="Calibri" w:cs="Calibri"/>
          <w:sz w:val="22"/>
          <w:szCs w:val="22"/>
        </w:rPr>
        <w:t>(President/CEO Interviews)</w:t>
      </w:r>
    </w:p>
    <w:p w14:paraId="5836C597" w14:textId="6AF5A3B9" w:rsidR="000F7576" w:rsidRPr="000F7576" w:rsidRDefault="000F7576" w:rsidP="000F7576">
      <w:pPr>
        <w:numPr>
          <w:ilvl w:val="1"/>
          <w:numId w:val="17"/>
        </w:numPr>
        <w:pBdr>
          <w:left w:val="none" w:sz="0" w:space="4" w:color="auto"/>
        </w:pBdr>
        <w:ind w:left="1080" w:hanging="352"/>
        <w:jc w:val="both"/>
        <w:rPr>
          <w:rFonts w:ascii="Calibri" w:eastAsia="Calibri" w:hAnsi="Calibri" w:cs="Calibri"/>
          <w:sz w:val="22"/>
          <w:szCs w:val="22"/>
        </w:rPr>
      </w:pPr>
      <w:r w:rsidRPr="000F7576">
        <w:rPr>
          <w:rFonts w:ascii="Calibri" w:eastAsia="Calibri" w:hAnsi="Calibri" w:cs="Calibri"/>
          <w:sz w:val="22"/>
          <w:szCs w:val="22"/>
        </w:rPr>
        <w:t>November 19, 2021, Location:  LAGC, 666 North Street, Baton Rouge</w:t>
      </w:r>
    </w:p>
    <w:p w14:paraId="3414F97A" w14:textId="567D7675" w:rsidR="000F7576" w:rsidRDefault="000F7576" w:rsidP="000F7576">
      <w:pPr>
        <w:pBdr>
          <w:left w:val="none" w:sz="0" w:space="4" w:color="auto"/>
        </w:pBdr>
        <w:ind w:left="1080"/>
        <w:jc w:val="both"/>
        <w:rPr>
          <w:rFonts w:ascii="Calibri" w:eastAsia="Calibri" w:hAnsi="Calibri" w:cs="Calibri"/>
          <w:sz w:val="22"/>
          <w:szCs w:val="22"/>
        </w:rPr>
      </w:pPr>
    </w:p>
    <w:p w14:paraId="307AF35B" w14:textId="77777777" w:rsidR="00743928" w:rsidRDefault="00743928" w:rsidP="00743928">
      <w:pPr>
        <w:pBdr>
          <w:left w:val="none" w:sz="0" w:space="4" w:color="auto"/>
        </w:pBdr>
        <w:ind w:left="1080"/>
        <w:jc w:val="both"/>
        <w:rPr>
          <w:rFonts w:ascii="Calibri" w:eastAsia="Calibri" w:hAnsi="Calibri" w:cs="Calibri"/>
          <w:sz w:val="22"/>
          <w:szCs w:val="22"/>
        </w:rPr>
      </w:pPr>
    </w:p>
    <w:p w14:paraId="77D6C7A4" w14:textId="5871D199" w:rsidR="00562606" w:rsidRDefault="002F6EF2">
      <w:pPr>
        <w:numPr>
          <w:ilvl w:val="0"/>
          <w:numId w:val="16"/>
        </w:numPr>
        <w:pBdr>
          <w:left w:val="none" w:sz="0" w:space="3" w:color="auto"/>
        </w:pBdr>
        <w:ind w:left="540" w:hanging="63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Adjournment</w:t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>
        <w:rPr>
          <w:rFonts w:ascii="Calibri" w:eastAsia="Calibri" w:hAnsi="Calibri" w:cs="Calibri"/>
          <w:b/>
          <w:bCs/>
          <w:sz w:val="22"/>
          <w:szCs w:val="22"/>
        </w:rPr>
        <w:tab/>
      </w:r>
      <w:r w:rsidR="00512668">
        <w:rPr>
          <w:rFonts w:ascii="Calibri" w:eastAsia="Calibri" w:hAnsi="Calibri" w:cs="Calibri"/>
          <w:sz w:val="22"/>
          <w:szCs w:val="22"/>
        </w:rPr>
        <w:t>Andree Cortez</w:t>
      </w:r>
    </w:p>
    <w:p w14:paraId="1ED12C43" w14:textId="2182BC97" w:rsidR="00562606" w:rsidRDefault="002F6EF2" w:rsidP="008B2B48">
      <w:pPr>
        <w:jc w:val="both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  <w:t xml:space="preserve">            </w:t>
      </w:r>
    </w:p>
    <w:sectPr w:rsidR="00562606" w:rsidSect="00023E72">
      <w:footerReference w:type="default" r:id="rId7"/>
      <w:pgSz w:w="12240" w:h="15840"/>
      <w:pgMar w:top="806" w:right="1008" w:bottom="720" w:left="1152" w:header="706" w:footer="7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B744C" w14:textId="77777777" w:rsidR="002F6EF2" w:rsidRDefault="002F6EF2">
      <w:r>
        <w:separator/>
      </w:r>
    </w:p>
  </w:endnote>
  <w:endnote w:type="continuationSeparator" w:id="0">
    <w:p w14:paraId="5417FB98" w14:textId="77777777" w:rsidR="002F6EF2" w:rsidRDefault="002F6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1961251"/>
      <w:placeholder>
        <w:docPart w:val="DefaultPlaceholder_22675703"/>
      </w:placeholder>
    </w:sdtPr>
    <w:sdtEndPr/>
    <w:sdtContent>
      <w:p w14:paraId="3FF5AD89" w14:textId="77777777" w:rsidR="00562606" w:rsidRDefault="002F6EF2">
        <w:pPr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0F4626" w14:textId="77777777" w:rsidR="00562606" w:rsidRDefault="0056260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BD7DC" w14:textId="77777777" w:rsidR="002F6EF2" w:rsidRDefault="002F6EF2">
      <w:r>
        <w:separator/>
      </w:r>
    </w:p>
  </w:footnote>
  <w:footnote w:type="continuationSeparator" w:id="0">
    <w:p w14:paraId="1D839D21" w14:textId="77777777" w:rsidR="002F6EF2" w:rsidRDefault="002F6E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lvl w:ilvl="0">
      <w:start w:val="1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lowerLetter"/>
      <w:lvlText w:val="%1."/>
      <w:lvlJc w:val="left"/>
      <w:pPr>
        <w:ind w:left="5850" w:hanging="360"/>
      </w:pPr>
    </w:lvl>
    <w:lvl w:ilvl="1">
      <w:start w:val="1"/>
      <w:numFmt w:val="lowerRoman"/>
      <w:lvlText w:val="%2."/>
      <w:lvlJc w:val="left"/>
      <w:pPr>
        <w:ind w:left="6570" w:hanging="360"/>
      </w:pPr>
    </w:lvl>
    <w:lvl w:ilvl="2">
      <w:start w:val="1"/>
      <w:numFmt w:val="lowerRoman"/>
      <w:lvlText w:val="%3."/>
      <w:lvlJc w:val="right"/>
      <w:pPr>
        <w:tabs>
          <w:tab w:val="num" w:pos="7290"/>
        </w:tabs>
        <w:ind w:left="7290" w:hanging="180"/>
      </w:pPr>
    </w:lvl>
    <w:lvl w:ilvl="3">
      <w:start w:val="1"/>
      <w:numFmt w:val="decimal"/>
      <w:lvlText w:val="%4."/>
      <w:lvlJc w:val="left"/>
      <w:pPr>
        <w:tabs>
          <w:tab w:val="num" w:pos="8010"/>
        </w:tabs>
        <w:ind w:left="8010" w:hanging="360"/>
      </w:pPr>
    </w:lvl>
    <w:lvl w:ilvl="4">
      <w:start w:val="1"/>
      <w:numFmt w:val="lowerLetter"/>
      <w:lvlText w:val="%5."/>
      <w:lvlJc w:val="left"/>
      <w:pPr>
        <w:tabs>
          <w:tab w:val="num" w:pos="8730"/>
        </w:tabs>
        <w:ind w:left="8730" w:hanging="360"/>
      </w:pPr>
    </w:lvl>
    <w:lvl w:ilvl="5">
      <w:start w:val="1"/>
      <w:numFmt w:val="lowerRoman"/>
      <w:lvlText w:val="%6."/>
      <w:lvlJc w:val="right"/>
      <w:pPr>
        <w:tabs>
          <w:tab w:val="num" w:pos="9450"/>
        </w:tabs>
        <w:ind w:left="9450" w:hanging="180"/>
      </w:pPr>
    </w:lvl>
    <w:lvl w:ilvl="6">
      <w:start w:val="1"/>
      <w:numFmt w:val="decimal"/>
      <w:lvlText w:val="%7."/>
      <w:lvlJc w:val="left"/>
      <w:pPr>
        <w:tabs>
          <w:tab w:val="num" w:pos="10170"/>
        </w:tabs>
        <w:ind w:left="10170" w:hanging="360"/>
      </w:pPr>
    </w:lvl>
    <w:lvl w:ilvl="7">
      <w:start w:val="1"/>
      <w:numFmt w:val="lowerLetter"/>
      <w:lvlText w:val="%8."/>
      <w:lvlJc w:val="left"/>
      <w:pPr>
        <w:tabs>
          <w:tab w:val="num" w:pos="10890"/>
        </w:tabs>
        <w:ind w:left="10890" w:hanging="360"/>
      </w:pPr>
    </w:lvl>
    <w:lvl w:ilvl="8">
      <w:start w:val="1"/>
      <w:numFmt w:val="lowerRoman"/>
      <w:lvlText w:val="%9."/>
      <w:lvlJc w:val="right"/>
      <w:pPr>
        <w:tabs>
          <w:tab w:val="num" w:pos="11610"/>
        </w:tabs>
        <w:ind w:left="11610" w:hanging="180"/>
      </w:pPr>
    </w:lvl>
  </w:abstractNum>
  <w:abstractNum w:abstractNumId="7" w15:restartNumberingAfterBreak="0">
    <w:nsid w:val="00000008"/>
    <w:multiLevelType w:val="multilevel"/>
    <w:tmpl w:val="00000008"/>
    <w:lvl w:ilvl="0">
      <w:start w:val="2"/>
      <w:numFmt w:val="lowerLetter"/>
      <w:lvlText w:val="%1."/>
      <w:lvlJc w:val="left"/>
      <w:pPr>
        <w:ind w:left="720" w:hanging="360"/>
      </w:pPr>
    </w:lvl>
    <w:lvl w:ilvl="1">
      <w:start w:val="1"/>
      <w:numFmt w:val="lowerRoman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lvl w:ilvl="0">
      <w:start w:val="3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0000000A"/>
    <w:lvl w:ilvl="0">
      <w:start w:val="4"/>
      <w:numFmt w:val="lowerLetter"/>
      <w:lvlText w:val="%1."/>
      <w:lvlJc w:val="left"/>
      <w:pPr>
        <w:ind w:left="720" w:hanging="360"/>
      </w:pPr>
    </w:lvl>
    <w:lvl w:ilvl="1">
      <w:start w:val="1"/>
      <w:numFmt w:val="lowerRoman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0000000B"/>
    <w:lvl w:ilvl="0">
      <w:start w:val="1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C"/>
    <w:multiLevelType w:val="multilevel"/>
    <w:tmpl w:val="0000000C"/>
    <w:lvl w:ilvl="0">
      <w:start w:val="5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low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0E"/>
    <w:multiLevelType w:val="multilevel"/>
    <w:tmpl w:val="0000000E"/>
    <w:lvl w:ilvl="0">
      <w:start w:val="2"/>
      <w:numFmt w:val="low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0F"/>
    <w:multiLevelType w:val="multilevel"/>
    <w:tmpl w:val="EFF8A292"/>
    <w:lvl w:ilvl="0">
      <w:start w:val="5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0"/>
    <w:multiLevelType w:val="multilevel"/>
    <w:tmpl w:val="00000010"/>
    <w:lvl w:ilvl="0">
      <w:start w:val="12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606"/>
    <w:rsid w:val="00023E72"/>
    <w:rsid w:val="000F7576"/>
    <w:rsid w:val="00114D46"/>
    <w:rsid w:val="001170CA"/>
    <w:rsid w:val="0014422F"/>
    <w:rsid w:val="002B7020"/>
    <w:rsid w:val="002F6EF2"/>
    <w:rsid w:val="00304E12"/>
    <w:rsid w:val="00345E10"/>
    <w:rsid w:val="00372080"/>
    <w:rsid w:val="00372091"/>
    <w:rsid w:val="00382481"/>
    <w:rsid w:val="003E2EF0"/>
    <w:rsid w:val="004150A9"/>
    <w:rsid w:val="00481546"/>
    <w:rsid w:val="00512668"/>
    <w:rsid w:val="00540BB2"/>
    <w:rsid w:val="00562606"/>
    <w:rsid w:val="005B69D5"/>
    <w:rsid w:val="005D5F21"/>
    <w:rsid w:val="00602EE8"/>
    <w:rsid w:val="006D71DB"/>
    <w:rsid w:val="007068CA"/>
    <w:rsid w:val="007126FF"/>
    <w:rsid w:val="00743928"/>
    <w:rsid w:val="00823EA9"/>
    <w:rsid w:val="00867781"/>
    <w:rsid w:val="0088671B"/>
    <w:rsid w:val="008B2B48"/>
    <w:rsid w:val="008B6D11"/>
    <w:rsid w:val="00923A65"/>
    <w:rsid w:val="00950A6E"/>
    <w:rsid w:val="0098199A"/>
    <w:rsid w:val="009E2A2A"/>
    <w:rsid w:val="00A0423F"/>
    <w:rsid w:val="00A21405"/>
    <w:rsid w:val="00A25E2E"/>
    <w:rsid w:val="00A60A64"/>
    <w:rsid w:val="00AF231E"/>
    <w:rsid w:val="00B029B9"/>
    <w:rsid w:val="00B52290"/>
    <w:rsid w:val="00C00AAB"/>
    <w:rsid w:val="00CE581F"/>
    <w:rsid w:val="00D652E9"/>
    <w:rsid w:val="00DC4186"/>
    <w:rsid w:val="00DC79B3"/>
    <w:rsid w:val="00DE35E4"/>
    <w:rsid w:val="00DE4678"/>
    <w:rsid w:val="00DF17EF"/>
    <w:rsid w:val="00E12325"/>
    <w:rsid w:val="00E445E2"/>
    <w:rsid w:val="00E751B3"/>
    <w:rsid w:val="00EB2810"/>
    <w:rsid w:val="00F007DA"/>
    <w:rsid w:val="00F3145B"/>
    <w:rsid w:val="00F9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97AE3"/>
  <w15:docId w15:val="{0ADB9FD2-39EE-4571-9EF1-AF7EAD8F7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laceholderText1">
    <w:name w:val="Placeholder Text1"/>
    <w:basedOn w:val="DefaultParagraphFont"/>
    <w:uiPriority w:val="99"/>
    <w:semiHidden/>
    <w:rPr>
      <w:color w:val="808080"/>
    </w:rPr>
  </w:style>
  <w:style w:type="paragraph" w:styleId="ListParagraph">
    <w:name w:val="List Paragraph"/>
    <w:basedOn w:val="Normal"/>
    <w:uiPriority w:val="34"/>
    <w:qFormat/>
    <w:rsid w:val="007439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08AA4F-0E17-41EA-A82F-422720A0D55A}"/>
      </w:docPartPr>
      <w:docPartBody>
        <w:p w:rsidR="00CD6169" w:rsidRDefault="00820979">
          <w:r>
            <w:rPr>
              <w:rStyle w:val="PlaceholderText1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6169"/>
    <w:rsid w:val="00820979"/>
    <w:rsid w:val="00CD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laceholderText1">
    <w:name w:val="Placeholder Text1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 Reaux</dc:creator>
  <cp:lastModifiedBy>Janet Tomeny</cp:lastModifiedBy>
  <cp:revision>28</cp:revision>
  <cp:lastPrinted>2021-09-09T20:51:00Z</cp:lastPrinted>
  <dcterms:created xsi:type="dcterms:W3CDTF">2019-07-03T20:01:00Z</dcterms:created>
  <dcterms:modified xsi:type="dcterms:W3CDTF">2021-09-15T16:18:00Z</dcterms:modified>
</cp:coreProperties>
</file>