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56CB" w14:textId="77777777" w:rsidR="009E2A2A" w:rsidRDefault="009E2A2A">
      <w:pPr>
        <w:jc w:val="center"/>
        <w:rPr>
          <w:rFonts w:ascii="Calibri" w:eastAsia="Calibri" w:hAnsi="Calibri" w:cs="Calibri"/>
          <w:b/>
          <w:bCs/>
        </w:rPr>
      </w:pPr>
    </w:p>
    <w:p w14:paraId="3AE3A621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American Council of Engineering Companies of Louisiana</w:t>
      </w:r>
    </w:p>
    <w:p w14:paraId="4A69078B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Board of Governors Meeting</w:t>
      </w:r>
    </w:p>
    <w:p w14:paraId="3A534B3E" w14:textId="11CA53F2" w:rsidR="00562606" w:rsidRDefault="00234AD0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January 21, 2022</w:t>
      </w:r>
    </w:p>
    <w:p w14:paraId="1A0337B8" w14:textId="4A01F1DC" w:rsidR="001F53D3" w:rsidRDefault="001F53D3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9:00 a.m.</w:t>
      </w:r>
    </w:p>
    <w:p w14:paraId="714CEA84" w14:textId="25AE8017" w:rsidR="00AA17D3" w:rsidRDefault="00AA17D3">
      <w:pPr>
        <w:jc w:val="center"/>
      </w:pPr>
      <w:r>
        <w:rPr>
          <w:rFonts w:ascii="Calibri" w:eastAsia="Calibri" w:hAnsi="Calibri" w:cs="Calibri"/>
          <w:b/>
          <w:bCs/>
        </w:rPr>
        <w:t>(ZOOM)</w:t>
      </w:r>
    </w:p>
    <w:p w14:paraId="6A698A39" w14:textId="3E8C7FAE" w:rsidR="00AA2047" w:rsidRPr="00AA2047" w:rsidRDefault="001F53D3" w:rsidP="00AA2047">
      <w:pPr>
        <w:jc w:val="center"/>
        <w:rPr>
          <w:sz w:val="20"/>
          <w:szCs w:val="20"/>
        </w:rPr>
      </w:pPr>
      <w:hyperlink r:id="rId7" w:history="1">
        <w:r w:rsidR="00AA2047" w:rsidRPr="00AA2047">
          <w:rPr>
            <w:b/>
            <w:bCs/>
            <w:color w:val="0000FF"/>
            <w:u w:val="single"/>
            <w:bdr w:val="none" w:sz="0" w:space="0" w:color="auto" w:frame="1"/>
            <w:shd w:val="clear" w:color="auto" w:fill="FFFFFF"/>
          </w:rPr>
          <w:t>Zoom Meeting Link</w:t>
        </w:r>
      </w:hyperlink>
    </w:p>
    <w:p w14:paraId="048FB23E" w14:textId="77777777" w:rsidR="00AA2047" w:rsidRPr="00AA2047" w:rsidRDefault="00AA2047" w:rsidP="00AA2047">
      <w:pPr>
        <w:jc w:val="center"/>
        <w:rPr>
          <w:rFonts w:ascii="Calibri" w:eastAsia="Calibri" w:hAnsi="Calibri" w:cs="Calibri"/>
          <w:b/>
          <w:bCs/>
        </w:rPr>
      </w:pPr>
    </w:p>
    <w:p w14:paraId="5CB96ABD" w14:textId="77777777" w:rsidR="00562606" w:rsidRDefault="00562606">
      <w:pPr>
        <w:jc w:val="center"/>
        <w:rPr>
          <w:sz w:val="22"/>
          <w:szCs w:val="22"/>
        </w:rPr>
      </w:pPr>
    </w:p>
    <w:p w14:paraId="60728821" w14:textId="77777777" w:rsidR="00562606" w:rsidRDefault="002F6EF2">
      <w:pPr>
        <w:spacing w:after="200"/>
        <w:jc w:val="center"/>
      </w:pPr>
      <w:r>
        <w:rPr>
          <w:rFonts w:ascii="Calibri" w:eastAsia="Calibri" w:hAnsi="Calibri" w:cs="Calibri"/>
          <w:b/>
          <w:bCs/>
          <w:u w:val="single"/>
        </w:rPr>
        <w:t>AGENDA</w:t>
      </w:r>
    </w:p>
    <w:p w14:paraId="24DD5074" w14:textId="1304D215" w:rsidR="00562606" w:rsidRPr="00743928" w:rsidRDefault="002F6EF2">
      <w:pPr>
        <w:numPr>
          <w:ilvl w:val="0"/>
          <w:numId w:val="1"/>
        </w:numPr>
        <w:pBdr>
          <w:left w:val="none" w:sz="0" w:space="16" w:color="auto"/>
        </w:pBdr>
        <w:ind w:left="540" w:hanging="56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Call to Order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950A6E">
        <w:rPr>
          <w:rFonts w:ascii="Calibri" w:eastAsia="Calibri" w:hAnsi="Calibri" w:cs="Calibri"/>
          <w:sz w:val="22"/>
          <w:szCs w:val="22"/>
        </w:rPr>
        <w:t>Andree Cortez</w:t>
      </w:r>
    </w:p>
    <w:p w14:paraId="72988C32" w14:textId="77777777" w:rsidR="00743928" w:rsidRDefault="00743928" w:rsidP="005B69D5">
      <w:pPr>
        <w:pBdr>
          <w:left w:val="none" w:sz="0" w:space="13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14749E1" w14:textId="1C2BBB30" w:rsidR="00562606" w:rsidRPr="00743928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17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Roll Call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Chad Poche</w:t>
      </w:r>
    </w:p>
    <w:p w14:paraId="06EA365A" w14:textId="77777777" w:rsidR="00743928" w:rsidRDefault="00743928" w:rsidP="00743928">
      <w:pPr>
        <w:pBdr>
          <w:left w:val="none" w:sz="0" w:space="10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233C69A" w14:textId="00FDFA62" w:rsidR="00562606" w:rsidRPr="00743928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Agenda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Andree Cortez</w:t>
      </w:r>
    </w:p>
    <w:p w14:paraId="7756ECB7" w14:textId="77777777" w:rsidR="00743928" w:rsidRDefault="00743928" w:rsidP="00743928">
      <w:pPr>
        <w:pBdr>
          <w:left w:val="none" w:sz="0" w:space="9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C42276" w14:textId="49CABB6C" w:rsidR="00562606" w:rsidRPr="00743928" w:rsidRDefault="002F6EF2">
      <w:pPr>
        <w:numPr>
          <w:ilvl w:val="0"/>
          <w:numId w:val="1"/>
        </w:numPr>
        <w:pBdr>
          <w:left w:val="none" w:sz="0" w:space="12" w:color="auto"/>
        </w:pBdr>
        <w:ind w:left="540" w:hanging="56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Minutes (</w:t>
      </w:r>
      <w:r w:rsidR="00234AD0">
        <w:rPr>
          <w:rFonts w:ascii="Calibri" w:eastAsia="Calibri" w:hAnsi="Calibri" w:cs="Calibri"/>
          <w:b/>
          <w:bCs/>
          <w:sz w:val="22"/>
          <w:szCs w:val="22"/>
        </w:rPr>
        <w:t>November 19, 2021</w:t>
      </w:r>
      <w:r>
        <w:rPr>
          <w:rFonts w:ascii="Calibri" w:eastAsia="Calibri" w:hAnsi="Calibri" w:cs="Calibri"/>
          <w:b/>
          <w:bCs/>
          <w:sz w:val="22"/>
          <w:szCs w:val="22"/>
        </w:rPr>
        <w:t>)</w:t>
      </w:r>
      <w:r w:rsidR="00234AD0"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Andree Cortez</w:t>
      </w:r>
    </w:p>
    <w:p w14:paraId="6B6AFDFA" w14:textId="77777777" w:rsidR="00743928" w:rsidRDefault="00743928" w:rsidP="00743928">
      <w:pPr>
        <w:pBdr>
          <w:left w:val="none" w:sz="0" w:space="12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29E5C5B" w14:textId="6D9B9E4A" w:rsidR="00562606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Secretary/Treasurer’s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950A6E">
        <w:rPr>
          <w:rFonts w:ascii="Calibri" w:eastAsia="Calibri" w:hAnsi="Calibri" w:cs="Calibri"/>
          <w:sz w:val="22"/>
          <w:szCs w:val="22"/>
        </w:rPr>
        <w:t>Chad Poche</w:t>
      </w:r>
    </w:p>
    <w:p w14:paraId="05F5BD26" w14:textId="77777777" w:rsidR="00BC7E79" w:rsidRDefault="002F6EF2">
      <w:pPr>
        <w:numPr>
          <w:ilvl w:val="1"/>
          <w:numId w:val="1"/>
        </w:numPr>
        <w:pBdr>
          <w:left w:val="none" w:sz="0" w:space="4" w:color="auto"/>
        </w:pBdr>
        <w:ind w:left="1080" w:hanging="3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Financial Reports &amp; Check Register</w:t>
      </w:r>
    </w:p>
    <w:p w14:paraId="1049BE57" w14:textId="49A6F29C" w:rsidR="00562606" w:rsidRDefault="00BC7E79" w:rsidP="00BC7E79">
      <w:pPr>
        <w:pBdr>
          <w:left w:val="none" w:sz="0" w:space="4" w:color="auto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</w:t>
      </w:r>
      <w:r w:rsidR="002F6EF2">
        <w:rPr>
          <w:rFonts w:ascii="Calibri" w:eastAsia="Calibri" w:hAnsi="Calibri" w:cs="Calibri"/>
          <w:sz w:val="22"/>
          <w:szCs w:val="22"/>
        </w:rPr>
        <w:t xml:space="preserve"> (</w:t>
      </w:r>
      <w:r w:rsidR="00234AD0">
        <w:rPr>
          <w:rFonts w:ascii="Calibri" w:eastAsia="Calibri" w:hAnsi="Calibri" w:cs="Calibri"/>
          <w:sz w:val="22"/>
          <w:szCs w:val="22"/>
        </w:rPr>
        <w:t>November/December</w:t>
      </w:r>
      <w:r w:rsidR="00950A6E">
        <w:rPr>
          <w:rFonts w:ascii="Calibri" w:eastAsia="Calibri" w:hAnsi="Calibri" w:cs="Calibri"/>
          <w:sz w:val="22"/>
          <w:szCs w:val="22"/>
        </w:rPr>
        <w:t xml:space="preserve"> 2021</w:t>
      </w:r>
      <w:r w:rsidR="002F6EF2">
        <w:rPr>
          <w:rFonts w:ascii="Calibri" w:eastAsia="Calibri" w:hAnsi="Calibri" w:cs="Calibri"/>
          <w:sz w:val="22"/>
          <w:szCs w:val="22"/>
        </w:rPr>
        <w:t>)</w:t>
      </w:r>
    </w:p>
    <w:p w14:paraId="462D5C91" w14:textId="77777777" w:rsidR="00743928" w:rsidRDefault="00743928" w:rsidP="00D652E9">
      <w:p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544FD38" w14:textId="785FCAC7" w:rsidR="00562606" w:rsidRDefault="002F6EF2">
      <w:pPr>
        <w:numPr>
          <w:ilvl w:val="0"/>
          <w:numId w:val="1"/>
        </w:numPr>
        <w:pBdr>
          <w:left w:val="none" w:sz="0" w:space="7" w:color="auto"/>
        </w:pBdr>
        <w:ind w:left="565" w:hanging="64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Chairman’s Report/Comments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B6D11">
        <w:rPr>
          <w:rFonts w:ascii="Calibri" w:eastAsia="Calibri" w:hAnsi="Calibri" w:cs="Calibri"/>
          <w:sz w:val="22"/>
          <w:szCs w:val="22"/>
        </w:rPr>
        <w:t>Andree Cortez</w:t>
      </w:r>
    </w:p>
    <w:p w14:paraId="2C694CAE" w14:textId="250101D1" w:rsidR="00950A6E" w:rsidRPr="00F9498E" w:rsidRDefault="007158B8" w:rsidP="00481546">
      <w:pPr>
        <w:pStyle w:val="ListParagraph"/>
        <w:numPr>
          <w:ilvl w:val="1"/>
          <w:numId w:val="1"/>
        </w:numPr>
        <w:pBdr>
          <w:left w:val="none" w:sz="0" w:space="4" w:color="auto"/>
        </w:pBdr>
        <w:tabs>
          <w:tab w:val="left" w:pos="1080"/>
        </w:tabs>
        <w:ind w:left="10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Proposed </w:t>
      </w:r>
      <w:r w:rsidR="00481546">
        <w:rPr>
          <w:rFonts w:ascii="Calibri" w:eastAsia="Calibri" w:hAnsi="Calibri" w:cs="Calibri"/>
          <w:sz w:val="22"/>
          <w:szCs w:val="22"/>
        </w:rPr>
        <w:t xml:space="preserve">Changes to ACECL Bylaws </w:t>
      </w:r>
    </w:p>
    <w:p w14:paraId="00197C84" w14:textId="77777777" w:rsidR="00C00AAB" w:rsidRPr="00C00AAB" w:rsidRDefault="00C00AAB" w:rsidP="00C00AAB">
      <w:pPr>
        <w:pStyle w:val="ListParagraph"/>
        <w:pBdr>
          <w:left w:val="none" w:sz="0" w:space="4" w:color="auto"/>
        </w:pBdr>
        <w:tabs>
          <w:tab w:val="left" w:pos="1080"/>
        </w:tabs>
        <w:ind w:left="1440"/>
        <w:rPr>
          <w:rFonts w:ascii="Calibri" w:eastAsia="Calibri" w:hAnsi="Calibri" w:cs="Calibri"/>
          <w:sz w:val="22"/>
          <w:szCs w:val="22"/>
        </w:rPr>
      </w:pPr>
    </w:p>
    <w:p w14:paraId="749B9541" w14:textId="7D30836B" w:rsidR="00562606" w:rsidRPr="00955460" w:rsidRDefault="002F6EF2">
      <w:pPr>
        <w:numPr>
          <w:ilvl w:val="0"/>
          <w:numId w:val="1"/>
        </w:numPr>
        <w:pBdr>
          <w:left w:val="none" w:sz="0" w:space="3" w:color="auto"/>
        </w:pBdr>
        <w:ind w:left="540" w:hanging="64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National Director’s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B6D11">
        <w:rPr>
          <w:rFonts w:ascii="Calibri" w:eastAsia="Calibri" w:hAnsi="Calibri" w:cs="Calibri"/>
          <w:sz w:val="22"/>
          <w:szCs w:val="22"/>
        </w:rPr>
        <w:t>David Dupre</w:t>
      </w:r>
    </w:p>
    <w:p w14:paraId="6CF8DC85" w14:textId="05DA87E5" w:rsidR="00955460" w:rsidRPr="00E84052" w:rsidRDefault="00955460" w:rsidP="00955460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/>
          <w:sz w:val="22"/>
          <w:szCs w:val="22"/>
        </w:rPr>
      </w:pPr>
      <w:r w:rsidRPr="00E84052">
        <w:rPr>
          <w:rFonts w:asciiTheme="minorHAnsi" w:hAnsiTheme="minorHAnsi"/>
          <w:sz w:val="22"/>
          <w:szCs w:val="22"/>
        </w:rPr>
        <w:t>ACEC Three -</w:t>
      </w:r>
      <w:r w:rsidR="00F54CBC">
        <w:rPr>
          <w:rFonts w:asciiTheme="minorHAnsi" w:hAnsiTheme="minorHAnsi"/>
          <w:sz w:val="22"/>
          <w:szCs w:val="22"/>
        </w:rPr>
        <w:t xml:space="preserve"> </w:t>
      </w:r>
      <w:r w:rsidRPr="00E84052">
        <w:rPr>
          <w:rFonts w:asciiTheme="minorHAnsi" w:hAnsiTheme="minorHAnsi"/>
          <w:sz w:val="22"/>
          <w:szCs w:val="22"/>
        </w:rPr>
        <w:t>Year Budget</w:t>
      </w:r>
    </w:p>
    <w:p w14:paraId="2230C235" w14:textId="77777777" w:rsidR="00955460" w:rsidRPr="00E84052" w:rsidRDefault="00955460" w:rsidP="00955460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/>
          <w:sz w:val="22"/>
          <w:szCs w:val="22"/>
        </w:rPr>
      </w:pPr>
      <w:r w:rsidRPr="00E84052">
        <w:rPr>
          <w:rFonts w:asciiTheme="minorHAnsi" w:hAnsiTheme="minorHAnsi"/>
          <w:sz w:val="22"/>
          <w:szCs w:val="22"/>
        </w:rPr>
        <w:t>ACEC Townhouse</w:t>
      </w:r>
    </w:p>
    <w:p w14:paraId="43972C11" w14:textId="77777777" w:rsidR="00955460" w:rsidRPr="00E84052" w:rsidRDefault="00955460" w:rsidP="00955460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/>
          <w:sz w:val="22"/>
          <w:szCs w:val="22"/>
        </w:rPr>
      </w:pPr>
      <w:r w:rsidRPr="00E84052">
        <w:rPr>
          <w:rFonts w:asciiTheme="minorHAnsi" w:hAnsiTheme="minorHAnsi"/>
          <w:sz w:val="22"/>
          <w:szCs w:val="22"/>
        </w:rPr>
        <w:t>Infrastructure Investment Jobs Act (IIJA)</w:t>
      </w:r>
    </w:p>
    <w:p w14:paraId="744A811A" w14:textId="65410DBE" w:rsidR="005D5F21" w:rsidRPr="00234AD0" w:rsidRDefault="005D5F21" w:rsidP="00234AD0">
      <w:pPr>
        <w:pBdr>
          <w:left w:val="none" w:sz="0" w:space="4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C6875FE" w14:textId="5E50D9BC" w:rsidR="00552437" w:rsidRPr="00E84052" w:rsidRDefault="002F6EF2" w:rsidP="00E84052">
      <w:pPr>
        <w:numPr>
          <w:ilvl w:val="0"/>
          <w:numId w:val="1"/>
        </w:numPr>
        <w:pBdr>
          <w:left w:val="none" w:sz="0" w:space="10" w:color="auto"/>
        </w:pBdr>
        <w:ind w:left="540" w:hanging="60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President &amp; CEO’s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E84052">
        <w:rPr>
          <w:rFonts w:ascii="Calibri" w:eastAsia="Calibri" w:hAnsi="Calibri" w:cs="Calibri"/>
          <w:sz w:val="22"/>
          <w:szCs w:val="22"/>
        </w:rPr>
        <w:t>Barker Dirmann</w:t>
      </w:r>
    </w:p>
    <w:p w14:paraId="25C29ECB" w14:textId="04B744E4" w:rsidR="00F54CBC" w:rsidRDefault="00F54CBC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2022 Critical Issues Summit</w:t>
      </w:r>
    </w:p>
    <w:p w14:paraId="6A261126" w14:textId="3B0555AF" w:rsidR="00D652E9" w:rsidRPr="00E84052" w:rsidRDefault="00552437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 w:rsidRPr="00E84052">
        <w:rPr>
          <w:rFonts w:ascii="Calibri" w:eastAsia="Calibri" w:hAnsi="Calibri" w:cs="Calibri"/>
          <w:bCs/>
          <w:sz w:val="22"/>
          <w:szCs w:val="22"/>
        </w:rPr>
        <w:t xml:space="preserve">2021 </w:t>
      </w:r>
      <w:r w:rsidR="00C00AAB" w:rsidRPr="00E84052">
        <w:rPr>
          <w:rFonts w:ascii="Calibri" w:eastAsia="Calibri" w:hAnsi="Calibri" w:cs="Calibri"/>
          <w:bCs/>
          <w:sz w:val="22"/>
          <w:szCs w:val="22"/>
        </w:rPr>
        <w:t>EEA Award</w:t>
      </w:r>
      <w:r w:rsidR="007E1D38" w:rsidRPr="00E84052">
        <w:rPr>
          <w:rFonts w:ascii="Calibri" w:eastAsia="Calibri" w:hAnsi="Calibri" w:cs="Calibri"/>
          <w:bCs/>
          <w:sz w:val="22"/>
          <w:szCs w:val="22"/>
        </w:rPr>
        <w:t>s Gala</w:t>
      </w:r>
    </w:p>
    <w:p w14:paraId="3AA4A7D8" w14:textId="17204CD7" w:rsidR="00602EE8" w:rsidRPr="00E84052" w:rsidRDefault="00AF11D6" w:rsidP="00602EE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Salary Study Release/Purchasing </w:t>
      </w:r>
    </w:p>
    <w:p w14:paraId="6D3196D6" w14:textId="7553AA8B" w:rsidR="00552437" w:rsidRPr="00E84052" w:rsidRDefault="00F54CBC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2022 </w:t>
      </w:r>
      <w:r w:rsidR="00AF11D6">
        <w:rPr>
          <w:rFonts w:ascii="Calibri" w:eastAsia="Calibri" w:hAnsi="Calibri" w:cs="Calibri"/>
          <w:bCs/>
          <w:sz w:val="22"/>
          <w:szCs w:val="22"/>
        </w:rPr>
        <w:t xml:space="preserve">Annual Sponsorships </w:t>
      </w:r>
    </w:p>
    <w:p w14:paraId="2D1606D8" w14:textId="77777777" w:rsidR="00023E72" w:rsidRPr="003E2EF0" w:rsidRDefault="00023E72" w:rsidP="003E2EF0">
      <w:pPr>
        <w:pBdr>
          <w:left w:val="none" w:sz="0" w:space="10" w:color="auto"/>
        </w:pBdr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72A3A794" w14:textId="77777777" w:rsidR="00562606" w:rsidRDefault="002F6EF2">
      <w:pPr>
        <w:numPr>
          <w:ilvl w:val="0"/>
          <w:numId w:val="1"/>
        </w:numPr>
        <w:pBdr>
          <w:left w:val="none" w:sz="0" w:space="13" w:color="auto"/>
        </w:pBdr>
        <w:ind w:left="540" w:hanging="57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Chapter Reports</w:t>
      </w:r>
    </w:p>
    <w:p w14:paraId="0B60C39E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Baton Rouge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Chad Bacas</w:t>
      </w:r>
    </w:p>
    <w:p w14:paraId="1A3D38C7" w14:textId="244ABC72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Orleans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E12325">
        <w:rPr>
          <w:rFonts w:ascii="Calibri" w:eastAsia="Calibri" w:hAnsi="Calibri" w:cs="Calibri"/>
          <w:sz w:val="22"/>
          <w:szCs w:val="22"/>
        </w:rPr>
        <w:t>Robert Delaune</w:t>
      </w:r>
    </w:p>
    <w:p w14:paraId="39B7DC7F" w14:textId="40D5B237" w:rsidR="00562606" w:rsidRDefault="002F6EF2" w:rsidP="006D71DB">
      <w:pPr>
        <w:numPr>
          <w:ilvl w:val="1"/>
          <w:numId w:val="5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Lafayette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Colby Guidry</w:t>
      </w:r>
    </w:p>
    <w:p w14:paraId="5D92C26F" w14:textId="449AB80D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Shreveport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E12325">
        <w:rPr>
          <w:rFonts w:ascii="Calibri" w:eastAsia="Calibri" w:hAnsi="Calibri" w:cs="Calibri"/>
          <w:sz w:val="22"/>
          <w:szCs w:val="22"/>
        </w:rPr>
        <w:t>Brandon Aillet</w:t>
      </w:r>
    </w:p>
    <w:p w14:paraId="7E939A11" w14:textId="42DDA9DC" w:rsidR="00E12325" w:rsidRDefault="00E12325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Lake Charles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Butch Babineaux</w:t>
      </w:r>
    </w:p>
    <w:p w14:paraId="5C1C5241" w14:textId="46764D21" w:rsidR="00743928" w:rsidRPr="00E12325" w:rsidRDefault="002F6EF2" w:rsidP="00E12325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Monroe (Committee)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Don Arrington</w:t>
      </w:r>
    </w:p>
    <w:p w14:paraId="4A5BCA37" w14:textId="4E155F97" w:rsidR="00602EE8" w:rsidRPr="00512668" w:rsidRDefault="007158B8" w:rsidP="007158B8">
      <w:pPr>
        <w:pStyle w:val="ListParagraph"/>
        <w:ind w:left="540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sz w:val="22"/>
          <w:szCs w:val="22"/>
        </w:rPr>
        <w:t xml:space="preserve"> </w:t>
      </w:r>
    </w:p>
    <w:p w14:paraId="23A72C45" w14:textId="5ACFB549" w:rsidR="00562606" w:rsidRPr="00743928" w:rsidRDefault="002F6EF2">
      <w:pPr>
        <w:numPr>
          <w:ilvl w:val="0"/>
          <w:numId w:val="16"/>
        </w:numPr>
        <w:pBdr>
          <w:left w:val="none" w:sz="0" w:space="7" w:color="auto"/>
        </w:pBdr>
        <w:ind w:left="540" w:hanging="62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Unfinished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</w:t>
      </w:r>
      <w:r w:rsidR="00512668">
        <w:rPr>
          <w:rFonts w:ascii="Calibri" w:eastAsia="Calibri" w:hAnsi="Calibri" w:cs="Calibri"/>
          <w:sz w:val="22"/>
          <w:szCs w:val="22"/>
        </w:rPr>
        <w:t>ndree Cortez</w:t>
      </w:r>
    </w:p>
    <w:p w14:paraId="5F5A2543" w14:textId="77777777" w:rsidR="00743928" w:rsidRDefault="00743928" w:rsidP="00743928">
      <w:pPr>
        <w:pBdr>
          <w:left w:val="none" w:sz="0" w:space="7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E6E5C7B" w14:textId="42C021DF" w:rsidR="00AF231E" w:rsidRPr="00AF231E" w:rsidRDefault="002F6EF2" w:rsidP="00AF231E">
      <w:pPr>
        <w:numPr>
          <w:ilvl w:val="0"/>
          <w:numId w:val="16"/>
        </w:numPr>
        <w:pBdr>
          <w:left w:val="none" w:sz="0" w:space="4" w:color="auto"/>
        </w:pBdr>
        <w:ind w:left="540" w:hanging="65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New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Andree Cortez</w:t>
      </w:r>
    </w:p>
    <w:p w14:paraId="6D51BEC1" w14:textId="21E149D5" w:rsidR="00C00AAB" w:rsidRDefault="00C00AAB" w:rsidP="00C00AAB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1C33F54" w14:textId="2D87FD5B" w:rsidR="00562606" w:rsidRPr="00512668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Special Announcements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Board</w:t>
      </w:r>
    </w:p>
    <w:p w14:paraId="5D0B3043" w14:textId="77777777" w:rsidR="00763AA7" w:rsidRPr="00763AA7" w:rsidRDefault="00763AA7" w:rsidP="00763AA7">
      <w:pPr>
        <w:pStyle w:val="ListParagraph"/>
        <w:pBdr>
          <w:left w:val="none" w:sz="0" w:space="3" w:color="auto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14:paraId="33F28E5B" w14:textId="124A3505" w:rsidR="00562606" w:rsidRPr="000F7576" w:rsidRDefault="002F6EF2" w:rsidP="000F7576">
      <w:pPr>
        <w:numPr>
          <w:ilvl w:val="0"/>
          <w:numId w:val="16"/>
        </w:numPr>
        <w:pBdr>
          <w:left w:val="none" w:sz="0" w:space="6" w:color="auto"/>
        </w:pBdr>
        <w:ind w:left="540" w:hanging="60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Next Meetin</w:t>
      </w:r>
      <w:r w:rsidR="00491CFB">
        <w:rPr>
          <w:rFonts w:ascii="Calibri" w:eastAsia="Calibri" w:hAnsi="Calibri" w:cs="Calibri"/>
          <w:b/>
          <w:bCs/>
          <w:sz w:val="22"/>
          <w:szCs w:val="22"/>
        </w:rPr>
        <w:t xml:space="preserve">g:  </w:t>
      </w:r>
      <w:r w:rsidR="00234AD0">
        <w:rPr>
          <w:rFonts w:ascii="Calibri" w:eastAsia="Calibri" w:hAnsi="Calibri" w:cs="Calibri"/>
          <w:sz w:val="22"/>
          <w:szCs w:val="22"/>
        </w:rPr>
        <w:t>March 11, 2022, ACECL Board Room</w:t>
      </w:r>
    </w:p>
    <w:p w14:paraId="3414F97A" w14:textId="567D7675" w:rsidR="000F7576" w:rsidRDefault="000F7576" w:rsidP="000F7576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1ED12C43" w14:textId="749438CB" w:rsidR="00562606" w:rsidRPr="00F54CBC" w:rsidRDefault="002F6EF2" w:rsidP="008B2B48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Adjournment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Andree Corte</w:t>
      </w:r>
      <w:r w:rsidR="00F54CBC">
        <w:rPr>
          <w:rFonts w:ascii="Calibri" w:eastAsia="Calibri" w:hAnsi="Calibri" w:cs="Calibri"/>
          <w:sz w:val="22"/>
          <w:szCs w:val="22"/>
        </w:rPr>
        <w:t>z</w:t>
      </w:r>
      <w:r w:rsidR="00F54CBC" w:rsidRPr="00F54CBC">
        <w:rPr>
          <w:rFonts w:ascii="Calibri" w:eastAsia="Calibri" w:hAnsi="Calibri" w:cs="Calibri"/>
          <w:sz w:val="22"/>
          <w:szCs w:val="22"/>
        </w:rPr>
        <w:tab/>
        <w:t xml:space="preserve">   </w:t>
      </w:r>
    </w:p>
    <w:sectPr w:rsidR="00562606" w:rsidRPr="00F54CBC" w:rsidSect="00023E72">
      <w:footerReference w:type="default" r:id="rId8"/>
      <w:pgSz w:w="12240" w:h="15840"/>
      <w:pgMar w:top="806" w:right="1008" w:bottom="720" w:left="115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744C" w14:textId="77777777" w:rsidR="00AF11D6" w:rsidRDefault="00AF11D6">
      <w:r>
        <w:separator/>
      </w:r>
    </w:p>
  </w:endnote>
  <w:endnote w:type="continuationSeparator" w:id="0">
    <w:p w14:paraId="5417FB98" w14:textId="77777777" w:rsidR="00AF11D6" w:rsidRDefault="00AF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961251"/>
      <w:placeholder>
        <w:docPart w:val="DefaultPlaceholder_22675703"/>
      </w:placeholder>
    </w:sdtPr>
    <w:sdtEndPr/>
    <w:sdtContent>
      <w:p w14:paraId="3FF5AD89" w14:textId="77777777" w:rsidR="00AF11D6" w:rsidRDefault="00AF11D6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047">
          <w:rPr>
            <w:noProof/>
          </w:rPr>
          <w:t>1</w:t>
        </w:r>
        <w:r>
          <w:fldChar w:fldCharType="end"/>
        </w:r>
      </w:p>
    </w:sdtContent>
  </w:sdt>
  <w:p w14:paraId="4F0F4626" w14:textId="77777777" w:rsidR="00AF11D6" w:rsidRDefault="00AF11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D7DC" w14:textId="77777777" w:rsidR="00AF11D6" w:rsidRDefault="00AF11D6">
      <w:r>
        <w:separator/>
      </w:r>
    </w:p>
  </w:footnote>
  <w:footnote w:type="continuationSeparator" w:id="0">
    <w:p w14:paraId="1D839D21" w14:textId="77777777" w:rsidR="00AF11D6" w:rsidRDefault="00AF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ind w:left="5850" w:hanging="360"/>
      </w:pPr>
    </w:lvl>
    <w:lvl w:ilvl="1">
      <w:start w:val="1"/>
      <w:numFmt w:val="lowerRoman"/>
      <w:lvlText w:val="%2."/>
      <w:lvlJc w:val="left"/>
      <w:pPr>
        <w:ind w:left="6570" w:hanging="360"/>
      </w:pPr>
    </w:lvl>
    <w:lvl w:ilvl="2">
      <w:start w:val="1"/>
      <w:numFmt w:val="lowerRoman"/>
      <w:lvlText w:val="%3."/>
      <w:lvlJc w:val="right"/>
      <w:pPr>
        <w:tabs>
          <w:tab w:val="num" w:pos="7290"/>
        </w:tabs>
        <w:ind w:left="7290" w:hanging="180"/>
      </w:pPr>
    </w:lvl>
    <w:lvl w:ilvl="3">
      <w:start w:val="1"/>
      <w:numFmt w:val="decimal"/>
      <w:lvlText w:val="%4."/>
      <w:lvlJc w:val="left"/>
      <w:pPr>
        <w:tabs>
          <w:tab w:val="num" w:pos="8010"/>
        </w:tabs>
        <w:ind w:left="8010" w:hanging="360"/>
      </w:pPr>
    </w:lvl>
    <w:lvl w:ilvl="4">
      <w:start w:val="1"/>
      <w:numFmt w:val="lowerLetter"/>
      <w:lvlText w:val="%5."/>
      <w:lvlJc w:val="left"/>
      <w:pPr>
        <w:tabs>
          <w:tab w:val="num" w:pos="8730"/>
        </w:tabs>
        <w:ind w:left="8730" w:hanging="360"/>
      </w:pPr>
    </w:lvl>
    <w:lvl w:ilvl="5">
      <w:start w:val="1"/>
      <w:numFmt w:val="lowerRoman"/>
      <w:lvlText w:val="%6."/>
      <w:lvlJc w:val="right"/>
      <w:pPr>
        <w:tabs>
          <w:tab w:val="num" w:pos="9450"/>
        </w:tabs>
        <w:ind w:left="9450" w:hanging="180"/>
      </w:pPr>
    </w:lvl>
    <w:lvl w:ilvl="6">
      <w:start w:val="1"/>
      <w:numFmt w:val="decimal"/>
      <w:lvlText w:val="%7."/>
      <w:lvlJc w:val="left"/>
      <w:pPr>
        <w:tabs>
          <w:tab w:val="num" w:pos="10170"/>
        </w:tabs>
        <w:ind w:left="10170" w:hanging="360"/>
      </w:pPr>
    </w:lvl>
    <w:lvl w:ilvl="7">
      <w:start w:val="1"/>
      <w:numFmt w:val="lowerLetter"/>
      <w:lvlText w:val="%8."/>
      <w:lvlJc w:val="left"/>
      <w:pPr>
        <w:tabs>
          <w:tab w:val="num" w:pos="10890"/>
        </w:tabs>
        <w:ind w:left="10890" w:hanging="360"/>
      </w:pPr>
    </w:lvl>
    <w:lvl w:ilvl="8">
      <w:start w:val="1"/>
      <w:numFmt w:val="lowerRoman"/>
      <w:lvlText w:val="%9."/>
      <w:lvlJc w:val="right"/>
      <w:pPr>
        <w:tabs>
          <w:tab w:val="num" w:pos="11610"/>
        </w:tabs>
        <w:ind w:left="1161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2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EFF8A292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AE5B9B"/>
    <w:multiLevelType w:val="hybridMultilevel"/>
    <w:tmpl w:val="3C90A9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606"/>
    <w:rsid w:val="00023E72"/>
    <w:rsid w:val="000F7576"/>
    <w:rsid w:val="00114D46"/>
    <w:rsid w:val="001170CA"/>
    <w:rsid w:val="0014422F"/>
    <w:rsid w:val="001F53D3"/>
    <w:rsid w:val="00234AD0"/>
    <w:rsid w:val="002B7020"/>
    <w:rsid w:val="002F6EF2"/>
    <w:rsid w:val="00304E12"/>
    <w:rsid w:val="00345E10"/>
    <w:rsid w:val="00372080"/>
    <w:rsid w:val="00372091"/>
    <w:rsid w:val="00382481"/>
    <w:rsid w:val="003E2EF0"/>
    <w:rsid w:val="004150A9"/>
    <w:rsid w:val="004518C9"/>
    <w:rsid w:val="00481546"/>
    <w:rsid w:val="00491CFB"/>
    <w:rsid w:val="00512668"/>
    <w:rsid w:val="00540BB2"/>
    <w:rsid w:val="00552437"/>
    <w:rsid w:val="00562606"/>
    <w:rsid w:val="005B69D5"/>
    <w:rsid w:val="005D5F21"/>
    <w:rsid w:val="00602EE8"/>
    <w:rsid w:val="006D71DB"/>
    <w:rsid w:val="007068CA"/>
    <w:rsid w:val="007126FF"/>
    <w:rsid w:val="007158B8"/>
    <w:rsid w:val="00743928"/>
    <w:rsid w:val="00763AA7"/>
    <w:rsid w:val="007E1D38"/>
    <w:rsid w:val="00823EA9"/>
    <w:rsid w:val="00867781"/>
    <w:rsid w:val="0088671B"/>
    <w:rsid w:val="008B2B48"/>
    <w:rsid w:val="008B6D11"/>
    <w:rsid w:val="00923A65"/>
    <w:rsid w:val="00950A6E"/>
    <w:rsid w:val="00955460"/>
    <w:rsid w:val="0098199A"/>
    <w:rsid w:val="009E2A2A"/>
    <w:rsid w:val="00A0423F"/>
    <w:rsid w:val="00A21405"/>
    <w:rsid w:val="00A25E2E"/>
    <w:rsid w:val="00A60A64"/>
    <w:rsid w:val="00AA17D3"/>
    <w:rsid w:val="00AA2047"/>
    <w:rsid w:val="00AF11D6"/>
    <w:rsid w:val="00AF231E"/>
    <w:rsid w:val="00B029B9"/>
    <w:rsid w:val="00B52290"/>
    <w:rsid w:val="00BC7E79"/>
    <w:rsid w:val="00C00AAB"/>
    <w:rsid w:val="00CE581F"/>
    <w:rsid w:val="00D652E9"/>
    <w:rsid w:val="00D91F8C"/>
    <w:rsid w:val="00DC4186"/>
    <w:rsid w:val="00DC79B3"/>
    <w:rsid w:val="00DE35E4"/>
    <w:rsid w:val="00DE4678"/>
    <w:rsid w:val="00DF17EF"/>
    <w:rsid w:val="00E12325"/>
    <w:rsid w:val="00E445E2"/>
    <w:rsid w:val="00E751B3"/>
    <w:rsid w:val="00E84052"/>
    <w:rsid w:val="00EB2810"/>
    <w:rsid w:val="00F007DA"/>
    <w:rsid w:val="00F3145B"/>
    <w:rsid w:val="00F54CBC"/>
    <w:rsid w:val="00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97AE3"/>
  <w15:docId w15:val="{78435B72-C3FA-4025-8176-12E6E8E4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7439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2047"/>
    <w:rPr>
      <w:color w:val="0000FF"/>
      <w:u w:val="single"/>
    </w:rPr>
  </w:style>
  <w:style w:type="character" w:customStyle="1" w:styleId="mark7yo8tvlit">
    <w:name w:val="mark7yo8tvlit"/>
    <w:basedOn w:val="DefaultParagraphFont"/>
    <w:rsid w:val="00AA2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388875751?pwd=L3V5ZlVqKzdSRTI2OVJSTGhiMUtB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AA4F-0E17-41EA-A82F-422720A0D55A}"/>
      </w:docPartPr>
      <w:docPartBody>
        <w:p w:rsidR="00CD6169" w:rsidRDefault="00820979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169"/>
    <w:rsid w:val="00820979"/>
    <w:rsid w:val="00BD349D"/>
    <w:rsid w:val="00C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Reaux</dc:creator>
  <cp:lastModifiedBy>Janet Tomeny</cp:lastModifiedBy>
  <cp:revision>5</cp:revision>
  <cp:lastPrinted>2021-09-09T20:51:00Z</cp:lastPrinted>
  <dcterms:created xsi:type="dcterms:W3CDTF">2022-01-19T20:48:00Z</dcterms:created>
  <dcterms:modified xsi:type="dcterms:W3CDTF">2022-01-20T16:27:00Z</dcterms:modified>
</cp:coreProperties>
</file>