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C1974" w14:textId="0F654D02" w:rsidR="002A7E3C" w:rsidRDefault="00EB11D9" w:rsidP="002A7E3C">
      <w:pPr>
        <w:rPr>
          <w:rFonts w:ascii="Helvetica" w:eastAsia="Times New Roman" w:hAnsi="Helvetica" w:cs="Helvetica"/>
          <w:b/>
          <w:bCs/>
          <w:color w:val="333333"/>
          <w:sz w:val="33"/>
          <w:szCs w:val="33"/>
          <w:shd w:val="clear" w:color="auto" w:fill="FFFFFF"/>
        </w:rPr>
      </w:pPr>
      <w:r>
        <w:rPr>
          <w:rFonts w:ascii="Helvetica" w:eastAsia="Times New Roman" w:hAnsi="Helvetica" w:cs="Helvetica"/>
          <w:b/>
          <w:bCs/>
          <w:color w:val="333333"/>
          <w:sz w:val="33"/>
          <w:szCs w:val="33"/>
          <w:shd w:val="clear" w:color="auto" w:fill="FFFFFF"/>
        </w:rPr>
        <w:t xml:space="preserve">As we prepare to move back into our Sanctuary please </w:t>
      </w:r>
      <w:r w:rsidR="00DD0BB5">
        <w:rPr>
          <w:rFonts w:ascii="Helvetica" w:eastAsia="Times New Roman" w:hAnsi="Helvetica" w:cs="Helvetica"/>
          <w:b/>
          <w:bCs/>
          <w:color w:val="333333"/>
          <w:sz w:val="33"/>
          <w:szCs w:val="33"/>
          <w:shd w:val="clear" w:color="auto" w:fill="FFFFFF"/>
        </w:rPr>
        <w:t>be mindful of these</w:t>
      </w:r>
      <w:r>
        <w:rPr>
          <w:rFonts w:ascii="Helvetica" w:eastAsia="Times New Roman" w:hAnsi="Helvetica" w:cs="Helvetica"/>
          <w:b/>
          <w:bCs/>
          <w:color w:val="333333"/>
          <w:sz w:val="33"/>
          <w:szCs w:val="33"/>
          <w:shd w:val="clear" w:color="auto" w:fill="FFFFFF"/>
        </w:rPr>
        <w:t xml:space="preserve"> </w:t>
      </w:r>
      <w:r w:rsidR="002A7E3C" w:rsidRPr="002A7E3C">
        <w:rPr>
          <w:rFonts w:ascii="Helvetica" w:eastAsia="Times New Roman" w:hAnsi="Helvetica" w:cs="Helvetica"/>
          <w:b/>
          <w:bCs/>
          <w:color w:val="333333"/>
          <w:sz w:val="33"/>
          <w:szCs w:val="33"/>
          <w:shd w:val="clear" w:color="auto" w:fill="FFFFFF"/>
        </w:rPr>
        <w:t xml:space="preserve">In-Person Church </w:t>
      </w:r>
      <w:r w:rsidR="00DD0BB5">
        <w:rPr>
          <w:rFonts w:ascii="Helvetica" w:eastAsia="Times New Roman" w:hAnsi="Helvetica" w:cs="Helvetica"/>
          <w:b/>
          <w:bCs/>
          <w:color w:val="333333"/>
          <w:sz w:val="33"/>
          <w:szCs w:val="33"/>
          <w:shd w:val="clear" w:color="auto" w:fill="FFFFFF"/>
        </w:rPr>
        <w:t>Protocols</w:t>
      </w:r>
    </w:p>
    <w:p w14:paraId="3C480D0F" w14:textId="77777777" w:rsidR="00DD0BB5" w:rsidRPr="002A7E3C" w:rsidRDefault="00DD0BB5" w:rsidP="002A7E3C">
      <w:pPr>
        <w:rPr>
          <w:rFonts w:ascii="Times New Roman" w:eastAsia="Times New Roman" w:hAnsi="Times New Roman" w:cs="Times New Roman"/>
          <w:sz w:val="24"/>
          <w:szCs w:val="24"/>
        </w:rPr>
      </w:pPr>
    </w:p>
    <w:p w14:paraId="784DBD5E" w14:textId="4D0926ED" w:rsidR="00A9204E" w:rsidRDefault="00A9204E"/>
    <w:p w14:paraId="01A04D71" w14:textId="028ACD4E" w:rsidR="00865882" w:rsidRPr="00865882" w:rsidRDefault="00865882" w:rsidP="00865882">
      <w:pPr>
        <w:shd w:val="clear" w:color="auto" w:fill="FFFFFF"/>
        <w:spacing w:before="100" w:beforeAutospacing="1" w:after="100" w:afterAutospacing="1"/>
        <w:outlineLvl w:val="0"/>
        <w:rPr>
          <w:rFonts w:ascii="Arial" w:eastAsia="Times New Roman" w:hAnsi="Arial" w:cs="Arial"/>
          <w:b/>
          <w:bCs/>
          <w:caps/>
          <w:color w:val="000000"/>
          <w:kern w:val="36"/>
          <w:sz w:val="36"/>
          <w:szCs w:val="36"/>
        </w:rPr>
      </w:pPr>
      <w:r w:rsidRPr="00865882">
        <w:rPr>
          <w:rFonts w:ascii="Arial" w:eastAsia="Times New Roman" w:hAnsi="Arial" w:cs="Arial"/>
          <w:b/>
          <w:bCs/>
          <w:caps/>
          <w:color w:val="000000"/>
          <w:kern w:val="36"/>
          <w:sz w:val="36"/>
          <w:szCs w:val="36"/>
        </w:rPr>
        <w:t>HOW TO PREPARE BEFORE LEAVING YOUR HOME</w:t>
      </w:r>
      <w:r w:rsidR="004B4DA6">
        <w:rPr>
          <w:rFonts w:ascii="Arial" w:eastAsia="Times New Roman" w:hAnsi="Arial" w:cs="Arial"/>
          <w:b/>
          <w:bCs/>
          <w:caps/>
          <w:color w:val="000000"/>
          <w:kern w:val="36"/>
          <w:sz w:val="36"/>
          <w:szCs w:val="36"/>
        </w:rPr>
        <w:t>:</w:t>
      </w:r>
    </w:p>
    <w:p w14:paraId="7DC79142" w14:textId="77777777" w:rsidR="00865882" w:rsidRPr="00865882" w:rsidRDefault="00865882" w:rsidP="00865882">
      <w:pPr>
        <w:numPr>
          <w:ilvl w:val="0"/>
          <w:numId w:val="25"/>
        </w:numPr>
        <w:shd w:val="clear" w:color="auto" w:fill="FFFFFF"/>
        <w:spacing w:before="100" w:beforeAutospacing="1" w:after="100" w:afterAutospacing="1"/>
        <w:ind w:left="397"/>
        <w:rPr>
          <w:rFonts w:ascii="Helvetica" w:eastAsia="Times New Roman" w:hAnsi="Helvetica" w:cs="Helvetica"/>
          <w:color w:val="000000"/>
          <w:sz w:val="28"/>
          <w:szCs w:val="28"/>
        </w:rPr>
      </w:pPr>
      <w:r w:rsidRPr="00865882">
        <w:rPr>
          <w:rFonts w:ascii="Helvetica" w:eastAsia="Times New Roman" w:hAnsi="Helvetica" w:cs="Helvetica"/>
          <w:color w:val="000000"/>
          <w:sz w:val="28"/>
          <w:szCs w:val="28"/>
        </w:rPr>
        <w:t>Please stay home if you are not feeling well or are sick in any way.</w:t>
      </w:r>
    </w:p>
    <w:p w14:paraId="7EC05D7C" w14:textId="24EA53B5" w:rsidR="00865882" w:rsidRPr="00865882" w:rsidRDefault="00865882" w:rsidP="007403A0">
      <w:pPr>
        <w:numPr>
          <w:ilvl w:val="0"/>
          <w:numId w:val="25"/>
        </w:numPr>
        <w:shd w:val="clear" w:color="auto" w:fill="FFFFFF"/>
        <w:spacing w:before="100" w:beforeAutospacing="1" w:after="100" w:afterAutospacing="1"/>
        <w:ind w:left="397"/>
        <w:rPr>
          <w:rFonts w:ascii="Helvetica" w:eastAsia="Times New Roman" w:hAnsi="Helvetica" w:cs="Helvetica"/>
          <w:color w:val="000000"/>
          <w:sz w:val="28"/>
          <w:szCs w:val="28"/>
        </w:rPr>
      </w:pPr>
      <w:r w:rsidRPr="00865882">
        <w:rPr>
          <w:rFonts w:ascii="Helvetica" w:eastAsia="Times New Roman" w:hAnsi="Helvetica" w:cs="Helvetica"/>
          <w:color w:val="000000"/>
          <w:sz w:val="28"/>
          <w:szCs w:val="28"/>
        </w:rPr>
        <w:t>Please stay home if you are in a vulnerable group or around others that are.</w:t>
      </w:r>
    </w:p>
    <w:p w14:paraId="10E14046" w14:textId="77777777" w:rsidR="00865882" w:rsidRPr="00865882" w:rsidRDefault="00865882" w:rsidP="00865882">
      <w:pPr>
        <w:numPr>
          <w:ilvl w:val="0"/>
          <w:numId w:val="25"/>
        </w:numPr>
        <w:shd w:val="clear" w:color="auto" w:fill="FFFFFF"/>
        <w:spacing w:before="100" w:beforeAutospacing="1" w:after="100" w:afterAutospacing="1"/>
        <w:ind w:left="397"/>
        <w:rPr>
          <w:rFonts w:ascii="Helvetica" w:eastAsia="Times New Roman" w:hAnsi="Helvetica" w:cs="Helvetica"/>
          <w:color w:val="000000"/>
          <w:sz w:val="28"/>
          <w:szCs w:val="28"/>
        </w:rPr>
      </w:pPr>
      <w:r w:rsidRPr="00865882">
        <w:rPr>
          <w:rFonts w:ascii="Helvetica" w:eastAsia="Times New Roman" w:hAnsi="Helvetica" w:cs="Helvetica"/>
          <w:color w:val="000000"/>
          <w:sz w:val="28"/>
          <w:szCs w:val="28"/>
        </w:rPr>
        <w:t>Please use the bathroom before leaving home.</w:t>
      </w:r>
    </w:p>
    <w:p w14:paraId="34833BAA" w14:textId="604BE1DF" w:rsidR="00865882" w:rsidRPr="00DD0BB5" w:rsidRDefault="00865882" w:rsidP="008B230B">
      <w:pPr>
        <w:numPr>
          <w:ilvl w:val="0"/>
          <w:numId w:val="25"/>
        </w:numPr>
        <w:shd w:val="clear" w:color="auto" w:fill="FFFFFF"/>
        <w:spacing w:before="100" w:beforeAutospacing="1" w:after="100" w:afterAutospacing="1"/>
        <w:ind w:left="397"/>
        <w:rPr>
          <w:rFonts w:ascii="Times New Roman" w:eastAsia="Times New Roman" w:hAnsi="Times New Roman" w:cs="Times New Roman"/>
          <w:sz w:val="24"/>
          <w:szCs w:val="24"/>
        </w:rPr>
      </w:pPr>
      <w:r w:rsidRPr="00865882">
        <w:rPr>
          <w:rFonts w:ascii="Helvetica" w:eastAsia="Times New Roman" w:hAnsi="Helvetica" w:cs="Helvetica"/>
          <w:color w:val="000000"/>
          <w:sz w:val="28"/>
          <w:szCs w:val="28"/>
        </w:rPr>
        <w:t>Please arrive to the church 15 minutes early if you have special accommodations.</w:t>
      </w:r>
    </w:p>
    <w:p w14:paraId="5A2521EB" w14:textId="77777777" w:rsidR="00DD0BB5" w:rsidRPr="00865882" w:rsidRDefault="00DD0BB5" w:rsidP="00DD0BB5">
      <w:pPr>
        <w:shd w:val="clear" w:color="auto" w:fill="FFFFFF"/>
        <w:spacing w:before="100" w:beforeAutospacing="1" w:after="100" w:afterAutospacing="1"/>
        <w:rPr>
          <w:rFonts w:ascii="Times New Roman" w:eastAsia="Times New Roman" w:hAnsi="Times New Roman" w:cs="Times New Roman"/>
          <w:sz w:val="24"/>
          <w:szCs w:val="24"/>
        </w:rPr>
      </w:pPr>
    </w:p>
    <w:p w14:paraId="2994BD47" w14:textId="71A6AE60" w:rsidR="00865882" w:rsidRDefault="00865882" w:rsidP="00865882">
      <w:pPr>
        <w:shd w:val="clear" w:color="auto" w:fill="FFFFFF"/>
        <w:spacing w:before="100" w:beforeAutospacing="1" w:after="100" w:afterAutospacing="1"/>
        <w:outlineLvl w:val="0"/>
        <w:rPr>
          <w:rFonts w:ascii="Arial" w:eastAsia="Times New Roman" w:hAnsi="Arial" w:cs="Arial"/>
          <w:b/>
          <w:bCs/>
          <w:caps/>
          <w:color w:val="000000"/>
          <w:kern w:val="36"/>
          <w:sz w:val="36"/>
          <w:szCs w:val="36"/>
        </w:rPr>
      </w:pPr>
      <w:r w:rsidRPr="00865882">
        <w:rPr>
          <w:rFonts w:ascii="Arial" w:eastAsia="Times New Roman" w:hAnsi="Arial" w:cs="Arial"/>
          <w:b/>
          <w:bCs/>
          <w:caps/>
          <w:color w:val="000000"/>
          <w:kern w:val="36"/>
          <w:sz w:val="36"/>
          <w:szCs w:val="36"/>
        </w:rPr>
        <w:t>WHAT TO EXPECT WHEN ARRIVING</w:t>
      </w:r>
      <w:r w:rsidR="00EB11D9">
        <w:rPr>
          <w:rFonts w:ascii="Arial" w:eastAsia="Times New Roman" w:hAnsi="Arial" w:cs="Arial"/>
          <w:b/>
          <w:bCs/>
          <w:caps/>
          <w:color w:val="000000"/>
          <w:kern w:val="36"/>
          <w:sz w:val="36"/>
          <w:szCs w:val="36"/>
        </w:rPr>
        <w:t>:</w:t>
      </w:r>
    </w:p>
    <w:p w14:paraId="655C9659" w14:textId="0CCF93D0" w:rsidR="00B25AC2" w:rsidRPr="002B2CDD" w:rsidRDefault="00B25AC2" w:rsidP="00DD0BB5">
      <w:pPr>
        <w:pStyle w:val="ListParagraph"/>
        <w:numPr>
          <w:ilvl w:val="0"/>
          <w:numId w:val="26"/>
        </w:numPr>
        <w:shd w:val="clear" w:color="auto" w:fill="FFFFFF"/>
        <w:spacing w:before="100" w:beforeAutospacing="1" w:after="100" w:afterAutospacing="1"/>
        <w:jc w:val="both"/>
        <w:rPr>
          <w:rFonts w:ascii="Helvetica" w:eastAsia="Times New Roman" w:hAnsi="Helvetica" w:cs="Helvetica"/>
          <w:color w:val="333333"/>
          <w:sz w:val="28"/>
          <w:szCs w:val="28"/>
        </w:rPr>
      </w:pPr>
      <w:r w:rsidRPr="002B2CDD">
        <w:rPr>
          <w:rFonts w:ascii="Helvetica" w:eastAsia="Times New Roman" w:hAnsi="Helvetica" w:cs="Helvetica"/>
          <w:color w:val="333333"/>
          <w:sz w:val="28"/>
          <w:szCs w:val="28"/>
        </w:rPr>
        <w:t xml:space="preserve">Wear your mask </w:t>
      </w:r>
      <w:r w:rsidR="004B4DA6" w:rsidRPr="002B2CDD">
        <w:rPr>
          <w:rFonts w:ascii="Helvetica" w:eastAsia="Times New Roman" w:hAnsi="Helvetica" w:cs="Helvetica"/>
          <w:color w:val="333333"/>
          <w:sz w:val="28"/>
          <w:szCs w:val="28"/>
        </w:rPr>
        <w:t xml:space="preserve">or face coverings </w:t>
      </w:r>
      <w:r w:rsidRPr="002B2CDD">
        <w:rPr>
          <w:rFonts w:ascii="Helvetica" w:eastAsia="Times New Roman" w:hAnsi="Helvetica" w:cs="Helvetica"/>
          <w:color w:val="333333"/>
          <w:sz w:val="28"/>
          <w:szCs w:val="28"/>
        </w:rPr>
        <w:t>when you enter the church and keep it on throughout the service</w:t>
      </w:r>
    </w:p>
    <w:p w14:paraId="744FF657" w14:textId="77777777" w:rsidR="00DD0BB5" w:rsidRPr="002B2CDD" w:rsidRDefault="00B25AC2" w:rsidP="00DD0BB5">
      <w:pPr>
        <w:pStyle w:val="ListParagraph"/>
        <w:numPr>
          <w:ilvl w:val="0"/>
          <w:numId w:val="26"/>
        </w:numPr>
        <w:shd w:val="clear" w:color="auto" w:fill="FFFFFF"/>
        <w:spacing w:before="100" w:beforeAutospacing="1" w:after="100" w:afterAutospacing="1"/>
        <w:outlineLvl w:val="0"/>
        <w:rPr>
          <w:rFonts w:ascii="Arial" w:eastAsia="Times New Roman" w:hAnsi="Arial" w:cs="Arial"/>
          <w:color w:val="000000"/>
          <w:sz w:val="28"/>
          <w:szCs w:val="28"/>
        </w:rPr>
      </w:pPr>
      <w:r w:rsidRPr="002B2CDD">
        <w:rPr>
          <w:rFonts w:ascii="Helvetica" w:eastAsia="Times New Roman" w:hAnsi="Helvetica" w:cs="Helvetica"/>
          <w:color w:val="333333"/>
          <w:sz w:val="28"/>
          <w:szCs w:val="28"/>
        </w:rPr>
        <w:t>We are also observing social distancing so please keep that in mind as you enter the building</w:t>
      </w:r>
      <w:r w:rsidR="00DD0BB5" w:rsidRPr="002B2CDD">
        <w:rPr>
          <w:rFonts w:ascii="Helvetica" w:eastAsia="Times New Roman" w:hAnsi="Helvetica" w:cs="Helvetica"/>
          <w:color w:val="333333"/>
          <w:sz w:val="28"/>
          <w:szCs w:val="28"/>
        </w:rPr>
        <w:t xml:space="preserve"> </w:t>
      </w:r>
    </w:p>
    <w:p w14:paraId="726443A0" w14:textId="424895A6" w:rsidR="00DD0BB5" w:rsidRPr="002B2CDD" w:rsidRDefault="00DD0BB5" w:rsidP="00DD0BB5">
      <w:pPr>
        <w:pStyle w:val="ListParagraph"/>
        <w:numPr>
          <w:ilvl w:val="0"/>
          <w:numId w:val="26"/>
        </w:numPr>
        <w:shd w:val="clear" w:color="auto" w:fill="FFFFFF"/>
        <w:spacing w:before="100" w:beforeAutospacing="1" w:after="100" w:afterAutospacing="1"/>
        <w:outlineLvl w:val="0"/>
        <w:rPr>
          <w:rFonts w:ascii="Arial" w:eastAsia="Times New Roman" w:hAnsi="Arial" w:cs="Arial"/>
          <w:color w:val="000000"/>
          <w:sz w:val="28"/>
          <w:szCs w:val="28"/>
        </w:rPr>
      </w:pPr>
      <w:r w:rsidRPr="002B2CDD">
        <w:rPr>
          <w:rFonts w:ascii="Helvetica" w:eastAsia="Times New Roman" w:hAnsi="Helvetica" w:cs="Helvetica"/>
          <w:color w:val="333333"/>
          <w:sz w:val="28"/>
          <w:szCs w:val="28"/>
        </w:rPr>
        <w:t>We will have hand sanitizer available throughout the building and hope you will use it as necessary</w:t>
      </w:r>
    </w:p>
    <w:p w14:paraId="0B833EC0" w14:textId="4B46EE21" w:rsidR="00DD0BB5" w:rsidRPr="002B2CDD" w:rsidRDefault="00DD0BB5" w:rsidP="00DD0BB5">
      <w:pPr>
        <w:pStyle w:val="ListParagraph"/>
        <w:numPr>
          <w:ilvl w:val="0"/>
          <w:numId w:val="26"/>
        </w:numPr>
        <w:shd w:val="clear" w:color="auto" w:fill="FFFFFF"/>
        <w:spacing w:before="100" w:beforeAutospacing="1" w:after="100" w:afterAutospacing="1"/>
        <w:outlineLvl w:val="0"/>
        <w:rPr>
          <w:rFonts w:ascii="Arial" w:eastAsia="Times New Roman" w:hAnsi="Arial" w:cs="Arial"/>
          <w:color w:val="000000"/>
          <w:sz w:val="28"/>
          <w:szCs w:val="28"/>
        </w:rPr>
      </w:pPr>
      <w:r w:rsidRPr="002B2CDD">
        <w:rPr>
          <w:rFonts w:ascii="Helvetica" w:eastAsia="Times New Roman" w:hAnsi="Helvetica" w:cs="Helvetica"/>
          <w:color w:val="333333"/>
          <w:sz w:val="28"/>
          <w:szCs w:val="28"/>
        </w:rPr>
        <w:t xml:space="preserve">Please use the front entrance of the church and be prepared for the ushers to bring you to your seat. We will be filling the designated seating starting with the front rows first. That may mean that you won’t be able to sit in your usual pew, however, this will help minimize close contact within the aisles. </w:t>
      </w:r>
    </w:p>
    <w:p w14:paraId="48D6763F" w14:textId="1661B059" w:rsidR="00DD0BB5" w:rsidRPr="002B2CDD" w:rsidRDefault="00DD0BB5" w:rsidP="00DD0BB5">
      <w:pPr>
        <w:pStyle w:val="ListParagraph"/>
        <w:numPr>
          <w:ilvl w:val="0"/>
          <w:numId w:val="26"/>
        </w:numPr>
        <w:shd w:val="clear" w:color="auto" w:fill="FFFFFF"/>
        <w:spacing w:before="100" w:beforeAutospacing="1" w:after="100" w:afterAutospacing="1"/>
        <w:outlineLvl w:val="0"/>
        <w:rPr>
          <w:rFonts w:ascii="Helvetica" w:eastAsia="Times New Roman" w:hAnsi="Helvetica" w:cs="Helvetica"/>
          <w:color w:val="000000"/>
          <w:sz w:val="28"/>
          <w:szCs w:val="28"/>
        </w:rPr>
      </w:pPr>
      <w:r w:rsidRPr="002B2CDD">
        <w:rPr>
          <w:rFonts w:ascii="Helvetica" w:eastAsia="Times New Roman" w:hAnsi="Helvetica" w:cs="Helvetica"/>
          <w:color w:val="333333"/>
          <w:sz w:val="28"/>
          <w:szCs w:val="28"/>
        </w:rPr>
        <w:t>Please do not congregate in common areas and maintain a 6</w:t>
      </w:r>
      <w:r w:rsidRPr="002B2CDD">
        <w:rPr>
          <w:rFonts w:ascii="Helvetica" w:eastAsia="Times New Roman" w:hAnsi="Helvetica" w:cs="Helvetica"/>
          <w:color w:val="000000"/>
          <w:sz w:val="28"/>
          <w:szCs w:val="28"/>
        </w:rPr>
        <w:t>-foot distancing</w:t>
      </w:r>
    </w:p>
    <w:p w14:paraId="3CB705DF" w14:textId="77777777" w:rsidR="00DD0BB5" w:rsidRDefault="00DD0BB5" w:rsidP="00DD0BB5">
      <w:pPr>
        <w:shd w:val="clear" w:color="auto" w:fill="FFFFFF"/>
        <w:spacing w:before="100" w:beforeAutospacing="1" w:after="100" w:afterAutospacing="1"/>
        <w:ind w:left="397"/>
        <w:outlineLvl w:val="0"/>
        <w:rPr>
          <w:rFonts w:ascii="Helvetica" w:eastAsia="Times New Roman" w:hAnsi="Helvetica" w:cs="Helvetica"/>
          <w:color w:val="000000"/>
          <w:sz w:val="28"/>
          <w:szCs w:val="28"/>
        </w:rPr>
      </w:pPr>
    </w:p>
    <w:p w14:paraId="660237BA" w14:textId="77777777" w:rsidR="00DD0BB5" w:rsidRDefault="00DD0BB5" w:rsidP="00DD0BB5">
      <w:pPr>
        <w:shd w:val="clear" w:color="auto" w:fill="FFFFFF"/>
        <w:spacing w:before="100" w:beforeAutospacing="1" w:after="100" w:afterAutospacing="1"/>
        <w:ind w:left="37"/>
        <w:outlineLvl w:val="0"/>
        <w:rPr>
          <w:rFonts w:ascii="Arial" w:eastAsia="Times New Roman" w:hAnsi="Arial" w:cs="Arial"/>
          <w:b/>
          <w:bCs/>
          <w:caps/>
          <w:color w:val="000000"/>
          <w:kern w:val="36"/>
          <w:sz w:val="36"/>
          <w:szCs w:val="36"/>
        </w:rPr>
      </w:pPr>
    </w:p>
    <w:p w14:paraId="49599EEF" w14:textId="77777777" w:rsidR="00DD0BB5" w:rsidRDefault="00DD0BB5" w:rsidP="00DD0BB5">
      <w:pPr>
        <w:shd w:val="clear" w:color="auto" w:fill="FFFFFF"/>
        <w:spacing w:before="100" w:beforeAutospacing="1" w:after="100" w:afterAutospacing="1"/>
        <w:ind w:left="37"/>
        <w:outlineLvl w:val="0"/>
        <w:rPr>
          <w:rFonts w:ascii="Arial" w:eastAsia="Times New Roman" w:hAnsi="Arial" w:cs="Arial"/>
          <w:b/>
          <w:bCs/>
          <w:caps/>
          <w:color w:val="000000"/>
          <w:kern w:val="36"/>
          <w:sz w:val="36"/>
          <w:szCs w:val="36"/>
        </w:rPr>
      </w:pPr>
    </w:p>
    <w:p w14:paraId="59D38741" w14:textId="77777777" w:rsidR="00DD0BB5" w:rsidRDefault="00DD0BB5" w:rsidP="00DD0BB5">
      <w:pPr>
        <w:shd w:val="clear" w:color="auto" w:fill="FFFFFF"/>
        <w:spacing w:before="100" w:beforeAutospacing="1" w:after="100" w:afterAutospacing="1"/>
        <w:ind w:left="37"/>
        <w:outlineLvl w:val="0"/>
        <w:rPr>
          <w:rFonts w:ascii="Arial" w:eastAsia="Times New Roman" w:hAnsi="Arial" w:cs="Arial"/>
          <w:b/>
          <w:bCs/>
          <w:caps/>
          <w:color w:val="000000"/>
          <w:kern w:val="36"/>
          <w:sz w:val="36"/>
          <w:szCs w:val="36"/>
        </w:rPr>
      </w:pPr>
    </w:p>
    <w:p w14:paraId="05378314" w14:textId="0E331C5B" w:rsidR="00865882" w:rsidRPr="00865882" w:rsidRDefault="00865882" w:rsidP="00DD0BB5">
      <w:pPr>
        <w:shd w:val="clear" w:color="auto" w:fill="FFFFFF"/>
        <w:spacing w:before="100" w:beforeAutospacing="1" w:after="100" w:afterAutospacing="1"/>
        <w:ind w:left="37"/>
        <w:outlineLvl w:val="0"/>
        <w:rPr>
          <w:rFonts w:ascii="Helvetica" w:eastAsia="Times New Roman" w:hAnsi="Helvetica" w:cs="Helvetica"/>
          <w:color w:val="000000"/>
          <w:sz w:val="28"/>
          <w:szCs w:val="28"/>
        </w:rPr>
      </w:pPr>
      <w:r w:rsidRPr="00865882">
        <w:rPr>
          <w:rFonts w:ascii="Arial" w:eastAsia="Times New Roman" w:hAnsi="Arial" w:cs="Arial"/>
          <w:b/>
          <w:bCs/>
          <w:caps/>
          <w:color w:val="000000"/>
          <w:kern w:val="36"/>
          <w:sz w:val="36"/>
          <w:szCs w:val="36"/>
        </w:rPr>
        <w:lastRenderedPageBreak/>
        <w:t>WHAT TO EXPECT WHILE HERE</w:t>
      </w:r>
      <w:r w:rsidR="00EB11D9" w:rsidRPr="00DD0BB5">
        <w:rPr>
          <w:rFonts w:ascii="Arial" w:eastAsia="Times New Roman" w:hAnsi="Arial" w:cs="Arial"/>
          <w:b/>
          <w:bCs/>
          <w:caps/>
          <w:color w:val="000000"/>
          <w:kern w:val="36"/>
          <w:sz w:val="36"/>
          <w:szCs w:val="36"/>
        </w:rPr>
        <w:t>:</w:t>
      </w:r>
    </w:p>
    <w:p w14:paraId="3DAC5B80" w14:textId="2C3CB1BE" w:rsidR="00865882" w:rsidRPr="002B2CDD" w:rsidRDefault="00865882" w:rsidP="00865882">
      <w:pPr>
        <w:numPr>
          <w:ilvl w:val="0"/>
          <w:numId w:val="27"/>
        </w:numPr>
        <w:shd w:val="clear" w:color="auto" w:fill="FFFFFF"/>
        <w:spacing w:before="100" w:beforeAutospacing="1" w:after="100" w:afterAutospacing="1"/>
        <w:ind w:left="397"/>
        <w:rPr>
          <w:rFonts w:ascii="Helvetica" w:eastAsia="Times New Roman" w:hAnsi="Helvetica" w:cs="Helvetica"/>
          <w:color w:val="000000"/>
          <w:sz w:val="28"/>
          <w:szCs w:val="28"/>
        </w:rPr>
      </w:pPr>
      <w:r w:rsidRPr="002B2CDD">
        <w:rPr>
          <w:rFonts w:ascii="Helvetica" w:eastAsia="Times New Roman" w:hAnsi="Helvetica" w:cs="Helvetica"/>
          <w:color w:val="000000"/>
          <w:sz w:val="28"/>
          <w:szCs w:val="28"/>
        </w:rPr>
        <w:t>We will sing</w:t>
      </w:r>
      <w:r w:rsidR="00B25AC2" w:rsidRPr="002B2CDD">
        <w:rPr>
          <w:rFonts w:ascii="Helvetica" w:eastAsia="Times New Roman" w:hAnsi="Helvetica" w:cs="Helvetica"/>
          <w:color w:val="000000"/>
          <w:sz w:val="28"/>
          <w:szCs w:val="28"/>
        </w:rPr>
        <w:t xml:space="preserve"> (maybe at some point)</w:t>
      </w:r>
      <w:r w:rsidRPr="002B2CDD">
        <w:rPr>
          <w:rFonts w:ascii="Helvetica" w:eastAsia="Times New Roman" w:hAnsi="Helvetica" w:cs="Helvetica"/>
          <w:color w:val="000000"/>
          <w:sz w:val="28"/>
          <w:szCs w:val="28"/>
        </w:rPr>
        <w:t>, pray, read God’s Word, and worship Jesus together</w:t>
      </w:r>
    </w:p>
    <w:p w14:paraId="35FBC281" w14:textId="77777777" w:rsidR="00DD0BB5" w:rsidRPr="002B2CDD" w:rsidRDefault="00EB11D9" w:rsidP="00F07D30">
      <w:pPr>
        <w:numPr>
          <w:ilvl w:val="0"/>
          <w:numId w:val="27"/>
        </w:numPr>
        <w:shd w:val="clear" w:color="auto" w:fill="FFFFFF"/>
        <w:spacing w:before="100" w:beforeAutospacing="1" w:after="100" w:afterAutospacing="1"/>
        <w:ind w:left="397"/>
        <w:rPr>
          <w:rFonts w:ascii="Helvetica" w:eastAsia="Times New Roman" w:hAnsi="Helvetica" w:cs="Helvetica"/>
          <w:sz w:val="28"/>
          <w:szCs w:val="28"/>
        </w:rPr>
      </w:pPr>
      <w:r w:rsidRPr="002B2CDD">
        <w:rPr>
          <w:rFonts w:ascii="Helvetica" w:eastAsia="Times New Roman" w:hAnsi="Helvetica" w:cs="Helvetica"/>
          <w:color w:val="333333"/>
          <w:sz w:val="28"/>
          <w:szCs w:val="28"/>
        </w:rPr>
        <w:t>We will not be passing the offering plates but there will be Offering Box’s at the back tables if you choose to leave an offering there. Pledges and donations are always accepted via the mail</w:t>
      </w:r>
    </w:p>
    <w:p w14:paraId="61675C5D" w14:textId="795110BB" w:rsidR="00865882" w:rsidRPr="002B2CDD" w:rsidRDefault="00865882" w:rsidP="00F07D30">
      <w:pPr>
        <w:numPr>
          <w:ilvl w:val="0"/>
          <w:numId w:val="27"/>
        </w:numPr>
        <w:shd w:val="clear" w:color="auto" w:fill="FFFFFF"/>
        <w:spacing w:before="100" w:beforeAutospacing="1" w:after="100" w:afterAutospacing="1"/>
        <w:ind w:left="397"/>
        <w:rPr>
          <w:rFonts w:ascii="Helvetica" w:eastAsia="Times New Roman" w:hAnsi="Helvetica" w:cs="Helvetica"/>
          <w:sz w:val="28"/>
          <w:szCs w:val="28"/>
        </w:rPr>
      </w:pPr>
      <w:r w:rsidRPr="002B2CDD">
        <w:rPr>
          <w:rFonts w:ascii="Helvetica" w:eastAsia="Times New Roman" w:hAnsi="Helvetica" w:cs="Helvetica"/>
          <w:color w:val="000000"/>
          <w:sz w:val="28"/>
          <w:szCs w:val="28"/>
        </w:rPr>
        <w:t>Although we will be excited to see each other, please avoid handshakes, hugs and other physical contact</w:t>
      </w:r>
      <w:r w:rsidR="002B2CDD" w:rsidRPr="002B2CDD">
        <w:rPr>
          <w:rFonts w:ascii="Helvetica" w:eastAsia="Times New Roman" w:hAnsi="Helvetica" w:cs="Helvetica"/>
          <w:sz w:val="28"/>
          <w:szCs w:val="28"/>
        </w:rPr>
        <w:pict w14:anchorId="51CB5C49">
          <v:rect id="_x0000_i1025" style="width:4.5pt;height:0" o:hrpct="0" o:hralign="center" o:hrstd="t" o:hrnoshade="t" o:hr="t" fillcolor="#1e1e1e" stroked="f"/>
        </w:pict>
      </w:r>
    </w:p>
    <w:p w14:paraId="554F5744" w14:textId="64BD1094" w:rsidR="00865882" w:rsidRDefault="00865882" w:rsidP="00865882">
      <w:pPr>
        <w:shd w:val="clear" w:color="auto" w:fill="FFFFFF"/>
        <w:spacing w:before="100" w:beforeAutospacing="1" w:after="100" w:afterAutospacing="1"/>
        <w:outlineLvl w:val="0"/>
        <w:rPr>
          <w:rFonts w:ascii="Arial" w:eastAsia="Times New Roman" w:hAnsi="Arial" w:cs="Arial"/>
          <w:b/>
          <w:bCs/>
          <w:caps/>
          <w:color w:val="000000"/>
          <w:kern w:val="36"/>
          <w:sz w:val="36"/>
          <w:szCs w:val="36"/>
        </w:rPr>
      </w:pPr>
      <w:r w:rsidRPr="00865882">
        <w:rPr>
          <w:rFonts w:ascii="Arial" w:eastAsia="Times New Roman" w:hAnsi="Arial" w:cs="Arial"/>
          <w:b/>
          <w:bCs/>
          <w:caps/>
          <w:color w:val="000000"/>
          <w:kern w:val="36"/>
          <w:sz w:val="36"/>
          <w:szCs w:val="36"/>
        </w:rPr>
        <w:t>WHAT TO EXPECT WHEN LEAVING</w:t>
      </w:r>
      <w:r w:rsidR="00EB11D9">
        <w:rPr>
          <w:rFonts w:ascii="Arial" w:eastAsia="Times New Roman" w:hAnsi="Arial" w:cs="Arial"/>
          <w:b/>
          <w:bCs/>
          <w:caps/>
          <w:color w:val="000000"/>
          <w:kern w:val="36"/>
          <w:sz w:val="36"/>
          <w:szCs w:val="36"/>
        </w:rPr>
        <w:t>:</w:t>
      </w:r>
    </w:p>
    <w:p w14:paraId="3F5E4CDC" w14:textId="50F19163" w:rsidR="00EB11D9" w:rsidRPr="002B2CDD" w:rsidRDefault="00EB11D9" w:rsidP="00F27347">
      <w:pPr>
        <w:numPr>
          <w:ilvl w:val="0"/>
          <w:numId w:val="28"/>
        </w:numPr>
        <w:shd w:val="clear" w:color="auto" w:fill="FFFFFF"/>
        <w:spacing w:before="100" w:beforeAutospacing="1" w:after="100" w:afterAutospacing="1"/>
        <w:ind w:left="397"/>
        <w:outlineLvl w:val="0"/>
        <w:rPr>
          <w:rFonts w:ascii="Helvetica" w:eastAsia="Times New Roman" w:hAnsi="Helvetica" w:cs="Helvetica"/>
          <w:color w:val="000000"/>
          <w:sz w:val="28"/>
          <w:szCs w:val="28"/>
        </w:rPr>
      </w:pPr>
      <w:r w:rsidRPr="002B2CDD">
        <w:rPr>
          <w:rFonts w:ascii="Helvetica" w:eastAsia="Times New Roman" w:hAnsi="Helvetica" w:cs="Helvetica"/>
          <w:color w:val="333333"/>
          <w:sz w:val="28"/>
          <w:szCs w:val="28"/>
        </w:rPr>
        <w:t xml:space="preserve">At the end of the service, the ushers will also make sure that you are escorted safely out of the building, dismissing you from the rear pews first, again this will help minimize close contact within the aisles. </w:t>
      </w:r>
    </w:p>
    <w:p w14:paraId="577C8068" w14:textId="77777777" w:rsidR="00865882" w:rsidRPr="002B2CDD" w:rsidRDefault="00865882" w:rsidP="00865882">
      <w:pPr>
        <w:numPr>
          <w:ilvl w:val="0"/>
          <w:numId w:val="28"/>
        </w:numPr>
        <w:shd w:val="clear" w:color="auto" w:fill="FFFFFF"/>
        <w:spacing w:before="100" w:beforeAutospacing="1" w:after="100" w:afterAutospacing="1"/>
        <w:ind w:left="397"/>
        <w:rPr>
          <w:rFonts w:ascii="Helvetica" w:eastAsia="Times New Roman" w:hAnsi="Helvetica" w:cs="Helvetica"/>
          <w:color w:val="000000"/>
          <w:sz w:val="28"/>
          <w:szCs w:val="28"/>
        </w:rPr>
      </w:pPr>
      <w:r w:rsidRPr="002B2CDD">
        <w:rPr>
          <w:rFonts w:ascii="Helvetica" w:eastAsia="Times New Roman" w:hAnsi="Helvetica" w:cs="Helvetica"/>
          <w:color w:val="000000"/>
          <w:sz w:val="28"/>
          <w:szCs w:val="28"/>
        </w:rPr>
        <w:t>Visit in the parking lot with appropriate physical distancing of 6 feet</w:t>
      </w:r>
    </w:p>
    <w:p w14:paraId="4BE0BD7A" w14:textId="388BB7D8" w:rsidR="00865882" w:rsidRPr="002B2CDD" w:rsidRDefault="00865882" w:rsidP="003B22FB">
      <w:pPr>
        <w:numPr>
          <w:ilvl w:val="0"/>
          <w:numId w:val="28"/>
        </w:numPr>
        <w:shd w:val="clear" w:color="auto" w:fill="FFFFFF"/>
        <w:spacing w:before="100" w:beforeAutospacing="1" w:after="100" w:afterAutospacing="1"/>
        <w:ind w:left="397"/>
        <w:rPr>
          <w:rFonts w:ascii="Helvetica" w:hAnsi="Helvetica" w:cs="Helvetica"/>
          <w:sz w:val="28"/>
          <w:szCs w:val="28"/>
        </w:rPr>
      </w:pPr>
      <w:r w:rsidRPr="002B2CDD">
        <w:rPr>
          <w:rFonts w:ascii="Helvetica" w:eastAsia="Times New Roman" w:hAnsi="Helvetica" w:cs="Helvetica"/>
          <w:color w:val="000000"/>
          <w:sz w:val="28"/>
          <w:szCs w:val="28"/>
        </w:rPr>
        <w:t>Have a great week and look forward to worshiping together again next weekend!</w:t>
      </w:r>
    </w:p>
    <w:sectPr w:rsidR="00865882" w:rsidRPr="002B2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E743D8"/>
    <w:multiLevelType w:val="multilevel"/>
    <w:tmpl w:val="CE6E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9C3593"/>
    <w:multiLevelType w:val="multilevel"/>
    <w:tmpl w:val="2E68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54E94"/>
    <w:multiLevelType w:val="multilevel"/>
    <w:tmpl w:val="8D26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53170"/>
    <w:multiLevelType w:val="multilevel"/>
    <w:tmpl w:val="AE00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8E4F4E"/>
    <w:multiLevelType w:val="multilevel"/>
    <w:tmpl w:val="631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5"/>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4"/>
  </w:num>
  <w:num w:numId="21">
    <w:abstractNumId w:val="18"/>
  </w:num>
  <w:num w:numId="22">
    <w:abstractNumId w:val="11"/>
  </w:num>
  <w:num w:numId="23">
    <w:abstractNumId w:val="27"/>
  </w:num>
  <w:num w:numId="24">
    <w:abstractNumId w:val="26"/>
  </w:num>
  <w:num w:numId="25">
    <w:abstractNumId w:val="14"/>
  </w:num>
  <w:num w:numId="26">
    <w:abstractNumId w:val="21"/>
  </w:num>
  <w:num w:numId="27">
    <w:abstractNumId w:val="2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3C"/>
    <w:rsid w:val="002A7E3C"/>
    <w:rsid w:val="002B2CDD"/>
    <w:rsid w:val="004B4DA6"/>
    <w:rsid w:val="00645252"/>
    <w:rsid w:val="006D3D74"/>
    <w:rsid w:val="0083569A"/>
    <w:rsid w:val="00865882"/>
    <w:rsid w:val="009F3A57"/>
    <w:rsid w:val="00A9204E"/>
    <w:rsid w:val="00B25AC2"/>
    <w:rsid w:val="00DD0BB5"/>
    <w:rsid w:val="00EB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A800"/>
  <w15:chartTrackingRefBased/>
  <w15:docId w15:val="{A24E86B8-4573-4970-A597-1CE66202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D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809059">
      <w:bodyDiv w:val="1"/>
      <w:marLeft w:val="0"/>
      <w:marRight w:val="0"/>
      <w:marTop w:val="0"/>
      <w:marBottom w:val="0"/>
      <w:divBdr>
        <w:top w:val="none" w:sz="0" w:space="0" w:color="auto"/>
        <w:left w:val="none" w:sz="0" w:space="0" w:color="auto"/>
        <w:bottom w:val="none" w:sz="0" w:space="0" w:color="auto"/>
        <w:right w:val="none" w:sz="0" w:space="0" w:color="auto"/>
      </w:divBdr>
    </w:div>
    <w:div w:id="1492595343">
      <w:bodyDiv w:val="1"/>
      <w:marLeft w:val="0"/>
      <w:marRight w:val="0"/>
      <w:marTop w:val="0"/>
      <w:marBottom w:val="0"/>
      <w:divBdr>
        <w:top w:val="none" w:sz="0" w:space="0" w:color="auto"/>
        <w:left w:val="none" w:sz="0" w:space="0" w:color="auto"/>
        <w:bottom w:val="none" w:sz="0" w:space="0" w:color="auto"/>
        <w:right w:val="none" w:sz="0" w:space="0" w:color="auto"/>
      </w:divBdr>
      <w:divsChild>
        <w:div w:id="1713577126">
          <w:marLeft w:val="0"/>
          <w:marRight w:val="0"/>
          <w:marTop w:val="0"/>
          <w:marBottom w:val="0"/>
          <w:divBdr>
            <w:top w:val="none" w:sz="0" w:space="0" w:color="auto"/>
            <w:left w:val="none" w:sz="0" w:space="0" w:color="auto"/>
            <w:bottom w:val="none" w:sz="0" w:space="0" w:color="auto"/>
            <w:right w:val="none" w:sz="0" w:space="0" w:color="auto"/>
          </w:divBdr>
          <w:divsChild>
            <w:div w:id="1418288511">
              <w:marLeft w:val="0"/>
              <w:marRight w:val="0"/>
              <w:marTop w:val="0"/>
              <w:marBottom w:val="0"/>
              <w:divBdr>
                <w:top w:val="none" w:sz="0" w:space="0" w:color="auto"/>
                <w:left w:val="none" w:sz="0" w:space="0" w:color="auto"/>
                <w:bottom w:val="none" w:sz="0" w:space="0" w:color="auto"/>
                <w:right w:val="none" w:sz="0" w:space="0" w:color="auto"/>
              </w:divBdr>
              <w:divsChild>
                <w:div w:id="7641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5290">
          <w:marLeft w:val="0"/>
          <w:marRight w:val="0"/>
          <w:marTop w:val="0"/>
          <w:marBottom w:val="0"/>
          <w:divBdr>
            <w:top w:val="none" w:sz="0" w:space="0" w:color="auto"/>
            <w:left w:val="none" w:sz="0" w:space="0" w:color="auto"/>
            <w:bottom w:val="none" w:sz="0" w:space="0" w:color="auto"/>
            <w:right w:val="none" w:sz="0" w:space="0" w:color="auto"/>
          </w:divBdr>
        </w:div>
        <w:div w:id="1361860886">
          <w:marLeft w:val="0"/>
          <w:marRight w:val="0"/>
          <w:marTop w:val="0"/>
          <w:marBottom w:val="0"/>
          <w:divBdr>
            <w:top w:val="none" w:sz="0" w:space="0" w:color="auto"/>
            <w:left w:val="none" w:sz="0" w:space="0" w:color="auto"/>
            <w:bottom w:val="none" w:sz="0" w:space="0" w:color="auto"/>
            <w:right w:val="none" w:sz="0" w:space="0" w:color="auto"/>
          </w:divBdr>
          <w:divsChild>
            <w:div w:id="1632319310">
              <w:marLeft w:val="0"/>
              <w:marRight w:val="0"/>
              <w:marTop w:val="0"/>
              <w:marBottom w:val="0"/>
              <w:divBdr>
                <w:top w:val="none" w:sz="0" w:space="0" w:color="auto"/>
                <w:left w:val="none" w:sz="0" w:space="0" w:color="auto"/>
                <w:bottom w:val="none" w:sz="0" w:space="0" w:color="auto"/>
                <w:right w:val="none" w:sz="0" w:space="0" w:color="auto"/>
              </w:divBdr>
              <w:divsChild>
                <w:div w:id="20144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2815">
          <w:marLeft w:val="0"/>
          <w:marRight w:val="0"/>
          <w:marTop w:val="0"/>
          <w:marBottom w:val="0"/>
          <w:divBdr>
            <w:top w:val="none" w:sz="0" w:space="0" w:color="auto"/>
            <w:left w:val="none" w:sz="0" w:space="0" w:color="auto"/>
            <w:bottom w:val="none" w:sz="0" w:space="0" w:color="auto"/>
            <w:right w:val="none" w:sz="0" w:space="0" w:color="auto"/>
          </w:divBdr>
        </w:div>
        <w:div w:id="656737038">
          <w:marLeft w:val="0"/>
          <w:marRight w:val="0"/>
          <w:marTop w:val="0"/>
          <w:marBottom w:val="0"/>
          <w:divBdr>
            <w:top w:val="none" w:sz="0" w:space="0" w:color="auto"/>
            <w:left w:val="none" w:sz="0" w:space="0" w:color="auto"/>
            <w:bottom w:val="none" w:sz="0" w:space="0" w:color="auto"/>
            <w:right w:val="none" w:sz="0" w:space="0" w:color="auto"/>
          </w:divBdr>
          <w:divsChild>
            <w:div w:id="1248927467">
              <w:marLeft w:val="0"/>
              <w:marRight w:val="0"/>
              <w:marTop w:val="0"/>
              <w:marBottom w:val="0"/>
              <w:divBdr>
                <w:top w:val="none" w:sz="0" w:space="0" w:color="auto"/>
                <w:left w:val="none" w:sz="0" w:space="0" w:color="auto"/>
                <w:bottom w:val="none" w:sz="0" w:space="0" w:color="auto"/>
                <w:right w:val="none" w:sz="0" w:space="0" w:color="auto"/>
              </w:divBdr>
              <w:divsChild>
                <w:div w:id="8853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388">
          <w:marLeft w:val="0"/>
          <w:marRight w:val="0"/>
          <w:marTop w:val="0"/>
          <w:marBottom w:val="0"/>
          <w:divBdr>
            <w:top w:val="none" w:sz="0" w:space="0" w:color="auto"/>
            <w:left w:val="none" w:sz="0" w:space="0" w:color="auto"/>
            <w:bottom w:val="none" w:sz="0" w:space="0" w:color="auto"/>
            <w:right w:val="none" w:sz="0" w:space="0" w:color="auto"/>
          </w:divBdr>
        </w:div>
        <w:div w:id="240524709">
          <w:marLeft w:val="0"/>
          <w:marRight w:val="0"/>
          <w:marTop w:val="0"/>
          <w:marBottom w:val="0"/>
          <w:divBdr>
            <w:top w:val="none" w:sz="0" w:space="0" w:color="auto"/>
            <w:left w:val="none" w:sz="0" w:space="0" w:color="auto"/>
            <w:bottom w:val="none" w:sz="0" w:space="0" w:color="auto"/>
            <w:right w:val="none" w:sz="0" w:space="0" w:color="auto"/>
          </w:divBdr>
          <w:divsChild>
            <w:div w:id="142554106">
              <w:marLeft w:val="0"/>
              <w:marRight w:val="0"/>
              <w:marTop w:val="0"/>
              <w:marBottom w:val="0"/>
              <w:divBdr>
                <w:top w:val="none" w:sz="0" w:space="0" w:color="auto"/>
                <w:left w:val="none" w:sz="0" w:space="0" w:color="auto"/>
                <w:bottom w:val="none" w:sz="0" w:space="0" w:color="auto"/>
                <w:right w:val="none" w:sz="0" w:space="0" w:color="auto"/>
              </w:divBdr>
              <w:divsChild>
                <w:div w:id="7432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hu\AppData\Local\Microsoft\Office\16.0\DTS\en-US%7b0C0ACCC4-92DB-4CFD-9E13-B777D913A900%7d\%7bDD49B1B5-8180-49A6-958A-51E3E2FE0779%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{DD49B1B5-8180-49A6-958A-51E3E2FE0779}tf02786999</Template>
  <TotalTime>2</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Borden</dc:creator>
  <cp:keywords/>
  <dc:description/>
  <cp:lastModifiedBy>United Parish</cp:lastModifiedBy>
  <cp:revision>2</cp:revision>
  <dcterms:created xsi:type="dcterms:W3CDTF">2020-08-07T01:25:00Z</dcterms:created>
  <dcterms:modified xsi:type="dcterms:W3CDTF">2020-08-07T01:25:00Z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