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16FA9" w14:textId="1C5BA98D" w:rsidR="00FC72DE" w:rsidRDefault="00FC72DE" w:rsidP="00FC72D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843EF3" wp14:editId="0D1D7B42">
            <wp:extent cx="3860193" cy="895350"/>
            <wp:effectExtent l="0" t="0" r="6985" b="0"/>
            <wp:docPr id="1506735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35667" name="Picture 15067356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32" cy="9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2B1D1" w14:textId="77777777" w:rsidR="00FC72DE" w:rsidRDefault="00FC72DE" w:rsidP="00FC72DE">
      <w:pPr>
        <w:rPr>
          <w:sz w:val="28"/>
          <w:szCs w:val="28"/>
        </w:rPr>
      </w:pPr>
    </w:p>
    <w:p w14:paraId="58DEE4C0" w14:textId="77777777" w:rsidR="00FC72DE" w:rsidRPr="00FC72DE" w:rsidRDefault="00FC72DE" w:rsidP="00FC72DE">
      <w:pPr>
        <w:rPr>
          <w:sz w:val="28"/>
          <w:szCs w:val="28"/>
        </w:rPr>
      </w:pPr>
    </w:p>
    <w:p w14:paraId="30188F81" w14:textId="100B72D8" w:rsidR="00A9204E" w:rsidRPr="00A33DF2" w:rsidRDefault="00A33DF2" w:rsidP="00A33DF2">
      <w:pPr>
        <w:jc w:val="center"/>
        <w:rPr>
          <w:sz w:val="32"/>
          <w:szCs w:val="32"/>
        </w:rPr>
      </w:pPr>
      <w:r w:rsidRPr="00A33DF2">
        <w:rPr>
          <w:sz w:val="32"/>
          <w:szCs w:val="32"/>
        </w:rPr>
        <w:t>Position Description</w:t>
      </w:r>
    </w:p>
    <w:p w14:paraId="473C97BF" w14:textId="77777777" w:rsidR="00A33DF2" w:rsidRDefault="00A33DF2">
      <w:pPr>
        <w:rPr>
          <w:sz w:val="28"/>
          <w:szCs w:val="28"/>
        </w:rPr>
      </w:pPr>
    </w:p>
    <w:p w14:paraId="75DC1336" w14:textId="33F1FE34" w:rsidR="00A33DF2" w:rsidRPr="009C15DB" w:rsidRDefault="009C15DB">
      <w:pPr>
        <w:rPr>
          <w:b/>
          <w:bCs/>
          <w:sz w:val="28"/>
          <w:szCs w:val="28"/>
        </w:rPr>
      </w:pPr>
      <w:r w:rsidRPr="009C15DB">
        <w:rPr>
          <w:b/>
          <w:bCs/>
          <w:sz w:val="28"/>
          <w:szCs w:val="28"/>
        </w:rPr>
        <w:t>Director of Traditional Worship</w:t>
      </w:r>
    </w:p>
    <w:p w14:paraId="358C3414" w14:textId="77777777" w:rsidR="00A33DF2" w:rsidRDefault="00A33DF2">
      <w:pPr>
        <w:rPr>
          <w:sz w:val="28"/>
          <w:szCs w:val="28"/>
        </w:rPr>
      </w:pPr>
    </w:p>
    <w:p w14:paraId="1FCCF129" w14:textId="7CCAE0D5" w:rsidR="00A33DF2" w:rsidRDefault="00141C82">
      <w:pPr>
        <w:rPr>
          <w:sz w:val="28"/>
          <w:szCs w:val="28"/>
        </w:rPr>
      </w:pPr>
      <w:r>
        <w:rPr>
          <w:sz w:val="28"/>
          <w:szCs w:val="28"/>
        </w:rPr>
        <w:t xml:space="preserve">This is a </w:t>
      </w:r>
      <w:r w:rsidR="00EB2029">
        <w:rPr>
          <w:sz w:val="28"/>
          <w:szCs w:val="28"/>
        </w:rPr>
        <w:t>part-</w:t>
      </w:r>
      <w:r>
        <w:rPr>
          <w:sz w:val="28"/>
          <w:szCs w:val="28"/>
        </w:rPr>
        <w:t>time</w:t>
      </w:r>
      <w:r w:rsidR="00EB2029">
        <w:rPr>
          <w:sz w:val="28"/>
          <w:szCs w:val="28"/>
        </w:rPr>
        <w:t xml:space="preserve"> </w:t>
      </w:r>
      <w:r w:rsidR="00612E30">
        <w:rPr>
          <w:sz w:val="28"/>
          <w:szCs w:val="28"/>
        </w:rPr>
        <w:t xml:space="preserve">position </w:t>
      </w:r>
      <w:r w:rsidR="00EB2029">
        <w:rPr>
          <w:sz w:val="28"/>
          <w:szCs w:val="28"/>
        </w:rPr>
        <w:t>(25 hours per week)</w:t>
      </w:r>
      <w:r w:rsidR="00AE5528">
        <w:rPr>
          <w:sz w:val="28"/>
          <w:szCs w:val="28"/>
        </w:rPr>
        <w:t xml:space="preserve"> </w:t>
      </w:r>
      <w:r w:rsidR="00056D37" w:rsidRPr="00056D37">
        <w:rPr>
          <w:sz w:val="28"/>
          <w:szCs w:val="28"/>
          <w:u w:val="single"/>
        </w:rPr>
        <w:t>not</w:t>
      </w:r>
      <w:r w:rsidR="00056D37">
        <w:rPr>
          <w:sz w:val="28"/>
          <w:szCs w:val="28"/>
        </w:rPr>
        <w:t xml:space="preserve"> </w:t>
      </w:r>
      <w:r w:rsidR="00262723">
        <w:rPr>
          <w:sz w:val="28"/>
          <w:szCs w:val="28"/>
        </w:rPr>
        <w:t>exempt from the requirement for paid overtime.</w:t>
      </w:r>
      <w:r w:rsidR="00EB2029">
        <w:rPr>
          <w:sz w:val="28"/>
          <w:szCs w:val="28"/>
        </w:rPr>
        <w:t xml:space="preserve"> </w:t>
      </w:r>
    </w:p>
    <w:p w14:paraId="7BB9A2E5" w14:textId="77777777" w:rsidR="00A43379" w:rsidRDefault="00A43379">
      <w:pPr>
        <w:rPr>
          <w:sz w:val="28"/>
          <w:szCs w:val="28"/>
        </w:rPr>
      </w:pPr>
    </w:p>
    <w:p w14:paraId="107B8FDC" w14:textId="77777777" w:rsidR="005C792E" w:rsidRDefault="00A33DF2">
      <w:pPr>
        <w:rPr>
          <w:sz w:val="28"/>
          <w:szCs w:val="28"/>
        </w:rPr>
      </w:pPr>
      <w:r w:rsidRPr="005F205A">
        <w:rPr>
          <w:b/>
          <w:bCs/>
          <w:sz w:val="28"/>
          <w:szCs w:val="28"/>
        </w:rPr>
        <w:t xml:space="preserve">Basic </w:t>
      </w:r>
      <w:r w:rsidR="00FE29C9" w:rsidRPr="005F205A">
        <w:rPr>
          <w:b/>
          <w:bCs/>
          <w:sz w:val="28"/>
          <w:szCs w:val="28"/>
        </w:rPr>
        <w:t xml:space="preserve">Job </w:t>
      </w:r>
      <w:r w:rsidRPr="005F205A">
        <w:rPr>
          <w:b/>
          <w:bCs/>
          <w:sz w:val="28"/>
          <w:szCs w:val="28"/>
        </w:rPr>
        <w:t>Function</w:t>
      </w:r>
      <w:r>
        <w:rPr>
          <w:sz w:val="28"/>
          <w:szCs w:val="28"/>
        </w:rPr>
        <w:t xml:space="preserve"> </w:t>
      </w:r>
    </w:p>
    <w:p w14:paraId="1C2A268C" w14:textId="77777777" w:rsidR="005C792E" w:rsidRDefault="005C792E">
      <w:pPr>
        <w:rPr>
          <w:sz w:val="28"/>
          <w:szCs w:val="28"/>
        </w:rPr>
      </w:pPr>
    </w:p>
    <w:p w14:paraId="24B20706" w14:textId="49C3E080" w:rsidR="00373251" w:rsidRDefault="00611F83">
      <w:pPr>
        <w:rPr>
          <w:sz w:val="28"/>
          <w:szCs w:val="28"/>
        </w:rPr>
      </w:pPr>
      <w:r>
        <w:rPr>
          <w:sz w:val="28"/>
          <w:szCs w:val="28"/>
        </w:rPr>
        <w:t>Works</w:t>
      </w:r>
      <w:r w:rsidR="001A21C9">
        <w:rPr>
          <w:sz w:val="28"/>
          <w:szCs w:val="28"/>
        </w:rPr>
        <w:t xml:space="preserve"> with the pastors</w:t>
      </w:r>
      <w:r>
        <w:rPr>
          <w:sz w:val="28"/>
          <w:szCs w:val="28"/>
        </w:rPr>
        <w:t xml:space="preserve"> to </w:t>
      </w:r>
      <w:r w:rsidR="00A42D3E">
        <w:rPr>
          <w:sz w:val="28"/>
          <w:szCs w:val="28"/>
        </w:rPr>
        <w:t xml:space="preserve">select music for </w:t>
      </w:r>
      <w:r w:rsidR="001A21C9" w:rsidRPr="001A21C9">
        <w:rPr>
          <w:sz w:val="28"/>
          <w:szCs w:val="28"/>
        </w:rPr>
        <w:t xml:space="preserve">the traditional </w:t>
      </w:r>
      <w:r w:rsidR="00A42D3E">
        <w:rPr>
          <w:sz w:val="28"/>
          <w:szCs w:val="28"/>
        </w:rPr>
        <w:t xml:space="preserve">Sunday worship </w:t>
      </w:r>
      <w:r w:rsidR="001A21C9" w:rsidRPr="001A21C9">
        <w:rPr>
          <w:sz w:val="28"/>
          <w:szCs w:val="28"/>
        </w:rPr>
        <w:t>servic</w:t>
      </w:r>
      <w:r w:rsidR="001A21C9">
        <w:rPr>
          <w:sz w:val="28"/>
          <w:szCs w:val="28"/>
        </w:rPr>
        <w:t>e</w:t>
      </w:r>
      <w:r w:rsidR="001A21C9" w:rsidRPr="001A21C9">
        <w:rPr>
          <w:sz w:val="28"/>
          <w:szCs w:val="28"/>
        </w:rPr>
        <w:t xml:space="preserve">.  </w:t>
      </w:r>
      <w:r w:rsidR="00A42D3E">
        <w:rPr>
          <w:sz w:val="28"/>
          <w:szCs w:val="28"/>
        </w:rPr>
        <w:t>C</w:t>
      </w:r>
      <w:r w:rsidR="001A21C9" w:rsidRPr="001A21C9">
        <w:rPr>
          <w:sz w:val="28"/>
          <w:szCs w:val="28"/>
        </w:rPr>
        <w:t>oordinate</w:t>
      </w:r>
      <w:r w:rsidR="00A42D3E">
        <w:rPr>
          <w:sz w:val="28"/>
          <w:szCs w:val="28"/>
        </w:rPr>
        <w:t>s</w:t>
      </w:r>
      <w:r w:rsidR="001A21C9" w:rsidRPr="001A21C9">
        <w:rPr>
          <w:sz w:val="28"/>
          <w:szCs w:val="28"/>
        </w:rPr>
        <w:t xml:space="preserve"> and direct</w:t>
      </w:r>
      <w:r w:rsidR="00A42D3E">
        <w:rPr>
          <w:sz w:val="28"/>
          <w:szCs w:val="28"/>
        </w:rPr>
        <w:t>s</w:t>
      </w:r>
      <w:r w:rsidR="001A21C9" w:rsidRPr="001A21C9">
        <w:rPr>
          <w:sz w:val="28"/>
          <w:szCs w:val="28"/>
        </w:rPr>
        <w:t xml:space="preserve"> the choir</w:t>
      </w:r>
      <w:r w:rsidR="00A42D3E">
        <w:rPr>
          <w:sz w:val="28"/>
          <w:szCs w:val="28"/>
        </w:rPr>
        <w:t xml:space="preserve"> (</w:t>
      </w:r>
      <w:r w:rsidR="001A21C9" w:rsidRPr="001A21C9">
        <w:rPr>
          <w:sz w:val="28"/>
          <w:szCs w:val="28"/>
        </w:rPr>
        <w:t xml:space="preserve">and instrumentalists, as needed).  </w:t>
      </w:r>
      <w:r w:rsidR="00A42D3E">
        <w:rPr>
          <w:sz w:val="28"/>
          <w:szCs w:val="28"/>
        </w:rPr>
        <w:t>P</w:t>
      </w:r>
      <w:r w:rsidR="001A21C9" w:rsidRPr="001A21C9">
        <w:rPr>
          <w:sz w:val="28"/>
          <w:szCs w:val="28"/>
        </w:rPr>
        <w:t>lay</w:t>
      </w:r>
      <w:r w:rsidR="00A42D3E">
        <w:rPr>
          <w:sz w:val="28"/>
          <w:szCs w:val="28"/>
        </w:rPr>
        <w:t>s</w:t>
      </w:r>
      <w:r w:rsidR="001A21C9" w:rsidRPr="001A21C9">
        <w:rPr>
          <w:sz w:val="28"/>
          <w:szCs w:val="28"/>
        </w:rPr>
        <w:t xml:space="preserve"> the organ</w:t>
      </w:r>
      <w:r w:rsidR="00A42D3E">
        <w:rPr>
          <w:sz w:val="28"/>
          <w:szCs w:val="28"/>
        </w:rPr>
        <w:t xml:space="preserve"> on Sunday and for special services.</w:t>
      </w:r>
    </w:p>
    <w:p w14:paraId="23052C30" w14:textId="77777777" w:rsidR="00262723" w:rsidRDefault="00262723">
      <w:pPr>
        <w:rPr>
          <w:sz w:val="28"/>
          <w:szCs w:val="28"/>
        </w:rPr>
      </w:pPr>
    </w:p>
    <w:p w14:paraId="1FF588BB" w14:textId="77777777" w:rsidR="00A33DF2" w:rsidRPr="00946B6B" w:rsidRDefault="00A33DF2">
      <w:pPr>
        <w:rPr>
          <w:b/>
          <w:bCs/>
          <w:sz w:val="28"/>
          <w:szCs w:val="28"/>
        </w:rPr>
      </w:pPr>
      <w:r w:rsidRPr="00946B6B">
        <w:rPr>
          <w:b/>
          <w:bCs/>
          <w:sz w:val="28"/>
          <w:szCs w:val="28"/>
        </w:rPr>
        <w:t>Specific Responsibilities</w:t>
      </w:r>
    </w:p>
    <w:p w14:paraId="5ACF7C55" w14:textId="77777777" w:rsidR="00A33DF2" w:rsidRDefault="00A33DF2">
      <w:pPr>
        <w:rPr>
          <w:sz w:val="28"/>
          <w:szCs w:val="28"/>
        </w:rPr>
      </w:pPr>
    </w:p>
    <w:p w14:paraId="3361B5AD" w14:textId="6838579E" w:rsidR="00A42D3E" w:rsidRDefault="00A42D3E" w:rsidP="00A42D3E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42D3E">
        <w:rPr>
          <w:sz w:val="28"/>
          <w:szCs w:val="28"/>
        </w:rPr>
        <w:t>Choose</w:t>
      </w:r>
      <w:r>
        <w:rPr>
          <w:sz w:val="28"/>
          <w:szCs w:val="28"/>
        </w:rPr>
        <w:t>s</w:t>
      </w:r>
      <w:r w:rsidRPr="00A42D3E">
        <w:rPr>
          <w:sz w:val="28"/>
          <w:szCs w:val="28"/>
        </w:rPr>
        <w:t xml:space="preserve"> music and liturgies for weekly Sunday services</w:t>
      </w:r>
      <w:r w:rsidR="0022588A">
        <w:rPr>
          <w:sz w:val="28"/>
          <w:szCs w:val="28"/>
        </w:rPr>
        <w:t>.</w:t>
      </w:r>
    </w:p>
    <w:p w14:paraId="01847522" w14:textId="54863245" w:rsidR="00A42D3E" w:rsidRDefault="00A42D3E" w:rsidP="00A42D3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A42D3E">
        <w:rPr>
          <w:sz w:val="28"/>
          <w:szCs w:val="28"/>
        </w:rPr>
        <w:t>irect</w:t>
      </w:r>
      <w:r>
        <w:rPr>
          <w:sz w:val="28"/>
          <w:szCs w:val="28"/>
        </w:rPr>
        <w:t>s</w:t>
      </w:r>
      <w:r w:rsidRPr="00A42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weekly </w:t>
      </w:r>
      <w:r w:rsidRPr="00A42D3E">
        <w:rPr>
          <w:sz w:val="28"/>
          <w:szCs w:val="28"/>
        </w:rPr>
        <w:t>choir rehearsals</w:t>
      </w:r>
      <w:r w:rsidR="0022588A">
        <w:rPr>
          <w:sz w:val="28"/>
          <w:szCs w:val="28"/>
        </w:rPr>
        <w:t>.</w:t>
      </w:r>
    </w:p>
    <w:p w14:paraId="2720A040" w14:textId="3B437428" w:rsidR="00A42D3E" w:rsidRDefault="00A42D3E" w:rsidP="00A42D3E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42D3E">
        <w:rPr>
          <w:sz w:val="28"/>
          <w:szCs w:val="28"/>
        </w:rPr>
        <w:t>Coordinate</w:t>
      </w:r>
      <w:r>
        <w:rPr>
          <w:sz w:val="28"/>
          <w:szCs w:val="28"/>
        </w:rPr>
        <w:t>s</w:t>
      </w:r>
      <w:r w:rsidRPr="00A42D3E">
        <w:rPr>
          <w:sz w:val="28"/>
          <w:szCs w:val="28"/>
        </w:rPr>
        <w:t xml:space="preserve"> the maintenance of piano, organ</w:t>
      </w:r>
      <w:r>
        <w:rPr>
          <w:sz w:val="28"/>
          <w:szCs w:val="28"/>
        </w:rPr>
        <w:t>,</w:t>
      </w:r>
      <w:r w:rsidRPr="00A42D3E">
        <w:rPr>
          <w:sz w:val="28"/>
          <w:szCs w:val="28"/>
        </w:rPr>
        <w:t xml:space="preserve"> and percussion instruments</w:t>
      </w:r>
      <w:r w:rsidR="0022588A">
        <w:rPr>
          <w:sz w:val="28"/>
          <w:szCs w:val="28"/>
        </w:rPr>
        <w:t>.</w:t>
      </w:r>
    </w:p>
    <w:p w14:paraId="243FAF8E" w14:textId="106DB739" w:rsidR="00A42D3E" w:rsidRDefault="00A42D3E" w:rsidP="00A42D3E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42D3E">
        <w:rPr>
          <w:sz w:val="28"/>
          <w:szCs w:val="28"/>
        </w:rPr>
        <w:t>Maintain</w:t>
      </w:r>
      <w:r>
        <w:rPr>
          <w:sz w:val="28"/>
          <w:szCs w:val="28"/>
        </w:rPr>
        <w:t>s</w:t>
      </w:r>
      <w:r w:rsidRPr="00A42D3E">
        <w:rPr>
          <w:sz w:val="28"/>
          <w:szCs w:val="28"/>
        </w:rPr>
        <w:t xml:space="preserve"> the choral library</w:t>
      </w:r>
      <w:r>
        <w:rPr>
          <w:sz w:val="28"/>
          <w:szCs w:val="28"/>
        </w:rPr>
        <w:t xml:space="preserve">: </w:t>
      </w:r>
      <w:r w:rsidRPr="00A42D3E">
        <w:rPr>
          <w:sz w:val="28"/>
          <w:szCs w:val="28"/>
        </w:rPr>
        <w:t>sort</w:t>
      </w:r>
      <w:r w:rsidR="00B8351A">
        <w:rPr>
          <w:sz w:val="28"/>
          <w:szCs w:val="28"/>
        </w:rPr>
        <w:t>s</w:t>
      </w:r>
      <w:r w:rsidRPr="00A42D3E">
        <w:rPr>
          <w:sz w:val="28"/>
          <w:szCs w:val="28"/>
        </w:rPr>
        <w:t>, organiz</w:t>
      </w:r>
      <w:r w:rsidR="00B8351A">
        <w:rPr>
          <w:sz w:val="28"/>
          <w:szCs w:val="28"/>
        </w:rPr>
        <w:t>es</w:t>
      </w:r>
      <w:r w:rsidRPr="00A42D3E">
        <w:rPr>
          <w:sz w:val="28"/>
          <w:szCs w:val="28"/>
        </w:rPr>
        <w:t>, and c</w:t>
      </w:r>
      <w:r w:rsidR="0022588A">
        <w:rPr>
          <w:sz w:val="28"/>
          <w:szCs w:val="28"/>
        </w:rPr>
        <w:t>ul</w:t>
      </w:r>
      <w:r w:rsidR="00B8351A">
        <w:rPr>
          <w:sz w:val="28"/>
          <w:szCs w:val="28"/>
        </w:rPr>
        <w:t>ls</w:t>
      </w:r>
      <w:r w:rsidR="0022588A">
        <w:rPr>
          <w:sz w:val="28"/>
          <w:szCs w:val="28"/>
        </w:rPr>
        <w:t>.</w:t>
      </w:r>
    </w:p>
    <w:p w14:paraId="69CDEC66" w14:textId="3A72435E" w:rsidR="00A42D3E" w:rsidRDefault="0022588A" w:rsidP="00A42D3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A42D3E" w:rsidRPr="00A42D3E">
        <w:rPr>
          <w:sz w:val="28"/>
          <w:szCs w:val="28"/>
        </w:rPr>
        <w:t>lay</w:t>
      </w:r>
      <w:r>
        <w:rPr>
          <w:sz w:val="28"/>
          <w:szCs w:val="28"/>
        </w:rPr>
        <w:t>s</w:t>
      </w:r>
      <w:r w:rsidR="00A42D3E" w:rsidRPr="00A42D3E">
        <w:rPr>
          <w:sz w:val="28"/>
          <w:szCs w:val="28"/>
        </w:rPr>
        <w:t xml:space="preserve"> </w:t>
      </w:r>
      <w:r w:rsidR="00611F83">
        <w:rPr>
          <w:sz w:val="28"/>
          <w:szCs w:val="28"/>
        </w:rPr>
        <w:t xml:space="preserve">the piano and organ </w:t>
      </w:r>
      <w:r w:rsidR="00A42D3E" w:rsidRPr="00A42D3E">
        <w:rPr>
          <w:sz w:val="28"/>
          <w:szCs w:val="28"/>
        </w:rPr>
        <w:t>for weddings and funerals as needed</w:t>
      </w:r>
      <w:r>
        <w:rPr>
          <w:sz w:val="28"/>
          <w:szCs w:val="28"/>
        </w:rPr>
        <w:t>.</w:t>
      </w:r>
    </w:p>
    <w:p w14:paraId="6DB0C3AB" w14:textId="6445A71D" w:rsidR="00611F83" w:rsidRDefault="00611F83" w:rsidP="00A42D3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Recruits vocalist and instrumentalist, conducts practices, and p</w:t>
      </w:r>
      <w:r w:rsidRPr="00F0587F">
        <w:rPr>
          <w:sz w:val="28"/>
          <w:szCs w:val="28"/>
        </w:rPr>
        <w:t xml:space="preserve">resent </w:t>
      </w:r>
      <w:r>
        <w:rPr>
          <w:sz w:val="28"/>
          <w:szCs w:val="28"/>
        </w:rPr>
        <w:t>a</w:t>
      </w:r>
      <w:r w:rsidRPr="00F0587F">
        <w:rPr>
          <w:sz w:val="28"/>
          <w:szCs w:val="28"/>
        </w:rPr>
        <w:t xml:space="preserve"> Christmas </w:t>
      </w:r>
      <w:r w:rsidR="00EB2029">
        <w:rPr>
          <w:sz w:val="28"/>
          <w:szCs w:val="28"/>
        </w:rPr>
        <w:t>c</w:t>
      </w:r>
      <w:r w:rsidRPr="00F0587F">
        <w:rPr>
          <w:sz w:val="28"/>
          <w:szCs w:val="28"/>
        </w:rPr>
        <w:t>antata</w:t>
      </w:r>
      <w:r w:rsidR="00EB2029">
        <w:rPr>
          <w:sz w:val="28"/>
          <w:szCs w:val="28"/>
        </w:rPr>
        <w:t>.</w:t>
      </w:r>
    </w:p>
    <w:p w14:paraId="750E9736" w14:textId="283AAAA2" w:rsidR="00A42D3E" w:rsidRDefault="0022588A" w:rsidP="00A42D3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A42D3E" w:rsidRPr="00A42D3E">
        <w:rPr>
          <w:sz w:val="28"/>
          <w:szCs w:val="28"/>
        </w:rPr>
        <w:t>ork</w:t>
      </w:r>
      <w:r>
        <w:rPr>
          <w:sz w:val="28"/>
          <w:szCs w:val="28"/>
        </w:rPr>
        <w:t>s</w:t>
      </w:r>
      <w:r w:rsidR="00A42D3E" w:rsidRPr="00A42D3E">
        <w:rPr>
          <w:sz w:val="28"/>
          <w:szCs w:val="28"/>
        </w:rPr>
        <w:t xml:space="preserve"> with the director of contemporary music </w:t>
      </w:r>
      <w:r>
        <w:rPr>
          <w:sz w:val="28"/>
          <w:szCs w:val="28"/>
        </w:rPr>
        <w:t>for</w:t>
      </w:r>
      <w:r w:rsidR="00A42D3E" w:rsidRPr="00A42D3E">
        <w:rPr>
          <w:sz w:val="28"/>
          <w:szCs w:val="28"/>
        </w:rPr>
        <w:t xml:space="preserve"> combined services (Ash Wednesday, Maundy Thursday</w:t>
      </w:r>
      <w:r>
        <w:rPr>
          <w:sz w:val="28"/>
          <w:szCs w:val="28"/>
        </w:rPr>
        <w:t>, etc.</w:t>
      </w:r>
      <w:r w:rsidR="00A42D3E" w:rsidRPr="00A42D3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E2987E1" w14:textId="0B75EC28" w:rsidR="00A42D3E" w:rsidRDefault="00A42D3E" w:rsidP="00A42D3E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42D3E">
        <w:rPr>
          <w:sz w:val="28"/>
          <w:szCs w:val="28"/>
        </w:rPr>
        <w:t>Create</w:t>
      </w:r>
      <w:r w:rsidR="0022588A">
        <w:rPr>
          <w:sz w:val="28"/>
          <w:szCs w:val="28"/>
        </w:rPr>
        <w:t>s</w:t>
      </w:r>
      <w:r w:rsidRPr="00A42D3E">
        <w:rPr>
          <w:sz w:val="28"/>
          <w:szCs w:val="28"/>
        </w:rPr>
        <w:t xml:space="preserve"> a </w:t>
      </w:r>
      <w:r w:rsidR="0022588A">
        <w:rPr>
          <w:sz w:val="28"/>
          <w:szCs w:val="28"/>
        </w:rPr>
        <w:t xml:space="preserve">supportive choir </w:t>
      </w:r>
      <w:r w:rsidRPr="00A42D3E">
        <w:rPr>
          <w:sz w:val="28"/>
          <w:szCs w:val="28"/>
        </w:rPr>
        <w:t>community by communicating regularly and being aware of needs</w:t>
      </w:r>
      <w:r w:rsidR="0022588A">
        <w:rPr>
          <w:sz w:val="28"/>
          <w:szCs w:val="28"/>
        </w:rPr>
        <w:t>.</w:t>
      </w:r>
    </w:p>
    <w:p w14:paraId="0B9676B5" w14:textId="5FE1BCC1" w:rsidR="00A42D3E" w:rsidRDefault="0022588A" w:rsidP="00A42D3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A42D3E" w:rsidRPr="00A42D3E">
        <w:rPr>
          <w:sz w:val="28"/>
          <w:szCs w:val="28"/>
        </w:rPr>
        <w:t>ontinually instruct</w:t>
      </w:r>
      <w:r>
        <w:rPr>
          <w:sz w:val="28"/>
          <w:szCs w:val="28"/>
        </w:rPr>
        <w:t>s</w:t>
      </w:r>
      <w:r w:rsidR="00A42D3E" w:rsidRPr="00A42D3E">
        <w:rPr>
          <w:sz w:val="28"/>
          <w:szCs w:val="28"/>
        </w:rPr>
        <w:t xml:space="preserve"> and rais</w:t>
      </w:r>
      <w:r>
        <w:rPr>
          <w:sz w:val="28"/>
          <w:szCs w:val="28"/>
        </w:rPr>
        <w:t>es</w:t>
      </w:r>
      <w:r w:rsidR="00A42D3E" w:rsidRPr="00A42D3E">
        <w:rPr>
          <w:sz w:val="28"/>
          <w:szCs w:val="28"/>
        </w:rPr>
        <w:t xml:space="preserve"> the musical </w:t>
      </w:r>
      <w:r>
        <w:rPr>
          <w:sz w:val="28"/>
          <w:szCs w:val="28"/>
        </w:rPr>
        <w:t xml:space="preserve">quality </w:t>
      </w:r>
      <w:r w:rsidR="00A42D3E" w:rsidRPr="00A42D3E">
        <w:rPr>
          <w:sz w:val="28"/>
          <w:szCs w:val="28"/>
        </w:rPr>
        <w:t>of the choir in a non-pretentious way</w:t>
      </w:r>
      <w:r>
        <w:rPr>
          <w:sz w:val="28"/>
          <w:szCs w:val="28"/>
        </w:rPr>
        <w:t>.</w:t>
      </w:r>
    </w:p>
    <w:p w14:paraId="223ED6C0" w14:textId="3BC06BC3" w:rsidR="00A42D3E" w:rsidRDefault="0022588A" w:rsidP="00A42D3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A42D3E" w:rsidRPr="00A42D3E">
        <w:rPr>
          <w:sz w:val="28"/>
          <w:szCs w:val="28"/>
        </w:rPr>
        <w:t>oordinate</w:t>
      </w:r>
      <w:r>
        <w:rPr>
          <w:sz w:val="28"/>
          <w:szCs w:val="28"/>
        </w:rPr>
        <w:t>s</w:t>
      </w:r>
      <w:r w:rsidR="00A42D3E" w:rsidRPr="00A42D3E">
        <w:rPr>
          <w:sz w:val="28"/>
          <w:szCs w:val="28"/>
        </w:rPr>
        <w:t xml:space="preserve"> with the </w:t>
      </w:r>
      <w:r>
        <w:rPr>
          <w:sz w:val="28"/>
          <w:szCs w:val="28"/>
        </w:rPr>
        <w:t xml:space="preserve">piano </w:t>
      </w:r>
      <w:r w:rsidR="00A42D3E" w:rsidRPr="00A42D3E">
        <w:rPr>
          <w:sz w:val="28"/>
          <w:szCs w:val="28"/>
        </w:rPr>
        <w:t>accompanist for both rehearsals and services</w:t>
      </w:r>
      <w:r>
        <w:rPr>
          <w:sz w:val="28"/>
          <w:szCs w:val="28"/>
        </w:rPr>
        <w:t>.</w:t>
      </w:r>
    </w:p>
    <w:p w14:paraId="38A79C3D" w14:textId="08342DCB" w:rsidR="00A42D3E" w:rsidRDefault="0022588A" w:rsidP="00A42D3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Manages </w:t>
      </w:r>
      <w:r w:rsidR="00A42D3E" w:rsidRPr="00A42D3E">
        <w:rPr>
          <w:sz w:val="28"/>
          <w:szCs w:val="28"/>
        </w:rPr>
        <w:t xml:space="preserve">the </w:t>
      </w:r>
      <w:r w:rsidR="00B8351A">
        <w:rPr>
          <w:sz w:val="28"/>
          <w:szCs w:val="28"/>
        </w:rPr>
        <w:t xml:space="preserve">musical </w:t>
      </w:r>
      <w:r w:rsidR="00A42D3E" w:rsidRPr="00A42D3E">
        <w:rPr>
          <w:sz w:val="28"/>
          <w:szCs w:val="28"/>
        </w:rPr>
        <w:t xml:space="preserve">budget for the traditional </w:t>
      </w:r>
      <w:r w:rsidR="00B8351A">
        <w:rPr>
          <w:sz w:val="28"/>
          <w:szCs w:val="28"/>
        </w:rPr>
        <w:t>worship</w:t>
      </w:r>
      <w:r w:rsidR="00A42D3E" w:rsidRPr="00A42D3E">
        <w:rPr>
          <w:sz w:val="28"/>
          <w:szCs w:val="28"/>
        </w:rPr>
        <w:t xml:space="preserve"> service</w:t>
      </w:r>
      <w:r>
        <w:rPr>
          <w:sz w:val="28"/>
          <w:szCs w:val="28"/>
        </w:rPr>
        <w:t>.</w:t>
      </w:r>
    </w:p>
    <w:p w14:paraId="7A55105D" w14:textId="1DFA8179" w:rsidR="00A42D3E" w:rsidRPr="00FC72DE" w:rsidRDefault="00716C1E" w:rsidP="00FC72D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A42D3E" w:rsidRPr="00A42D3E">
        <w:rPr>
          <w:sz w:val="28"/>
          <w:szCs w:val="28"/>
        </w:rPr>
        <w:t>ttend</w:t>
      </w:r>
      <w:r>
        <w:rPr>
          <w:sz w:val="28"/>
          <w:szCs w:val="28"/>
        </w:rPr>
        <w:t>s</w:t>
      </w:r>
      <w:r w:rsidR="00A42D3E" w:rsidRPr="00A42D3E">
        <w:rPr>
          <w:sz w:val="28"/>
          <w:szCs w:val="28"/>
        </w:rPr>
        <w:t xml:space="preserve"> weekly worship planning meetings</w:t>
      </w:r>
      <w:r>
        <w:rPr>
          <w:sz w:val="28"/>
          <w:szCs w:val="28"/>
        </w:rPr>
        <w:t>.</w:t>
      </w:r>
      <w:r w:rsidR="00A42D3E" w:rsidRPr="00A42D3E">
        <w:rPr>
          <w:sz w:val="28"/>
          <w:szCs w:val="28"/>
        </w:rPr>
        <w:t> </w:t>
      </w:r>
    </w:p>
    <w:p w14:paraId="2ECA507F" w14:textId="63C958D1" w:rsidR="000C693C" w:rsidRDefault="002627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This position reports to </w:t>
      </w:r>
      <w:r w:rsidR="00716C1E">
        <w:rPr>
          <w:sz w:val="28"/>
          <w:szCs w:val="28"/>
        </w:rPr>
        <w:t xml:space="preserve">the Senior Pastor and </w:t>
      </w:r>
      <w:r>
        <w:rPr>
          <w:sz w:val="28"/>
          <w:szCs w:val="28"/>
        </w:rPr>
        <w:t>supervises</w:t>
      </w:r>
      <w:r w:rsidR="00716C1E">
        <w:rPr>
          <w:sz w:val="28"/>
          <w:szCs w:val="28"/>
        </w:rPr>
        <w:t xml:space="preserve"> the Pianist</w:t>
      </w:r>
      <w:r>
        <w:rPr>
          <w:sz w:val="28"/>
          <w:szCs w:val="28"/>
        </w:rPr>
        <w:t>.</w:t>
      </w:r>
      <w:r w:rsidR="00716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This position is associated with </w:t>
      </w:r>
      <w:r w:rsidR="00716C1E">
        <w:rPr>
          <w:sz w:val="28"/>
          <w:szCs w:val="28"/>
        </w:rPr>
        <w:t>the Director of Contemporary Worship.</w:t>
      </w:r>
    </w:p>
    <w:p w14:paraId="00D93FD3" w14:textId="77777777" w:rsidR="009116FF" w:rsidRDefault="009116FF">
      <w:pPr>
        <w:rPr>
          <w:sz w:val="28"/>
          <w:szCs w:val="28"/>
        </w:rPr>
      </w:pPr>
    </w:p>
    <w:p w14:paraId="07CEE093" w14:textId="2CF55B0E" w:rsidR="00933D43" w:rsidRPr="00946B6B" w:rsidRDefault="00933D43" w:rsidP="00933D43">
      <w:pPr>
        <w:rPr>
          <w:b/>
          <w:bCs/>
          <w:sz w:val="28"/>
          <w:szCs w:val="28"/>
        </w:rPr>
      </w:pPr>
      <w:bookmarkStart w:id="0" w:name="_Hlk164179013"/>
      <w:r w:rsidRPr="00946B6B">
        <w:rPr>
          <w:b/>
          <w:bCs/>
          <w:sz w:val="28"/>
          <w:szCs w:val="28"/>
        </w:rPr>
        <w:t xml:space="preserve">Qualifications </w:t>
      </w:r>
      <w:bookmarkEnd w:id="0"/>
    </w:p>
    <w:p w14:paraId="1A137B55" w14:textId="77777777" w:rsidR="005C792E" w:rsidRDefault="005C792E" w:rsidP="00716C1E">
      <w:pPr>
        <w:rPr>
          <w:sz w:val="28"/>
          <w:szCs w:val="28"/>
        </w:rPr>
      </w:pPr>
    </w:p>
    <w:p w14:paraId="044074BD" w14:textId="77777777" w:rsidR="009116FF" w:rsidRPr="009116FF" w:rsidRDefault="009116FF" w:rsidP="009116FF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9116FF">
        <w:rPr>
          <w:sz w:val="28"/>
          <w:szCs w:val="28"/>
        </w:rPr>
        <w:t>Fully committed to the mission of Killearn Methodist Church and to a life of discipleship consistent with Scripture and the Global Methodist Church.</w:t>
      </w:r>
    </w:p>
    <w:p w14:paraId="7F42E66A" w14:textId="7B868964" w:rsidR="00716C1E" w:rsidRDefault="00716C1E" w:rsidP="00716C1E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Ab</w:t>
      </w:r>
      <w:r w:rsidRPr="00716C1E">
        <w:rPr>
          <w:sz w:val="28"/>
          <w:szCs w:val="28"/>
        </w:rPr>
        <w:t xml:space="preserve">ility to read music and play </w:t>
      </w:r>
      <w:r>
        <w:rPr>
          <w:sz w:val="28"/>
          <w:szCs w:val="28"/>
        </w:rPr>
        <w:t xml:space="preserve">the </w:t>
      </w:r>
      <w:r w:rsidRPr="00716C1E">
        <w:rPr>
          <w:sz w:val="28"/>
          <w:szCs w:val="28"/>
        </w:rPr>
        <w:t>organ/piano.</w:t>
      </w:r>
    </w:p>
    <w:p w14:paraId="6AD48581" w14:textId="01C1E16D" w:rsidR="00B8351A" w:rsidRPr="00B8351A" w:rsidRDefault="00B8351A" w:rsidP="00B8351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Training and experience </w:t>
      </w:r>
      <w:r w:rsidRPr="00B8351A">
        <w:rPr>
          <w:sz w:val="28"/>
          <w:szCs w:val="28"/>
        </w:rPr>
        <w:t xml:space="preserve">in </w:t>
      </w:r>
      <w:r>
        <w:rPr>
          <w:sz w:val="28"/>
          <w:szCs w:val="28"/>
        </w:rPr>
        <w:t>music</w:t>
      </w:r>
      <w:r w:rsidRPr="00B8351A">
        <w:rPr>
          <w:sz w:val="28"/>
          <w:szCs w:val="28"/>
        </w:rPr>
        <w:t xml:space="preserve"> fundamentals, conducting, </w:t>
      </w:r>
      <w:r>
        <w:rPr>
          <w:sz w:val="28"/>
          <w:szCs w:val="28"/>
        </w:rPr>
        <w:t xml:space="preserve">and </w:t>
      </w:r>
      <w:r w:rsidRPr="00B8351A">
        <w:rPr>
          <w:sz w:val="28"/>
          <w:szCs w:val="28"/>
        </w:rPr>
        <w:t>vocal/choral</w:t>
      </w:r>
      <w:r>
        <w:rPr>
          <w:sz w:val="28"/>
          <w:szCs w:val="28"/>
        </w:rPr>
        <w:t xml:space="preserve">/instrumental </w:t>
      </w:r>
      <w:r w:rsidRPr="00B8351A">
        <w:rPr>
          <w:sz w:val="28"/>
          <w:szCs w:val="28"/>
        </w:rPr>
        <w:t>techniques.</w:t>
      </w:r>
    </w:p>
    <w:p w14:paraId="2AC85B3E" w14:textId="728BD74C" w:rsidR="00716C1E" w:rsidRDefault="00716C1E" w:rsidP="00716C1E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Pr="00716C1E">
        <w:rPr>
          <w:sz w:val="28"/>
          <w:szCs w:val="28"/>
        </w:rPr>
        <w:t>nderstand</w:t>
      </w:r>
      <w:r>
        <w:rPr>
          <w:sz w:val="28"/>
          <w:szCs w:val="28"/>
        </w:rPr>
        <w:t>ing</w:t>
      </w:r>
      <w:r w:rsidRPr="00716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 the </w:t>
      </w:r>
      <w:r w:rsidRPr="00716C1E">
        <w:rPr>
          <w:sz w:val="28"/>
          <w:szCs w:val="28"/>
        </w:rPr>
        <w:t xml:space="preserve">functions </w:t>
      </w:r>
      <w:r>
        <w:rPr>
          <w:sz w:val="28"/>
          <w:szCs w:val="28"/>
        </w:rPr>
        <w:t xml:space="preserve">of music in a </w:t>
      </w:r>
      <w:r w:rsidRPr="00716C1E">
        <w:rPr>
          <w:sz w:val="28"/>
          <w:szCs w:val="28"/>
        </w:rPr>
        <w:t xml:space="preserve">traditional </w:t>
      </w:r>
      <w:r>
        <w:rPr>
          <w:sz w:val="28"/>
          <w:szCs w:val="28"/>
        </w:rPr>
        <w:t xml:space="preserve">worship </w:t>
      </w:r>
      <w:r w:rsidRPr="00716C1E">
        <w:rPr>
          <w:sz w:val="28"/>
          <w:szCs w:val="28"/>
        </w:rPr>
        <w:t xml:space="preserve">service and </w:t>
      </w:r>
      <w:r>
        <w:rPr>
          <w:sz w:val="28"/>
          <w:szCs w:val="28"/>
        </w:rPr>
        <w:t xml:space="preserve">the ability </w:t>
      </w:r>
      <w:r w:rsidRPr="00716C1E">
        <w:rPr>
          <w:sz w:val="28"/>
          <w:szCs w:val="28"/>
        </w:rPr>
        <w:t>to implement i</w:t>
      </w:r>
      <w:r>
        <w:rPr>
          <w:sz w:val="28"/>
          <w:szCs w:val="28"/>
        </w:rPr>
        <w:t>t.</w:t>
      </w:r>
    </w:p>
    <w:p w14:paraId="2E3A93D5" w14:textId="78F12587" w:rsidR="00716C1E" w:rsidRDefault="00716C1E" w:rsidP="00716C1E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716C1E">
        <w:rPr>
          <w:sz w:val="28"/>
          <w:szCs w:val="28"/>
        </w:rPr>
        <w:t>bility to work with a variety of people and bring them together both socially and musically</w:t>
      </w:r>
      <w:r>
        <w:rPr>
          <w:sz w:val="28"/>
          <w:szCs w:val="28"/>
        </w:rPr>
        <w:t>.</w:t>
      </w:r>
    </w:p>
    <w:p w14:paraId="3412994D" w14:textId="07E9A45D" w:rsidR="005F205A" w:rsidRPr="00716C1E" w:rsidRDefault="00716C1E" w:rsidP="00716C1E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Drive</w:t>
      </w:r>
      <w:r w:rsidRPr="00716C1E">
        <w:rPr>
          <w:sz w:val="28"/>
          <w:szCs w:val="28"/>
        </w:rPr>
        <w:t xml:space="preserve"> to present an excellent </w:t>
      </w:r>
      <w:r>
        <w:rPr>
          <w:sz w:val="28"/>
          <w:szCs w:val="28"/>
        </w:rPr>
        <w:t xml:space="preserve">musical </w:t>
      </w:r>
      <w:r w:rsidRPr="00716C1E">
        <w:rPr>
          <w:sz w:val="28"/>
          <w:szCs w:val="28"/>
        </w:rPr>
        <w:t>offering</w:t>
      </w:r>
      <w:r>
        <w:rPr>
          <w:sz w:val="28"/>
          <w:szCs w:val="28"/>
        </w:rPr>
        <w:t>.</w:t>
      </w:r>
    </w:p>
    <w:p w14:paraId="07566E9D" w14:textId="77777777" w:rsidR="00236057" w:rsidRDefault="00236057">
      <w:pPr>
        <w:rPr>
          <w:sz w:val="28"/>
          <w:szCs w:val="28"/>
        </w:rPr>
      </w:pPr>
    </w:p>
    <w:p w14:paraId="49289A94" w14:textId="77777777" w:rsidR="006C34D2" w:rsidRDefault="006C34D2">
      <w:pPr>
        <w:rPr>
          <w:sz w:val="28"/>
          <w:szCs w:val="28"/>
        </w:rPr>
      </w:pPr>
    </w:p>
    <w:p w14:paraId="7CED24C9" w14:textId="77777777" w:rsidR="006C34D2" w:rsidRDefault="006C34D2">
      <w:pPr>
        <w:rPr>
          <w:sz w:val="28"/>
          <w:szCs w:val="28"/>
        </w:rPr>
      </w:pPr>
    </w:p>
    <w:p w14:paraId="63A67FE7" w14:textId="77777777" w:rsidR="006C34D2" w:rsidRDefault="006C34D2">
      <w:pPr>
        <w:rPr>
          <w:sz w:val="28"/>
          <w:szCs w:val="28"/>
        </w:rPr>
      </w:pPr>
    </w:p>
    <w:p w14:paraId="762C40FE" w14:textId="77777777" w:rsidR="006C34D2" w:rsidRDefault="006C34D2">
      <w:pPr>
        <w:rPr>
          <w:sz w:val="28"/>
          <w:szCs w:val="28"/>
        </w:rPr>
      </w:pPr>
    </w:p>
    <w:p w14:paraId="441B94BA" w14:textId="77777777" w:rsidR="006C34D2" w:rsidRDefault="006C34D2">
      <w:pPr>
        <w:rPr>
          <w:sz w:val="28"/>
          <w:szCs w:val="28"/>
        </w:rPr>
      </w:pPr>
    </w:p>
    <w:p w14:paraId="45BC1D27" w14:textId="77777777" w:rsidR="006C34D2" w:rsidRDefault="006C34D2">
      <w:pPr>
        <w:rPr>
          <w:sz w:val="28"/>
          <w:szCs w:val="28"/>
        </w:rPr>
      </w:pPr>
    </w:p>
    <w:p w14:paraId="7DD53C95" w14:textId="77777777" w:rsidR="006C34D2" w:rsidRDefault="006C34D2">
      <w:pPr>
        <w:rPr>
          <w:sz w:val="28"/>
          <w:szCs w:val="28"/>
        </w:rPr>
      </w:pPr>
    </w:p>
    <w:p w14:paraId="11E65175" w14:textId="77777777" w:rsidR="006C34D2" w:rsidRDefault="006C34D2">
      <w:pPr>
        <w:rPr>
          <w:sz w:val="28"/>
          <w:szCs w:val="28"/>
        </w:rPr>
      </w:pPr>
    </w:p>
    <w:p w14:paraId="0CC3F328" w14:textId="77777777" w:rsidR="00236057" w:rsidRDefault="00236057">
      <w:pPr>
        <w:rPr>
          <w:sz w:val="28"/>
          <w:szCs w:val="28"/>
        </w:rPr>
      </w:pPr>
    </w:p>
    <w:p w14:paraId="36DA7880" w14:textId="77777777" w:rsidR="00236057" w:rsidRDefault="00236057">
      <w:pPr>
        <w:rPr>
          <w:sz w:val="28"/>
          <w:szCs w:val="28"/>
        </w:rPr>
      </w:pPr>
    </w:p>
    <w:p w14:paraId="1901D2D1" w14:textId="77777777" w:rsidR="00236057" w:rsidRDefault="00236057">
      <w:pPr>
        <w:rPr>
          <w:sz w:val="28"/>
          <w:szCs w:val="28"/>
        </w:rPr>
      </w:pPr>
    </w:p>
    <w:p w14:paraId="6EFA76CF" w14:textId="77777777" w:rsidR="005C792E" w:rsidRDefault="005C792E">
      <w:pPr>
        <w:rPr>
          <w:sz w:val="28"/>
          <w:szCs w:val="28"/>
        </w:rPr>
      </w:pPr>
    </w:p>
    <w:p w14:paraId="144A0A08" w14:textId="77777777" w:rsidR="005C792E" w:rsidRDefault="005C792E">
      <w:pPr>
        <w:rPr>
          <w:sz w:val="28"/>
          <w:szCs w:val="28"/>
        </w:rPr>
      </w:pPr>
    </w:p>
    <w:p w14:paraId="74A5A3CE" w14:textId="77777777" w:rsidR="00A95750" w:rsidRDefault="00A95750">
      <w:pPr>
        <w:rPr>
          <w:sz w:val="28"/>
          <w:szCs w:val="28"/>
        </w:rPr>
      </w:pPr>
    </w:p>
    <w:p w14:paraId="7913D02D" w14:textId="77777777" w:rsidR="00A95750" w:rsidRDefault="00A95750">
      <w:pPr>
        <w:rPr>
          <w:sz w:val="28"/>
          <w:szCs w:val="28"/>
        </w:rPr>
      </w:pPr>
    </w:p>
    <w:p w14:paraId="3E6CE251" w14:textId="77777777" w:rsidR="00A95750" w:rsidRDefault="00A95750">
      <w:pPr>
        <w:rPr>
          <w:sz w:val="28"/>
          <w:szCs w:val="28"/>
        </w:rPr>
      </w:pPr>
    </w:p>
    <w:p w14:paraId="2E5AEE81" w14:textId="77777777" w:rsidR="00A95750" w:rsidRDefault="00A95750">
      <w:pPr>
        <w:rPr>
          <w:sz w:val="28"/>
          <w:szCs w:val="28"/>
        </w:rPr>
      </w:pPr>
    </w:p>
    <w:p w14:paraId="10E35A55" w14:textId="77777777" w:rsidR="005C792E" w:rsidRDefault="005C792E">
      <w:pPr>
        <w:rPr>
          <w:sz w:val="28"/>
          <w:szCs w:val="28"/>
        </w:rPr>
      </w:pPr>
    </w:p>
    <w:p w14:paraId="7BE60EFC" w14:textId="77777777" w:rsidR="005C792E" w:rsidRDefault="005C792E">
      <w:pPr>
        <w:rPr>
          <w:sz w:val="28"/>
          <w:szCs w:val="28"/>
        </w:rPr>
      </w:pPr>
    </w:p>
    <w:p w14:paraId="18AE5F0D" w14:textId="77777777" w:rsidR="005C792E" w:rsidRDefault="005C792E">
      <w:pPr>
        <w:rPr>
          <w:sz w:val="28"/>
          <w:szCs w:val="28"/>
        </w:rPr>
      </w:pPr>
    </w:p>
    <w:p w14:paraId="7C3CE028" w14:textId="731C05F4" w:rsidR="00236057" w:rsidRPr="00A95750" w:rsidRDefault="00236057">
      <w:pPr>
        <w:rPr>
          <w:sz w:val="24"/>
          <w:szCs w:val="24"/>
        </w:rPr>
      </w:pPr>
      <w:r w:rsidRPr="00A95750">
        <w:rPr>
          <w:sz w:val="24"/>
          <w:szCs w:val="24"/>
        </w:rPr>
        <w:t xml:space="preserve">Last updated </w:t>
      </w:r>
      <w:r w:rsidR="00A95750" w:rsidRPr="00A95750">
        <w:rPr>
          <w:sz w:val="24"/>
          <w:szCs w:val="24"/>
        </w:rPr>
        <w:t>September</w:t>
      </w:r>
      <w:r w:rsidR="00B8351A" w:rsidRPr="00A95750">
        <w:rPr>
          <w:sz w:val="24"/>
          <w:szCs w:val="24"/>
        </w:rPr>
        <w:t xml:space="preserve"> 2024</w:t>
      </w:r>
    </w:p>
    <w:sectPr w:rsidR="00236057" w:rsidRPr="00A95750" w:rsidSect="00C803F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0493F" w14:textId="77777777" w:rsidR="00EE653F" w:rsidRDefault="00EE653F" w:rsidP="00A33DF2">
      <w:r>
        <w:separator/>
      </w:r>
    </w:p>
  </w:endnote>
  <w:endnote w:type="continuationSeparator" w:id="0">
    <w:p w14:paraId="487B2DB3" w14:textId="77777777" w:rsidR="00EE653F" w:rsidRDefault="00EE653F" w:rsidP="00A3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486B" w14:textId="271B4F91" w:rsidR="00A43379" w:rsidRPr="00CB1AAF" w:rsidRDefault="00CB1AAF">
    <w:pPr>
      <w:pStyle w:val="Footer"/>
      <w:rPr>
        <w:sz w:val="18"/>
        <w:szCs w:val="18"/>
      </w:rPr>
    </w:pPr>
    <w:r w:rsidRPr="00CB1AAF">
      <w:rPr>
        <w:sz w:val="18"/>
        <w:szCs w:val="18"/>
      </w:rPr>
      <w:t>The mission of Killearn Methodist Church is to present Christ, encourage growth and holiness, and send out to present Christ.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68222" w14:textId="77777777" w:rsidR="00EE653F" w:rsidRDefault="00EE653F" w:rsidP="00A33DF2">
      <w:r>
        <w:separator/>
      </w:r>
    </w:p>
  </w:footnote>
  <w:footnote w:type="continuationSeparator" w:id="0">
    <w:p w14:paraId="7C26F5D2" w14:textId="77777777" w:rsidR="00EE653F" w:rsidRDefault="00EE653F" w:rsidP="00A3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DDA4" w14:textId="3459D70D" w:rsidR="00A33DF2" w:rsidRPr="00A33DF2" w:rsidRDefault="00A33DF2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C715F"/>
    <w:multiLevelType w:val="hybridMultilevel"/>
    <w:tmpl w:val="3066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C05B63"/>
    <w:multiLevelType w:val="hybridMultilevel"/>
    <w:tmpl w:val="56AC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86861241">
    <w:abstractNumId w:val="21"/>
  </w:num>
  <w:num w:numId="2" w16cid:durableId="1502164330">
    <w:abstractNumId w:val="14"/>
  </w:num>
  <w:num w:numId="3" w16cid:durableId="524831402">
    <w:abstractNumId w:val="10"/>
  </w:num>
  <w:num w:numId="4" w16cid:durableId="1699968643">
    <w:abstractNumId w:val="23"/>
  </w:num>
  <w:num w:numId="5" w16cid:durableId="1996570804">
    <w:abstractNumId w:val="15"/>
  </w:num>
  <w:num w:numId="6" w16cid:durableId="128475726">
    <w:abstractNumId w:val="18"/>
  </w:num>
  <w:num w:numId="7" w16cid:durableId="110251671">
    <w:abstractNumId w:val="20"/>
  </w:num>
  <w:num w:numId="8" w16cid:durableId="1711805322">
    <w:abstractNumId w:val="9"/>
  </w:num>
  <w:num w:numId="9" w16cid:durableId="927811486">
    <w:abstractNumId w:val="7"/>
  </w:num>
  <w:num w:numId="10" w16cid:durableId="140512650">
    <w:abstractNumId w:val="6"/>
  </w:num>
  <w:num w:numId="11" w16cid:durableId="1474561324">
    <w:abstractNumId w:val="5"/>
  </w:num>
  <w:num w:numId="12" w16cid:durableId="735276338">
    <w:abstractNumId w:val="4"/>
  </w:num>
  <w:num w:numId="13" w16cid:durableId="953172517">
    <w:abstractNumId w:val="8"/>
  </w:num>
  <w:num w:numId="14" w16cid:durableId="1247301110">
    <w:abstractNumId w:val="3"/>
  </w:num>
  <w:num w:numId="15" w16cid:durableId="287050026">
    <w:abstractNumId w:val="2"/>
  </w:num>
  <w:num w:numId="16" w16cid:durableId="380180020">
    <w:abstractNumId w:val="1"/>
  </w:num>
  <w:num w:numId="17" w16cid:durableId="94207525">
    <w:abstractNumId w:val="0"/>
  </w:num>
  <w:num w:numId="18" w16cid:durableId="1020014299">
    <w:abstractNumId w:val="16"/>
  </w:num>
  <w:num w:numId="19" w16cid:durableId="56519184">
    <w:abstractNumId w:val="17"/>
  </w:num>
  <w:num w:numId="20" w16cid:durableId="1576083789">
    <w:abstractNumId w:val="22"/>
  </w:num>
  <w:num w:numId="21" w16cid:durableId="1952739159">
    <w:abstractNumId w:val="19"/>
  </w:num>
  <w:num w:numId="22" w16cid:durableId="456752493">
    <w:abstractNumId w:val="12"/>
  </w:num>
  <w:num w:numId="23" w16cid:durableId="523906393">
    <w:abstractNumId w:val="24"/>
  </w:num>
  <w:num w:numId="24" w16cid:durableId="2103795297">
    <w:abstractNumId w:val="11"/>
  </w:num>
  <w:num w:numId="25" w16cid:durableId="14140095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F2"/>
    <w:rsid w:val="00056D37"/>
    <w:rsid w:val="000C693C"/>
    <w:rsid w:val="000D5CFE"/>
    <w:rsid w:val="00141C82"/>
    <w:rsid w:val="00176C6F"/>
    <w:rsid w:val="001876FF"/>
    <w:rsid w:val="00190966"/>
    <w:rsid w:val="00193FDE"/>
    <w:rsid w:val="001A21C9"/>
    <w:rsid w:val="001E76AB"/>
    <w:rsid w:val="001F0560"/>
    <w:rsid w:val="00210D6A"/>
    <w:rsid w:val="0022588A"/>
    <w:rsid w:val="00236057"/>
    <w:rsid w:val="00250A42"/>
    <w:rsid w:val="00262723"/>
    <w:rsid w:val="0027039C"/>
    <w:rsid w:val="00280228"/>
    <w:rsid w:val="002A3305"/>
    <w:rsid w:val="00367C20"/>
    <w:rsid w:val="00373251"/>
    <w:rsid w:val="00391BA7"/>
    <w:rsid w:val="003A3391"/>
    <w:rsid w:val="00432692"/>
    <w:rsid w:val="004A65E7"/>
    <w:rsid w:val="00520FF3"/>
    <w:rsid w:val="00591865"/>
    <w:rsid w:val="005C2117"/>
    <w:rsid w:val="005C689D"/>
    <w:rsid w:val="005C792E"/>
    <w:rsid w:val="005F205A"/>
    <w:rsid w:val="00611F83"/>
    <w:rsid w:val="00612E30"/>
    <w:rsid w:val="00614466"/>
    <w:rsid w:val="0063219B"/>
    <w:rsid w:val="00645252"/>
    <w:rsid w:val="00686FCA"/>
    <w:rsid w:val="0069605F"/>
    <w:rsid w:val="00696CF6"/>
    <w:rsid w:val="006C34D2"/>
    <w:rsid w:val="006C417A"/>
    <w:rsid w:val="006D3D74"/>
    <w:rsid w:val="006D670E"/>
    <w:rsid w:val="006F6586"/>
    <w:rsid w:val="00716C1E"/>
    <w:rsid w:val="0074326D"/>
    <w:rsid w:val="00756DB6"/>
    <w:rsid w:val="00787D25"/>
    <w:rsid w:val="007940E5"/>
    <w:rsid w:val="007F6F07"/>
    <w:rsid w:val="008137F7"/>
    <w:rsid w:val="0083569A"/>
    <w:rsid w:val="008364C5"/>
    <w:rsid w:val="00895C53"/>
    <w:rsid w:val="009116FF"/>
    <w:rsid w:val="00933D43"/>
    <w:rsid w:val="00946B6B"/>
    <w:rsid w:val="009C15DB"/>
    <w:rsid w:val="009F6555"/>
    <w:rsid w:val="00A33DF2"/>
    <w:rsid w:val="00A345A7"/>
    <w:rsid w:val="00A42D3E"/>
    <w:rsid w:val="00A43379"/>
    <w:rsid w:val="00A5429D"/>
    <w:rsid w:val="00A709CE"/>
    <w:rsid w:val="00A851DF"/>
    <w:rsid w:val="00A87802"/>
    <w:rsid w:val="00A9204E"/>
    <w:rsid w:val="00A95750"/>
    <w:rsid w:val="00AE5528"/>
    <w:rsid w:val="00B44AB8"/>
    <w:rsid w:val="00B8351A"/>
    <w:rsid w:val="00BB7A0F"/>
    <w:rsid w:val="00BD3BBE"/>
    <w:rsid w:val="00BD3DD9"/>
    <w:rsid w:val="00BD51FF"/>
    <w:rsid w:val="00C04923"/>
    <w:rsid w:val="00C803FA"/>
    <w:rsid w:val="00CA12AC"/>
    <w:rsid w:val="00CB1AAF"/>
    <w:rsid w:val="00D3785D"/>
    <w:rsid w:val="00DE7BAF"/>
    <w:rsid w:val="00E12496"/>
    <w:rsid w:val="00EB2029"/>
    <w:rsid w:val="00EE2238"/>
    <w:rsid w:val="00EE653F"/>
    <w:rsid w:val="00F93358"/>
    <w:rsid w:val="00F94F57"/>
    <w:rsid w:val="00FB4CC0"/>
    <w:rsid w:val="00FC72DE"/>
    <w:rsid w:val="00F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A46B8"/>
  <w15:chartTrackingRefBased/>
  <w15:docId w15:val="{27BE38EC-F738-4654-89DD-79F1B7EF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A42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d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1494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Ashley Wommack</cp:lastModifiedBy>
  <cp:revision>3</cp:revision>
  <cp:lastPrinted>2024-02-07T18:38:00Z</cp:lastPrinted>
  <dcterms:created xsi:type="dcterms:W3CDTF">2024-09-23T12:57:00Z</dcterms:created>
  <dcterms:modified xsi:type="dcterms:W3CDTF">2025-07-17T15:12:00Z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