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1F" w:rsidRDefault="00F9551F"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p>
    <w:p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r w:rsidRPr="00C52FEE">
        <w:rPr>
          <w:rFonts w:ascii="Cambria" w:hAnsi="Cambria" w:cs="Arial"/>
          <w:b/>
        </w:rPr>
        <w:t>Attachment</w:t>
      </w:r>
      <w:r w:rsidRPr="000C28F8">
        <w:rPr>
          <w:rFonts w:ascii="Cambria" w:hAnsi="Cambria" w:cs="Arial"/>
          <w:b/>
          <w:smallCaps/>
        </w:rPr>
        <w:t xml:space="preserve"> B</w:t>
      </w:r>
    </w:p>
    <w:p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sz w:val="10"/>
          <w:szCs w:val="10"/>
        </w:rPr>
      </w:pPr>
    </w:p>
    <w:p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Letter to Parents</w:t>
      </w:r>
    </w:p>
    <w:p w:rsidR="00B01FE1" w:rsidRPr="00B15D8A"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B15D8A">
        <w:rPr>
          <w:rFonts w:ascii="Cambria" w:hAnsi="Cambria"/>
          <w:b/>
          <w:bCs/>
          <w:iCs/>
          <w:caps/>
          <w:smallCaps/>
          <w:spacing w:val="20"/>
          <w:sz w:val="21"/>
          <w:szCs w:val="21"/>
        </w:rPr>
        <w:t>FREQUENTLY ASKED QUESTIONS ABOUT FREE AND REDUCED PRICE SCHOOL MEALS</w:t>
      </w:r>
    </w:p>
    <w:p w:rsidR="00B01FE1" w:rsidRPr="00FC320A" w:rsidRDefault="00B01FE1" w:rsidP="00B01FE1">
      <w:pPr>
        <w:rPr>
          <w:rFonts w:ascii="Cambria" w:hAnsi="Cambria"/>
          <w:sz w:val="21"/>
          <w:szCs w:val="21"/>
        </w:rPr>
      </w:pPr>
    </w:p>
    <w:p w:rsidR="00B01FE1" w:rsidRPr="00D51854" w:rsidRDefault="00B01FE1" w:rsidP="00B01FE1">
      <w:pPr>
        <w:rPr>
          <w:rFonts w:ascii="Cambria" w:hAnsi="Cambria"/>
          <w:sz w:val="18"/>
          <w:szCs w:val="18"/>
        </w:rPr>
      </w:pPr>
      <w:r w:rsidRPr="00D51854">
        <w:rPr>
          <w:rFonts w:ascii="Cambria" w:hAnsi="Cambria"/>
          <w:sz w:val="18"/>
          <w:szCs w:val="18"/>
        </w:rPr>
        <w:t>Dear Parent/Guardian:</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 xml:space="preserve">Children need healthy meals to learn. </w:t>
      </w:r>
      <w:r w:rsidR="004F10AD">
        <w:rPr>
          <w:rFonts w:ascii="Cambria" w:hAnsi="Cambria"/>
          <w:sz w:val="18"/>
          <w:szCs w:val="18"/>
        </w:rPr>
        <w:t>St. Peter Catholic</w:t>
      </w:r>
      <w:r w:rsidRPr="00D51854">
        <w:rPr>
          <w:rFonts w:ascii="Cambria" w:hAnsi="Cambria"/>
          <w:sz w:val="18"/>
          <w:szCs w:val="18"/>
        </w:rPr>
        <w:t xml:space="preserve"> offers healthy meals every school day. lunch costs</w:t>
      </w:r>
      <w:r w:rsidR="004F10AD">
        <w:rPr>
          <w:rFonts w:ascii="Cambria" w:hAnsi="Cambria"/>
          <w:sz w:val="18"/>
          <w:szCs w:val="18"/>
        </w:rPr>
        <w:t xml:space="preserve"> $2.75 </w:t>
      </w:r>
      <w:r w:rsidRPr="00D51854">
        <w:rPr>
          <w:rFonts w:ascii="Cambria" w:hAnsi="Cambria"/>
          <w:sz w:val="18"/>
          <w:szCs w:val="18"/>
        </w:rPr>
        <w:t xml:space="preserve"> . </w:t>
      </w:r>
      <w:r w:rsidRPr="00D51854">
        <w:rPr>
          <w:rFonts w:ascii="Cambria" w:hAnsi="Cambria"/>
          <w:b/>
          <w:sz w:val="18"/>
          <w:szCs w:val="18"/>
        </w:rPr>
        <w:t>Your children may qualify for free meals or for reduced price meals.</w:t>
      </w:r>
      <w:r w:rsidRPr="00D51854">
        <w:rPr>
          <w:rFonts w:ascii="Cambria" w:hAnsi="Cambria"/>
          <w:sz w:val="18"/>
          <w:szCs w:val="18"/>
        </w:rPr>
        <w:t xml:space="preserve"> Reduced price is</w:t>
      </w:r>
      <w:r w:rsidRPr="00D51854">
        <w:rPr>
          <w:rStyle w:val="IntenseEmphasis"/>
          <w:rFonts w:ascii="Cambria" w:hAnsi="Cambria"/>
          <w:sz w:val="18"/>
          <w:szCs w:val="18"/>
        </w:rPr>
        <w:t xml:space="preserve"> </w:t>
      </w:r>
      <w:r w:rsidR="0019406A">
        <w:rPr>
          <w:rStyle w:val="IntenseEmphasis"/>
          <w:rFonts w:ascii="Cambria" w:hAnsi="Cambria"/>
          <w:sz w:val="18"/>
          <w:szCs w:val="18"/>
        </w:rPr>
        <w:t>.40</w:t>
      </w:r>
      <w:r w:rsidRPr="00D51854">
        <w:rPr>
          <w:rStyle w:val="IntenseEmphasis"/>
          <w:rFonts w:ascii="Cambria" w:hAnsi="Cambria"/>
          <w:sz w:val="18"/>
          <w:szCs w:val="18"/>
        </w:rPr>
        <w:t xml:space="preserve"> </w:t>
      </w:r>
      <w:r w:rsidRPr="00D51854">
        <w:rPr>
          <w:rFonts w:ascii="Cambria" w:hAnsi="Cambria"/>
          <w:sz w:val="18"/>
          <w:szCs w:val="18"/>
        </w:rPr>
        <w:t xml:space="preserve">for lunch. This packetincludes an application for free or reduced price meal benefits, and a set of detailed instructions. Below are some common questions and answers to help you with the application </w:t>
      </w:r>
      <w:bookmarkStart w:id="0" w:name="_GoBack"/>
      <w:bookmarkEnd w:id="0"/>
      <w:r w:rsidRPr="00D51854">
        <w:rPr>
          <w:rFonts w:ascii="Cambria" w:hAnsi="Cambria"/>
          <w:sz w:val="18"/>
          <w:szCs w:val="18"/>
        </w:rPr>
        <w:t>process.</w:t>
      </w:r>
    </w:p>
    <w:p w:rsidR="00B01FE1" w:rsidRPr="00D51854" w:rsidRDefault="00B01FE1" w:rsidP="00B01FE1">
      <w:pPr>
        <w:rPr>
          <w:rFonts w:ascii="Cambria" w:hAnsi="Cambria"/>
          <w:sz w:val="18"/>
          <w:szCs w:val="18"/>
        </w:rPr>
      </w:pPr>
    </w:p>
    <w:p w:rsidR="00B01FE1" w:rsidRPr="00D51854" w:rsidRDefault="00B01FE1" w:rsidP="00B01FE1">
      <w:pPr>
        <w:overflowPunct/>
        <w:autoSpaceDE/>
        <w:autoSpaceDN/>
        <w:adjustRightInd/>
        <w:spacing w:line="252" w:lineRule="auto"/>
        <w:ind w:left="540"/>
        <w:textAlignment w:val="auto"/>
        <w:rPr>
          <w:rStyle w:val="Emphasis"/>
          <w:rFonts w:ascii="Cambria" w:hAnsi="Cambria"/>
          <w:caps w:val="0"/>
          <w:sz w:val="18"/>
          <w:szCs w:val="18"/>
        </w:rPr>
      </w:pPr>
      <w:r w:rsidRPr="00D51854">
        <w:rPr>
          <w:rStyle w:val="Emphasis"/>
          <w:rFonts w:ascii="Cambria" w:hAnsi="Cambria"/>
          <w:sz w:val="18"/>
          <w:szCs w:val="18"/>
        </w:rPr>
        <w:t xml:space="preserve">1.  Who can get free OR REDUCED PRICE meals? </w:t>
      </w:r>
    </w:p>
    <w:p w:rsidR="00B01FE1" w:rsidRPr="00D51854" w:rsidRDefault="00B01FE1" w:rsidP="00782971">
      <w:pPr>
        <w:numPr>
          <w:ilvl w:val="1"/>
          <w:numId w:val="8"/>
        </w:numPr>
        <w:overflowPunct/>
        <w:autoSpaceDE/>
        <w:autoSpaceDN/>
        <w:adjustRightInd/>
        <w:spacing w:line="252" w:lineRule="auto"/>
        <w:textAlignment w:val="auto"/>
        <w:rPr>
          <w:rFonts w:ascii="Cambria" w:hAnsi="Cambria"/>
          <w:sz w:val="18"/>
          <w:szCs w:val="18"/>
        </w:rPr>
      </w:pPr>
      <w:r w:rsidRPr="00D51854">
        <w:rPr>
          <w:rFonts w:ascii="Cambria" w:hAnsi="Cambria"/>
          <w:sz w:val="18"/>
          <w:szCs w:val="18"/>
        </w:rPr>
        <w:t xml:space="preserve">All children in households receiving benefits from </w:t>
      </w:r>
      <w:r w:rsidRPr="00D51854">
        <w:rPr>
          <w:rFonts w:ascii="Cambria" w:hAnsi="Cambria"/>
          <w:b/>
          <w:sz w:val="18"/>
          <w:szCs w:val="18"/>
        </w:rPr>
        <w:t>the Food Stamp Program/Supplemental Nutrition Assistance Program (SNAP), the Food Distribution Program on Indian Reservations (FDPIR)</w:t>
      </w:r>
      <w:r w:rsidRPr="00D51854">
        <w:rPr>
          <w:rFonts w:ascii="Cambria" w:hAnsi="Cambria"/>
          <w:sz w:val="18"/>
          <w:szCs w:val="18"/>
        </w:rPr>
        <w:t xml:space="preserve"> or </w:t>
      </w:r>
      <w:r w:rsidRPr="00D51854">
        <w:rPr>
          <w:rStyle w:val="Strong"/>
          <w:rFonts w:ascii="Cambria" w:hAnsi="Cambria"/>
          <w:color w:val="auto"/>
          <w:sz w:val="18"/>
          <w:szCs w:val="18"/>
        </w:rPr>
        <w:t>Temporary Assistance/Temporary Assistance for Needy Families (TANF)</w:t>
      </w:r>
      <w:r w:rsidRPr="00D51854">
        <w:rPr>
          <w:rFonts w:ascii="Cambria" w:hAnsi="Cambria"/>
          <w:sz w:val="18"/>
          <w:szCs w:val="18"/>
        </w:rPr>
        <w:t>, are eligible for free meals.</w:t>
      </w:r>
    </w:p>
    <w:p w:rsidR="00B01FE1" w:rsidRPr="00D51854" w:rsidRDefault="00B01FE1" w:rsidP="00782971">
      <w:pPr>
        <w:numPr>
          <w:ilvl w:val="1"/>
          <w:numId w:val="8"/>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 xml:space="preserve">Foster children that are under the legal responsibility of a foster care agency or court are eligible for free meals. </w:t>
      </w:r>
    </w:p>
    <w:p w:rsidR="00B01FE1" w:rsidRPr="00D51854" w:rsidRDefault="00B01FE1" w:rsidP="00782971">
      <w:pPr>
        <w:numPr>
          <w:ilvl w:val="1"/>
          <w:numId w:val="8"/>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Children participating in their school’s Head Start program are eligible for free meals.</w:t>
      </w:r>
    </w:p>
    <w:p w:rsidR="00B01FE1" w:rsidRPr="00D51854" w:rsidRDefault="00B01FE1" w:rsidP="00782971">
      <w:pPr>
        <w:numPr>
          <w:ilvl w:val="1"/>
          <w:numId w:val="8"/>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Fonts w:ascii="Cambria" w:hAnsi="Cambria"/>
          <w:sz w:val="18"/>
          <w:szCs w:val="18"/>
        </w:rPr>
        <w:t>Children who meet the definition of homeless, runaway, or migrant are eligible for free meals.</w:t>
      </w:r>
    </w:p>
    <w:p w:rsidR="00B01FE1" w:rsidRPr="00D51854" w:rsidRDefault="00B01FE1" w:rsidP="00782971">
      <w:pPr>
        <w:numPr>
          <w:ilvl w:val="1"/>
          <w:numId w:val="8"/>
        </w:numPr>
        <w:overflowPunct/>
        <w:autoSpaceDE/>
        <w:autoSpaceDN/>
        <w:adjustRightInd/>
        <w:spacing w:line="252" w:lineRule="auto"/>
        <w:textAlignment w:val="auto"/>
        <w:rPr>
          <w:rStyle w:val="Emphasis"/>
          <w:rFonts w:ascii="Cambria" w:hAnsi="Cambria"/>
          <w:caps w:val="0"/>
          <w:spacing w:val="0"/>
          <w:sz w:val="18"/>
          <w:szCs w:val="18"/>
        </w:rPr>
      </w:pPr>
      <w:r w:rsidRPr="00D51854">
        <w:rPr>
          <w:rFonts w:ascii="Cambria" w:hAnsi="Cambria"/>
          <w:sz w:val="18"/>
          <w:szCs w:val="18"/>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90"/>
        <w:gridCol w:w="1710"/>
        <w:gridCol w:w="1620"/>
      </w:tblGrid>
      <w:tr w:rsidR="00B01FE1" w:rsidRPr="008152A1" w:rsidTr="00B21861">
        <w:trPr>
          <w:trHeight w:val="144"/>
        </w:trPr>
        <w:tc>
          <w:tcPr>
            <w:tcW w:w="2718" w:type="dxa"/>
            <w:vAlign w:val="center"/>
          </w:tcPr>
          <w:p w:rsidR="00B01FE1" w:rsidRPr="008152A1" w:rsidRDefault="00B01FE1" w:rsidP="00B21861">
            <w:pPr>
              <w:pStyle w:val="NoSpacing"/>
              <w:rPr>
                <w:rFonts w:ascii="Cambria" w:hAnsi="Cambria"/>
                <w:b/>
                <w:sz w:val="20"/>
                <w:szCs w:val="20"/>
              </w:rPr>
            </w:pPr>
            <w:r w:rsidRPr="008152A1">
              <w:rPr>
                <w:rFonts w:ascii="Cambria" w:hAnsi="Cambria"/>
                <w:b/>
                <w:sz w:val="20"/>
                <w:szCs w:val="20"/>
              </w:rPr>
              <w:t>Household Size</w:t>
            </w:r>
          </w:p>
        </w:tc>
        <w:tc>
          <w:tcPr>
            <w:tcW w:w="1890" w:type="dxa"/>
            <w:vAlign w:val="center"/>
          </w:tcPr>
          <w:p w:rsidR="00B01FE1" w:rsidRPr="008152A1" w:rsidRDefault="00B01FE1" w:rsidP="008E2C4A">
            <w:pPr>
              <w:pStyle w:val="NoSpacing"/>
              <w:jc w:val="center"/>
              <w:rPr>
                <w:rFonts w:ascii="Cambria" w:hAnsi="Cambria"/>
                <w:b/>
                <w:sz w:val="20"/>
                <w:szCs w:val="20"/>
              </w:rPr>
            </w:pPr>
            <w:r w:rsidRPr="008152A1">
              <w:rPr>
                <w:rFonts w:ascii="Cambria" w:hAnsi="Cambria"/>
                <w:b/>
                <w:sz w:val="20"/>
                <w:szCs w:val="20"/>
                <w:u w:val="single"/>
              </w:rPr>
              <w:t>Annually</w:t>
            </w:r>
          </w:p>
        </w:tc>
        <w:tc>
          <w:tcPr>
            <w:tcW w:w="1710" w:type="dxa"/>
            <w:vAlign w:val="center"/>
          </w:tcPr>
          <w:p w:rsidR="00B01FE1" w:rsidRPr="008152A1" w:rsidRDefault="00B01FE1" w:rsidP="008E2C4A">
            <w:pPr>
              <w:pStyle w:val="NoSpacing"/>
              <w:jc w:val="center"/>
              <w:rPr>
                <w:rFonts w:ascii="Cambria" w:hAnsi="Cambria" w:cs="Arial"/>
                <w:b/>
                <w:sz w:val="20"/>
                <w:szCs w:val="20"/>
              </w:rPr>
            </w:pPr>
            <w:r w:rsidRPr="008152A1">
              <w:rPr>
                <w:rFonts w:ascii="Cambria" w:hAnsi="Cambria"/>
                <w:b/>
                <w:sz w:val="20"/>
                <w:szCs w:val="20"/>
                <w:u w:val="single"/>
              </w:rPr>
              <w:t>Monthly</w:t>
            </w:r>
          </w:p>
        </w:tc>
        <w:tc>
          <w:tcPr>
            <w:tcW w:w="1620" w:type="dxa"/>
            <w:vAlign w:val="center"/>
          </w:tcPr>
          <w:p w:rsidR="00B01FE1" w:rsidRPr="008152A1" w:rsidRDefault="00B01FE1" w:rsidP="008E2C4A">
            <w:pPr>
              <w:pStyle w:val="NoSpacing"/>
              <w:jc w:val="center"/>
              <w:rPr>
                <w:rFonts w:ascii="Cambria" w:hAnsi="Cambria"/>
                <w:b/>
                <w:sz w:val="20"/>
                <w:szCs w:val="20"/>
              </w:rPr>
            </w:pPr>
            <w:r w:rsidRPr="008152A1">
              <w:rPr>
                <w:rFonts w:ascii="Cambria" w:hAnsi="Cambria"/>
                <w:b/>
                <w:sz w:val="20"/>
                <w:szCs w:val="20"/>
              </w:rPr>
              <w:t>Weekly</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1</w:t>
            </w:r>
          </w:p>
        </w:tc>
        <w:tc>
          <w:tcPr>
            <w:tcW w:w="1890" w:type="dxa"/>
          </w:tcPr>
          <w:p w:rsidR="007061CD" w:rsidRPr="00276D85" w:rsidRDefault="00A62DCE" w:rsidP="007061CD">
            <w:pPr>
              <w:jc w:val="center"/>
              <w:rPr>
                <w:rFonts w:ascii="Cambria" w:hAnsi="Cambria"/>
              </w:rPr>
            </w:pPr>
            <w:r w:rsidRPr="00276D85">
              <w:rPr>
                <w:rFonts w:ascii="Cambria" w:hAnsi="Cambria"/>
              </w:rPr>
              <w:t>$25,142</w:t>
            </w:r>
          </w:p>
        </w:tc>
        <w:tc>
          <w:tcPr>
            <w:tcW w:w="1710" w:type="dxa"/>
          </w:tcPr>
          <w:p w:rsidR="007061CD" w:rsidRPr="00276D85" w:rsidRDefault="00276D85" w:rsidP="007061CD">
            <w:pPr>
              <w:jc w:val="center"/>
              <w:rPr>
                <w:rFonts w:ascii="Cambria" w:hAnsi="Cambria"/>
              </w:rPr>
            </w:pPr>
            <w:r w:rsidRPr="00276D85">
              <w:rPr>
                <w:rFonts w:ascii="Cambria" w:hAnsi="Cambria"/>
              </w:rPr>
              <w:t>$2,096</w:t>
            </w:r>
          </w:p>
        </w:tc>
        <w:tc>
          <w:tcPr>
            <w:tcW w:w="1620" w:type="dxa"/>
          </w:tcPr>
          <w:p w:rsidR="007061CD" w:rsidRPr="00276D85" w:rsidRDefault="00276D85" w:rsidP="007061CD">
            <w:pPr>
              <w:jc w:val="center"/>
              <w:rPr>
                <w:rFonts w:ascii="Cambria" w:hAnsi="Cambria"/>
              </w:rPr>
            </w:pPr>
            <w:r w:rsidRPr="00276D85">
              <w:rPr>
                <w:rFonts w:ascii="Cambria" w:hAnsi="Cambria"/>
              </w:rPr>
              <w:t>$484</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2</w:t>
            </w:r>
          </w:p>
        </w:tc>
        <w:tc>
          <w:tcPr>
            <w:tcW w:w="1890" w:type="dxa"/>
          </w:tcPr>
          <w:p w:rsidR="007061CD" w:rsidRPr="00276D85" w:rsidRDefault="00A62DCE" w:rsidP="007061CD">
            <w:pPr>
              <w:jc w:val="center"/>
              <w:rPr>
                <w:rFonts w:ascii="Cambria" w:hAnsi="Cambria"/>
              </w:rPr>
            </w:pPr>
            <w:r w:rsidRPr="00276D85">
              <w:rPr>
                <w:rFonts w:ascii="Cambria" w:hAnsi="Cambria"/>
              </w:rPr>
              <w:t>33,874</w:t>
            </w:r>
          </w:p>
        </w:tc>
        <w:tc>
          <w:tcPr>
            <w:tcW w:w="1710" w:type="dxa"/>
          </w:tcPr>
          <w:p w:rsidR="007061CD" w:rsidRPr="00276D85" w:rsidRDefault="00276D85" w:rsidP="007061CD">
            <w:pPr>
              <w:jc w:val="center"/>
              <w:rPr>
                <w:rFonts w:ascii="Cambria" w:hAnsi="Cambria"/>
              </w:rPr>
            </w:pPr>
            <w:r w:rsidRPr="00276D85">
              <w:rPr>
                <w:rFonts w:ascii="Cambria" w:hAnsi="Cambria"/>
              </w:rPr>
              <w:t>2,823</w:t>
            </w:r>
          </w:p>
        </w:tc>
        <w:tc>
          <w:tcPr>
            <w:tcW w:w="1620" w:type="dxa"/>
          </w:tcPr>
          <w:p w:rsidR="007061CD" w:rsidRPr="00276D85" w:rsidRDefault="00276D85" w:rsidP="007061CD">
            <w:pPr>
              <w:jc w:val="center"/>
              <w:rPr>
                <w:rFonts w:ascii="Cambria" w:hAnsi="Cambria"/>
              </w:rPr>
            </w:pPr>
            <w:r w:rsidRPr="00276D85">
              <w:rPr>
                <w:rFonts w:ascii="Cambria" w:hAnsi="Cambria"/>
              </w:rPr>
              <w:t>652</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3</w:t>
            </w:r>
          </w:p>
        </w:tc>
        <w:tc>
          <w:tcPr>
            <w:tcW w:w="1890" w:type="dxa"/>
          </w:tcPr>
          <w:p w:rsidR="007061CD" w:rsidRPr="00276D85" w:rsidRDefault="00A62DCE" w:rsidP="007061CD">
            <w:pPr>
              <w:jc w:val="center"/>
              <w:rPr>
                <w:rFonts w:ascii="Cambria" w:hAnsi="Cambria"/>
              </w:rPr>
            </w:pPr>
            <w:r w:rsidRPr="00276D85">
              <w:rPr>
                <w:rFonts w:ascii="Cambria" w:hAnsi="Cambria"/>
              </w:rPr>
              <w:t>42,606</w:t>
            </w:r>
          </w:p>
        </w:tc>
        <w:tc>
          <w:tcPr>
            <w:tcW w:w="1710" w:type="dxa"/>
          </w:tcPr>
          <w:p w:rsidR="007061CD" w:rsidRPr="00276D85" w:rsidRDefault="00276D85" w:rsidP="007061CD">
            <w:pPr>
              <w:jc w:val="center"/>
              <w:rPr>
                <w:rFonts w:ascii="Cambria" w:hAnsi="Cambria"/>
              </w:rPr>
            </w:pPr>
            <w:r w:rsidRPr="00276D85">
              <w:rPr>
                <w:rFonts w:ascii="Cambria" w:hAnsi="Cambria"/>
              </w:rPr>
              <w:t>3,551</w:t>
            </w:r>
          </w:p>
        </w:tc>
        <w:tc>
          <w:tcPr>
            <w:tcW w:w="1620" w:type="dxa"/>
          </w:tcPr>
          <w:p w:rsidR="007061CD" w:rsidRPr="00276D85" w:rsidRDefault="00276D85" w:rsidP="007061CD">
            <w:pPr>
              <w:jc w:val="center"/>
              <w:rPr>
                <w:rFonts w:ascii="Cambria" w:hAnsi="Cambria"/>
              </w:rPr>
            </w:pPr>
            <w:r w:rsidRPr="00276D85">
              <w:rPr>
                <w:rFonts w:ascii="Cambria" w:hAnsi="Cambria"/>
              </w:rPr>
              <w:t>820</w:t>
            </w:r>
          </w:p>
        </w:tc>
      </w:tr>
      <w:tr w:rsidR="007061CD" w:rsidRPr="008152A1" w:rsidTr="008C5963">
        <w:trPr>
          <w:trHeight w:val="290"/>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4</w:t>
            </w:r>
          </w:p>
        </w:tc>
        <w:tc>
          <w:tcPr>
            <w:tcW w:w="1890" w:type="dxa"/>
          </w:tcPr>
          <w:p w:rsidR="007061CD" w:rsidRPr="00276D85" w:rsidRDefault="00276D85" w:rsidP="007061CD">
            <w:pPr>
              <w:jc w:val="center"/>
              <w:rPr>
                <w:rFonts w:ascii="Cambria" w:hAnsi="Cambria"/>
              </w:rPr>
            </w:pPr>
            <w:r w:rsidRPr="00276D85">
              <w:rPr>
                <w:rFonts w:ascii="Cambria" w:hAnsi="Cambria"/>
              </w:rPr>
              <w:t>51,</w:t>
            </w:r>
            <w:r w:rsidR="00A62DCE" w:rsidRPr="00276D85">
              <w:rPr>
                <w:rFonts w:ascii="Cambria" w:hAnsi="Cambria"/>
              </w:rPr>
              <w:t>338</w:t>
            </w:r>
          </w:p>
        </w:tc>
        <w:tc>
          <w:tcPr>
            <w:tcW w:w="1710" w:type="dxa"/>
          </w:tcPr>
          <w:p w:rsidR="007061CD" w:rsidRPr="00276D85" w:rsidRDefault="007061CD" w:rsidP="007061CD">
            <w:pPr>
              <w:jc w:val="center"/>
              <w:rPr>
                <w:rFonts w:ascii="Cambria" w:hAnsi="Cambria"/>
              </w:rPr>
            </w:pPr>
            <w:r w:rsidRPr="00276D85">
              <w:rPr>
                <w:rFonts w:ascii="Cambria" w:hAnsi="Cambria"/>
              </w:rPr>
              <w:t>4,</w:t>
            </w:r>
            <w:r w:rsidR="00276D85" w:rsidRPr="00276D85">
              <w:rPr>
                <w:rFonts w:ascii="Cambria" w:hAnsi="Cambria"/>
              </w:rPr>
              <w:t>279</w:t>
            </w:r>
          </w:p>
        </w:tc>
        <w:tc>
          <w:tcPr>
            <w:tcW w:w="1620" w:type="dxa"/>
          </w:tcPr>
          <w:p w:rsidR="007061CD" w:rsidRPr="00276D85" w:rsidRDefault="00276D85" w:rsidP="007061CD">
            <w:pPr>
              <w:jc w:val="center"/>
              <w:rPr>
                <w:rFonts w:ascii="Cambria" w:hAnsi="Cambria"/>
              </w:rPr>
            </w:pPr>
            <w:r w:rsidRPr="00276D85">
              <w:rPr>
                <w:rFonts w:ascii="Cambria" w:hAnsi="Cambria"/>
              </w:rPr>
              <w:t>988</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5</w:t>
            </w:r>
          </w:p>
        </w:tc>
        <w:tc>
          <w:tcPr>
            <w:tcW w:w="1890" w:type="dxa"/>
          </w:tcPr>
          <w:p w:rsidR="007061CD" w:rsidRPr="00276D85" w:rsidRDefault="00A62DCE" w:rsidP="007061CD">
            <w:pPr>
              <w:jc w:val="center"/>
              <w:rPr>
                <w:rFonts w:ascii="Cambria" w:hAnsi="Cambria"/>
              </w:rPr>
            </w:pPr>
            <w:r w:rsidRPr="00276D85">
              <w:rPr>
                <w:rFonts w:ascii="Cambria" w:hAnsi="Cambria"/>
              </w:rPr>
              <w:t>60,070</w:t>
            </w:r>
          </w:p>
        </w:tc>
        <w:tc>
          <w:tcPr>
            <w:tcW w:w="1710" w:type="dxa"/>
          </w:tcPr>
          <w:p w:rsidR="007061CD" w:rsidRPr="00276D85" w:rsidRDefault="00276D85" w:rsidP="007061CD">
            <w:pPr>
              <w:jc w:val="center"/>
              <w:rPr>
                <w:rFonts w:ascii="Cambria" w:hAnsi="Cambria"/>
              </w:rPr>
            </w:pPr>
            <w:r w:rsidRPr="00276D85">
              <w:rPr>
                <w:rFonts w:ascii="Cambria" w:hAnsi="Cambria"/>
              </w:rPr>
              <w:t>5,006</w:t>
            </w:r>
          </w:p>
        </w:tc>
        <w:tc>
          <w:tcPr>
            <w:tcW w:w="1620" w:type="dxa"/>
          </w:tcPr>
          <w:p w:rsidR="007061CD" w:rsidRPr="00276D85" w:rsidRDefault="00276D85" w:rsidP="007061CD">
            <w:pPr>
              <w:jc w:val="center"/>
              <w:rPr>
                <w:rFonts w:ascii="Cambria" w:hAnsi="Cambria"/>
              </w:rPr>
            </w:pPr>
            <w:r w:rsidRPr="00276D85">
              <w:rPr>
                <w:rFonts w:ascii="Cambria" w:hAnsi="Cambria"/>
              </w:rPr>
              <w:t>1,156</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6</w:t>
            </w:r>
          </w:p>
        </w:tc>
        <w:tc>
          <w:tcPr>
            <w:tcW w:w="1890" w:type="dxa"/>
          </w:tcPr>
          <w:p w:rsidR="007061CD" w:rsidRPr="00276D85" w:rsidRDefault="00A62DCE" w:rsidP="007061CD">
            <w:pPr>
              <w:jc w:val="center"/>
              <w:rPr>
                <w:rFonts w:ascii="Cambria" w:hAnsi="Cambria"/>
              </w:rPr>
            </w:pPr>
            <w:r w:rsidRPr="00276D85">
              <w:rPr>
                <w:rFonts w:ascii="Cambria" w:hAnsi="Cambria"/>
              </w:rPr>
              <w:t>68,802</w:t>
            </w:r>
          </w:p>
        </w:tc>
        <w:tc>
          <w:tcPr>
            <w:tcW w:w="1710" w:type="dxa"/>
          </w:tcPr>
          <w:p w:rsidR="007061CD" w:rsidRPr="00276D85" w:rsidRDefault="00276D85" w:rsidP="007061CD">
            <w:pPr>
              <w:jc w:val="center"/>
              <w:rPr>
                <w:rFonts w:ascii="Cambria" w:hAnsi="Cambria"/>
              </w:rPr>
            </w:pPr>
            <w:r w:rsidRPr="00276D85">
              <w:rPr>
                <w:rFonts w:ascii="Cambria" w:hAnsi="Cambria"/>
              </w:rPr>
              <w:t>5,734</w:t>
            </w:r>
          </w:p>
        </w:tc>
        <w:tc>
          <w:tcPr>
            <w:tcW w:w="1620" w:type="dxa"/>
          </w:tcPr>
          <w:p w:rsidR="007061CD" w:rsidRPr="00276D85" w:rsidRDefault="00276D85" w:rsidP="007061CD">
            <w:pPr>
              <w:jc w:val="center"/>
              <w:rPr>
                <w:rFonts w:ascii="Cambria" w:hAnsi="Cambria"/>
              </w:rPr>
            </w:pPr>
            <w:r w:rsidRPr="00276D85">
              <w:rPr>
                <w:rFonts w:ascii="Cambria" w:hAnsi="Cambria"/>
              </w:rPr>
              <w:t>1,324</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7</w:t>
            </w:r>
          </w:p>
        </w:tc>
        <w:tc>
          <w:tcPr>
            <w:tcW w:w="1890" w:type="dxa"/>
          </w:tcPr>
          <w:p w:rsidR="007061CD" w:rsidRPr="00276D85" w:rsidRDefault="00A62DCE" w:rsidP="007061CD">
            <w:pPr>
              <w:jc w:val="center"/>
              <w:rPr>
                <w:rFonts w:ascii="Cambria" w:hAnsi="Cambria"/>
              </w:rPr>
            </w:pPr>
            <w:r w:rsidRPr="00276D85">
              <w:rPr>
                <w:rFonts w:ascii="Cambria" w:hAnsi="Cambria"/>
              </w:rPr>
              <w:t>77,534</w:t>
            </w:r>
          </w:p>
        </w:tc>
        <w:tc>
          <w:tcPr>
            <w:tcW w:w="1710" w:type="dxa"/>
          </w:tcPr>
          <w:p w:rsidR="007061CD" w:rsidRPr="00276D85" w:rsidRDefault="00276D85" w:rsidP="007061CD">
            <w:pPr>
              <w:jc w:val="center"/>
              <w:rPr>
                <w:rFonts w:ascii="Cambria" w:hAnsi="Cambria"/>
              </w:rPr>
            </w:pPr>
            <w:r w:rsidRPr="00276D85">
              <w:rPr>
                <w:rFonts w:ascii="Cambria" w:hAnsi="Cambria"/>
              </w:rPr>
              <w:t>6,462</w:t>
            </w:r>
          </w:p>
        </w:tc>
        <w:tc>
          <w:tcPr>
            <w:tcW w:w="1620" w:type="dxa"/>
          </w:tcPr>
          <w:p w:rsidR="007061CD" w:rsidRPr="00276D85" w:rsidRDefault="00276D85" w:rsidP="007061CD">
            <w:pPr>
              <w:jc w:val="center"/>
              <w:rPr>
                <w:rFonts w:ascii="Cambria" w:hAnsi="Cambria"/>
              </w:rPr>
            </w:pPr>
            <w:r w:rsidRPr="00276D85">
              <w:rPr>
                <w:rFonts w:ascii="Cambria" w:hAnsi="Cambria"/>
              </w:rPr>
              <w:t>1,492</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8</w:t>
            </w:r>
          </w:p>
        </w:tc>
        <w:tc>
          <w:tcPr>
            <w:tcW w:w="1890" w:type="dxa"/>
          </w:tcPr>
          <w:p w:rsidR="007061CD" w:rsidRPr="00276D85" w:rsidRDefault="00A62DCE" w:rsidP="007061CD">
            <w:pPr>
              <w:jc w:val="center"/>
              <w:rPr>
                <w:rFonts w:ascii="Cambria" w:hAnsi="Cambria"/>
              </w:rPr>
            </w:pPr>
            <w:r w:rsidRPr="00276D85">
              <w:rPr>
                <w:rFonts w:ascii="Cambria" w:hAnsi="Cambria"/>
              </w:rPr>
              <w:t>86,266</w:t>
            </w:r>
          </w:p>
        </w:tc>
        <w:tc>
          <w:tcPr>
            <w:tcW w:w="1710" w:type="dxa"/>
          </w:tcPr>
          <w:p w:rsidR="007061CD" w:rsidRPr="00276D85" w:rsidRDefault="00276D85" w:rsidP="007061CD">
            <w:pPr>
              <w:jc w:val="center"/>
              <w:rPr>
                <w:rFonts w:ascii="Cambria" w:hAnsi="Cambria"/>
              </w:rPr>
            </w:pPr>
            <w:r w:rsidRPr="00276D85">
              <w:rPr>
                <w:rFonts w:ascii="Cambria" w:hAnsi="Cambria"/>
              </w:rPr>
              <w:t>7,189</w:t>
            </w:r>
          </w:p>
        </w:tc>
        <w:tc>
          <w:tcPr>
            <w:tcW w:w="1620" w:type="dxa"/>
          </w:tcPr>
          <w:p w:rsidR="007061CD" w:rsidRPr="00276D85" w:rsidRDefault="00276D85" w:rsidP="007061CD">
            <w:pPr>
              <w:jc w:val="center"/>
              <w:rPr>
                <w:rFonts w:ascii="Cambria" w:hAnsi="Cambria"/>
              </w:rPr>
            </w:pPr>
            <w:r w:rsidRPr="00276D85">
              <w:rPr>
                <w:rFonts w:ascii="Cambria" w:hAnsi="Cambria"/>
              </w:rPr>
              <w:t>1,659</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For each add’l person add</w:t>
            </w:r>
          </w:p>
        </w:tc>
        <w:tc>
          <w:tcPr>
            <w:tcW w:w="1890" w:type="dxa"/>
          </w:tcPr>
          <w:p w:rsidR="007061CD" w:rsidRPr="00276D85" w:rsidRDefault="00A62DCE" w:rsidP="007061CD">
            <w:pPr>
              <w:jc w:val="center"/>
              <w:rPr>
                <w:rFonts w:ascii="Cambria" w:hAnsi="Cambria"/>
              </w:rPr>
            </w:pPr>
            <w:r w:rsidRPr="00276D85">
              <w:rPr>
                <w:rFonts w:ascii="Cambria" w:hAnsi="Cambria"/>
              </w:rPr>
              <w:t>+ 8,732</w:t>
            </w:r>
          </w:p>
        </w:tc>
        <w:tc>
          <w:tcPr>
            <w:tcW w:w="1710" w:type="dxa"/>
          </w:tcPr>
          <w:p w:rsidR="007061CD" w:rsidRPr="00276D85" w:rsidRDefault="00276D85" w:rsidP="007061CD">
            <w:pPr>
              <w:jc w:val="center"/>
              <w:rPr>
                <w:rFonts w:ascii="Cambria" w:hAnsi="Cambria"/>
              </w:rPr>
            </w:pPr>
            <w:r w:rsidRPr="00276D85">
              <w:rPr>
                <w:rFonts w:ascii="Cambria" w:hAnsi="Cambria"/>
              </w:rPr>
              <w:t>+ 728</w:t>
            </w:r>
          </w:p>
        </w:tc>
        <w:tc>
          <w:tcPr>
            <w:tcW w:w="1620" w:type="dxa"/>
          </w:tcPr>
          <w:p w:rsidR="007061CD" w:rsidRPr="00276D85" w:rsidRDefault="00276D85" w:rsidP="007061CD">
            <w:pPr>
              <w:jc w:val="center"/>
              <w:rPr>
                <w:rFonts w:ascii="Cambria" w:hAnsi="Cambria"/>
              </w:rPr>
            </w:pPr>
            <w:r w:rsidRPr="00276D85">
              <w:rPr>
                <w:rFonts w:ascii="Cambria" w:hAnsi="Cambria"/>
              </w:rPr>
              <w:t>+ 168</w:t>
            </w:r>
          </w:p>
        </w:tc>
      </w:tr>
    </w:tbl>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D51854" w:rsidRDefault="00B01FE1" w:rsidP="00B01FE1">
      <w:pPr>
        <w:tabs>
          <w:tab w:val="left" w:pos="810"/>
        </w:tabs>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2.  HOW DO I KNOW IF MY CHILDREN QUALIFY AS homeless, MIGRANT, OR RUNAWAY? </w:t>
      </w:r>
      <w:r w:rsidRPr="00D51854">
        <w:rPr>
          <w:rFonts w:ascii="Cambria" w:hAnsi="Cambria"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51854">
        <w:rPr>
          <w:rFonts w:ascii="Cambria" w:hAnsi="Cambria"/>
          <w:sz w:val="18"/>
          <w:szCs w:val="18"/>
        </w:rPr>
        <w:t xml:space="preserve">If you believe children in your household meet these descriptions and haven’t been told your children will get free meals, please call or e-mail </w:t>
      </w:r>
      <w:r w:rsidR="00D5196E">
        <w:rPr>
          <w:rFonts w:ascii="Cambria" w:hAnsi="Cambria"/>
          <w:sz w:val="18"/>
          <w:szCs w:val="18"/>
        </w:rPr>
        <w:t>DESE Free &amp; Reduced Lunch Program</w:t>
      </w:r>
      <w:r w:rsidRPr="00D51854">
        <w:rPr>
          <w:rStyle w:val="Strong"/>
          <w:rFonts w:ascii="Cambria" w:hAnsi="Cambria"/>
          <w:color w:val="auto"/>
          <w:sz w:val="18"/>
          <w:szCs w:val="18"/>
        </w:rPr>
        <w:t>.</w:t>
      </w:r>
      <w:r w:rsidRPr="00D51854">
        <w:rPr>
          <w:rFonts w:ascii="Cambria" w:hAnsi="Cambria"/>
          <w:sz w:val="18"/>
          <w:szCs w:val="18"/>
        </w:rPr>
        <w:t xml:space="preserve"> </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3.  Do I need to fill out an application for each child?  </w:t>
      </w:r>
      <w:r w:rsidRPr="00D51854">
        <w:rPr>
          <w:rFonts w:ascii="Cambria" w:hAnsi="Cambria"/>
          <w:sz w:val="18"/>
          <w:szCs w:val="18"/>
        </w:rPr>
        <w:t xml:space="preserve">No. </w:t>
      </w:r>
      <w:r w:rsidRPr="00D51854">
        <w:rPr>
          <w:rFonts w:ascii="Cambria" w:hAnsi="Cambria"/>
          <w:i/>
          <w:sz w:val="18"/>
          <w:szCs w:val="18"/>
        </w:rPr>
        <w:t>Use</w:t>
      </w:r>
      <w:r w:rsidRPr="00D51854">
        <w:rPr>
          <w:rFonts w:ascii="Cambria" w:hAnsi="Cambria"/>
          <w:sz w:val="18"/>
          <w:szCs w:val="18"/>
        </w:rPr>
        <w:t xml:space="preserve"> </w:t>
      </w:r>
      <w:r w:rsidRPr="00D51854">
        <w:rPr>
          <w:rStyle w:val="SubtleEmphasis"/>
          <w:rFonts w:ascii="Cambria" w:hAnsi="Cambria"/>
          <w:sz w:val="18"/>
          <w:szCs w:val="18"/>
        </w:rPr>
        <w:t>one Free and Reduced Price School Meals Application for all students in your household.</w:t>
      </w:r>
      <w:r w:rsidRPr="00D51854">
        <w:rPr>
          <w:rFonts w:ascii="Cambria" w:hAnsi="Cambria"/>
          <w:sz w:val="18"/>
          <w:szCs w:val="18"/>
        </w:rPr>
        <w:t xml:space="preserve"> We cannot approve an application that is not complete, so be sure to fill out all required information. Return the completed application to: </w:t>
      </w:r>
      <w:r w:rsidR="00411ADA">
        <w:rPr>
          <w:rFonts w:ascii="Cambria" w:hAnsi="Cambria"/>
          <w:sz w:val="18"/>
          <w:szCs w:val="18"/>
        </w:rPr>
        <w:t xml:space="preserve">St. Peter Catholic School Office.                              </w:t>
      </w:r>
      <w:r w:rsidRPr="00D51854">
        <w:rPr>
          <w:rFonts w:ascii="Cambria" w:hAnsi="Cambria"/>
          <w:sz w:val="18"/>
          <w:szCs w:val="18"/>
        </w:rPr>
        <w:t>.</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Fonts w:ascii="Cambria" w:hAnsi="Cambria"/>
          <w:sz w:val="18"/>
          <w:szCs w:val="18"/>
        </w:rPr>
        <w:t>4.  SHOULD I FILL OUT AN APPLICATION IF I RECEIVED A LETTER THIS SCHOOL YEAR SAYING MY CHILDREN ARE ALREADY APPROVED FOR FREE MEALS?  No, but please read the letter you got carefully and follow the instructions.</w:t>
      </w:r>
      <w:r w:rsidRPr="00D51854">
        <w:rPr>
          <w:rFonts w:ascii="Cambria" w:hAnsi="Cambria" w:cs="Arial"/>
          <w:bCs/>
          <w:sz w:val="18"/>
          <w:szCs w:val="18"/>
        </w:rPr>
        <w:t xml:space="preserve"> If any children in your household were missing from your eligibility notification, contact </w:t>
      </w:r>
      <w:r w:rsidR="00411ADA">
        <w:rPr>
          <w:rFonts w:ascii="Cambria" w:hAnsi="Cambria" w:cs="Arial"/>
          <w:bCs/>
          <w:sz w:val="18"/>
          <w:szCs w:val="18"/>
        </w:rPr>
        <w:t>DESE Free &amp; Reduced Lunch Program</w:t>
      </w:r>
      <w:r w:rsidRPr="00D51854">
        <w:rPr>
          <w:rStyle w:val="Strong"/>
          <w:rFonts w:ascii="Cambria" w:hAnsi="Cambria"/>
          <w:color w:val="auto"/>
          <w:sz w:val="18"/>
          <w:szCs w:val="18"/>
        </w:rPr>
        <w:t xml:space="preserve"> </w:t>
      </w:r>
      <w:r w:rsidRPr="00D51854">
        <w:rPr>
          <w:rFonts w:ascii="Cambria" w:hAnsi="Cambria" w:cs="Arial"/>
          <w:bCs/>
          <w:sz w:val="18"/>
          <w:szCs w:val="18"/>
        </w:rPr>
        <w:t>immediately.</w:t>
      </w:r>
    </w:p>
    <w:p w:rsidR="00B01FE1"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5</w:t>
      </w:r>
      <w:r w:rsidRPr="00D51854">
        <w:rPr>
          <w:rFonts w:ascii="Cambria" w:hAnsi="Cambria"/>
          <w:sz w:val="18"/>
          <w:szCs w:val="18"/>
        </w:rPr>
        <w:t xml:space="preserve">.  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6</w:t>
      </w:r>
      <w:r w:rsidRPr="00D51854">
        <w:rPr>
          <w:rFonts w:ascii="Cambria" w:hAnsi="Cambria"/>
          <w:sz w:val="18"/>
          <w:szCs w:val="18"/>
        </w:rPr>
        <w:t xml:space="preserve">.  I GET WIC.  CAN MY CHILDREN GET FREE MEALS?  Children in households participating in WIC </w:t>
      </w:r>
      <w:r w:rsidRPr="00D51854">
        <w:rPr>
          <w:rFonts w:ascii="Cambria" w:hAnsi="Cambria"/>
          <w:sz w:val="18"/>
          <w:szCs w:val="18"/>
          <w:u w:val="single"/>
        </w:rPr>
        <w:t>may</w:t>
      </w:r>
      <w:r w:rsidRPr="00D51854">
        <w:rPr>
          <w:rFonts w:ascii="Cambria" w:hAnsi="Cambria"/>
          <w:sz w:val="18"/>
          <w:szCs w:val="18"/>
        </w:rPr>
        <w:t xml:space="preserve"> be eligible for free or reduced price meals.  Please send in an application.</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Style w:val="Emphasis"/>
          <w:rFonts w:ascii="Cambria" w:hAnsi="Cambria"/>
          <w:sz w:val="18"/>
          <w:szCs w:val="18"/>
        </w:rPr>
        <w:t>7</w:t>
      </w:r>
      <w:r w:rsidRPr="00D51854">
        <w:rPr>
          <w:rStyle w:val="Emphasis"/>
          <w:rFonts w:ascii="Cambria" w:hAnsi="Cambria"/>
          <w:sz w:val="18"/>
          <w:szCs w:val="18"/>
        </w:rPr>
        <w:t xml:space="preserve">.  Will the information I give be checked? </w:t>
      </w:r>
      <w:r w:rsidRPr="00D51854">
        <w:rPr>
          <w:rFonts w:ascii="Cambria" w:hAnsi="Cambria"/>
          <w:sz w:val="18"/>
          <w:szCs w:val="18"/>
        </w:rPr>
        <w:t xml:space="preserve">Yes. We may also ask you to send written proof of the household income you report. </w:t>
      </w:r>
    </w:p>
    <w:p w:rsidR="00761BE0" w:rsidRDefault="00B01FE1" w:rsidP="00836290">
      <w:pPr>
        <w:overflowPunct/>
        <w:autoSpaceDE/>
        <w:autoSpaceDN/>
        <w:adjustRightInd/>
        <w:spacing w:after="200" w:line="252" w:lineRule="auto"/>
        <w:ind w:left="540"/>
        <w:textAlignment w:val="auto"/>
        <w:rPr>
          <w:rFonts w:ascii="Cambria" w:hAnsi="Cambria"/>
          <w:b/>
          <w:sz w:val="18"/>
          <w:szCs w:val="18"/>
        </w:rPr>
      </w:pPr>
      <w:r>
        <w:rPr>
          <w:rStyle w:val="Emphasis"/>
          <w:rFonts w:ascii="Cambria" w:hAnsi="Cambria"/>
          <w:sz w:val="18"/>
          <w:szCs w:val="18"/>
        </w:rPr>
        <w:t>8</w:t>
      </w:r>
      <w:r w:rsidRPr="00D51854">
        <w:rPr>
          <w:rStyle w:val="Emphasis"/>
          <w:rFonts w:ascii="Cambria" w:hAnsi="Cambria"/>
          <w:sz w:val="18"/>
          <w:szCs w:val="18"/>
        </w:rPr>
        <w:t>.  If I don’t qualify now, may I apply later?</w:t>
      </w:r>
      <w:r w:rsidRPr="00D51854">
        <w:rPr>
          <w:rFonts w:ascii="Cambria" w:hAnsi="Cambria"/>
          <w:b/>
          <w:bCs/>
          <w:sz w:val="18"/>
          <w:szCs w:val="18"/>
        </w:rPr>
        <w:t xml:space="preserve"> </w:t>
      </w:r>
      <w:r w:rsidRPr="00D51854">
        <w:rPr>
          <w:rFonts w:ascii="Cambria" w:hAnsi="Cambria"/>
          <w:sz w:val="18"/>
          <w:szCs w:val="18"/>
        </w:rPr>
        <w:t xml:space="preserve">Yes, you may apply at any time during the school year.  For example, children with a parent or guardian who becomes unemployed may become eligible for </w:t>
      </w:r>
      <w:r w:rsidR="00C74975">
        <w:rPr>
          <w:rFonts w:ascii="Cambria" w:hAnsi="Cambria"/>
          <w:sz w:val="18"/>
          <w:szCs w:val="18"/>
        </w:rPr>
        <w:t>f</w:t>
      </w:r>
      <w:r w:rsidRPr="00D51854">
        <w:rPr>
          <w:rFonts w:ascii="Cambria" w:hAnsi="Cambria"/>
          <w:sz w:val="18"/>
          <w:szCs w:val="18"/>
        </w:rPr>
        <w:t xml:space="preserve">ree and </w:t>
      </w:r>
      <w:r w:rsidR="00C74975">
        <w:rPr>
          <w:rFonts w:ascii="Cambria" w:hAnsi="Cambria"/>
          <w:sz w:val="18"/>
          <w:szCs w:val="18"/>
        </w:rPr>
        <w:t>r</w:t>
      </w:r>
      <w:r w:rsidRPr="00D51854">
        <w:rPr>
          <w:rFonts w:ascii="Cambria" w:hAnsi="Cambria"/>
          <w:sz w:val="18"/>
          <w:szCs w:val="18"/>
        </w:rPr>
        <w:t xml:space="preserve">educed </w:t>
      </w:r>
      <w:r w:rsidR="00C74975">
        <w:rPr>
          <w:rFonts w:ascii="Cambria" w:hAnsi="Cambria"/>
          <w:sz w:val="18"/>
          <w:szCs w:val="18"/>
        </w:rPr>
        <w:t>p</w:t>
      </w:r>
      <w:r w:rsidRPr="00D51854">
        <w:rPr>
          <w:rFonts w:ascii="Cambria" w:hAnsi="Cambria"/>
          <w:sz w:val="18"/>
          <w:szCs w:val="18"/>
        </w:rPr>
        <w:t>rice meals if the household income drops below the income limit.</w:t>
      </w:r>
      <w:r w:rsidR="00836290">
        <w:rPr>
          <w:rStyle w:val="Emphasis"/>
          <w:rFonts w:ascii="Cambria" w:hAnsi="Cambria"/>
          <w:sz w:val="18"/>
          <w:szCs w:val="18"/>
        </w:rPr>
        <w:t xml:space="preserve"> </w:t>
      </w:r>
      <w:r w:rsidR="00FB4EC4">
        <w:rPr>
          <w:rFonts w:ascii="Cambria" w:hAnsi="Cambria"/>
          <w:b/>
          <w:sz w:val="18"/>
          <w:szCs w:val="18"/>
        </w:rPr>
        <w:br w:type="page"/>
      </w:r>
    </w:p>
    <w:p w:rsidR="00F9551F" w:rsidRDefault="00F9551F" w:rsidP="00B01FE1">
      <w:pPr>
        <w:overflowPunct/>
        <w:autoSpaceDE/>
        <w:autoSpaceDN/>
        <w:adjustRightInd/>
        <w:spacing w:after="200" w:line="252" w:lineRule="auto"/>
        <w:jc w:val="right"/>
        <w:textAlignment w:val="auto"/>
        <w:rPr>
          <w:rFonts w:ascii="Cambria" w:hAnsi="Cambria"/>
          <w:b/>
        </w:rPr>
      </w:pPr>
    </w:p>
    <w:p w:rsidR="00B01FE1" w:rsidRPr="008B3F8A" w:rsidRDefault="00B01FE1" w:rsidP="00B01FE1">
      <w:pPr>
        <w:overflowPunct/>
        <w:autoSpaceDE/>
        <w:autoSpaceDN/>
        <w:adjustRightInd/>
        <w:spacing w:after="200" w:line="252" w:lineRule="auto"/>
        <w:jc w:val="right"/>
        <w:textAlignment w:val="auto"/>
        <w:rPr>
          <w:rStyle w:val="Emphasis"/>
          <w:rFonts w:ascii="Cambria" w:hAnsi="Cambria"/>
          <w:caps w:val="0"/>
          <w:spacing w:val="0"/>
        </w:rPr>
      </w:pPr>
      <w:r w:rsidRPr="008B3F8A">
        <w:rPr>
          <w:rFonts w:ascii="Cambria" w:hAnsi="Cambria"/>
          <w:b/>
        </w:rPr>
        <w:t>Attachment B (Continued)</w:t>
      </w:r>
    </w:p>
    <w:p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9</w:t>
      </w:r>
      <w:r w:rsidRPr="00D51854">
        <w:rPr>
          <w:rStyle w:val="Emphasis"/>
          <w:rFonts w:ascii="Cambria" w:hAnsi="Cambria"/>
          <w:sz w:val="18"/>
          <w:szCs w:val="18"/>
        </w:rPr>
        <w:t>.  What if I disagree with the school’s decision about my application?</w:t>
      </w:r>
      <w:r w:rsidRPr="00D51854">
        <w:rPr>
          <w:rFonts w:ascii="Cambria" w:hAnsi="Cambria"/>
          <w:b/>
          <w:bCs/>
          <w:sz w:val="18"/>
          <w:szCs w:val="18"/>
        </w:rPr>
        <w:t xml:space="preserve"> </w:t>
      </w:r>
      <w:r w:rsidRPr="00D51854">
        <w:rPr>
          <w:rFonts w:ascii="Cambria" w:hAnsi="Cambria"/>
          <w:sz w:val="18"/>
          <w:szCs w:val="18"/>
        </w:rPr>
        <w:t>You should talk to school officials. You also may ask for a hearing by calling or writing to</w:t>
      </w:r>
      <w:r w:rsidRPr="00D51854">
        <w:rPr>
          <w:rStyle w:val="SubtitleChar"/>
        </w:rPr>
        <w:t xml:space="preserve">: </w:t>
      </w:r>
      <w:r w:rsidR="00411ADA">
        <w:rPr>
          <w:rStyle w:val="SubtitleChar"/>
        </w:rPr>
        <w:t>DESE Free &amp; Reduced</w:t>
      </w:r>
      <w:r w:rsidR="004669C9">
        <w:rPr>
          <w:rStyle w:val="SubtitleChar"/>
        </w:rPr>
        <w:t xml:space="preserve"> Lunch program</w:t>
      </w:r>
      <w:r w:rsidRPr="00D51854">
        <w:rPr>
          <w:rStyle w:val="IntenseEmphasis"/>
          <w:rFonts w:ascii="Cambria" w:hAnsi="Cambria"/>
          <w:sz w:val="18"/>
          <w:szCs w:val="18"/>
        </w:rPr>
        <w:t>.</w:t>
      </w:r>
    </w:p>
    <w:p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10</w:t>
      </w:r>
      <w:r w:rsidRPr="00D51854">
        <w:rPr>
          <w:rStyle w:val="Emphasis"/>
          <w:rFonts w:ascii="Cambria" w:hAnsi="Cambria"/>
          <w:sz w:val="18"/>
          <w:szCs w:val="18"/>
        </w:rPr>
        <w:t>.  May I apply if someone in my household is not a U.S. citizen?</w:t>
      </w:r>
      <w:r w:rsidRPr="00D51854">
        <w:rPr>
          <w:rFonts w:ascii="Cambria" w:hAnsi="Cambria"/>
          <w:b/>
          <w:bCs/>
          <w:sz w:val="18"/>
          <w:szCs w:val="18"/>
        </w:rPr>
        <w:t xml:space="preserve"> </w:t>
      </w:r>
      <w:r w:rsidRPr="00D51854">
        <w:rPr>
          <w:rFonts w:ascii="Cambria" w:hAnsi="Cambria"/>
          <w:sz w:val="18"/>
          <w:szCs w:val="18"/>
        </w:rPr>
        <w:t xml:space="preserve">Yes. You, your children, or other household members do not have to be U.S. citizens to apply for free or reduced price meals.  </w:t>
      </w:r>
    </w:p>
    <w:p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Style w:val="Emphasis"/>
          <w:rFonts w:ascii="Cambria" w:hAnsi="Cambria"/>
          <w:sz w:val="18"/>
          <w:szCs w:val="18"/>
        </w:rPr>
        <w:t>11</w:t>
      </w:r>
      <w:r w:rsidRPr="00D51854">
        <w:rPr>
          <w:rStyle w:val="Emphasis"/>
          <w:rFonts w:ascii="Cambria" w:hAnsi="Cambria"/>
          <w:sz w:val="18"/>
          <w:szCs w:val="18"/>
        </w:rPr>
        <w:t>.  What if my income is not always the same?</w:t>
      </w:r>
      <w:r w:rsidRPr="00D51854">
        <w:rPr>
          <w:rFonts w:ascii="Cambria" w:hAnsi="Cambria"/>
          <w:b/>
          <w:bCs/>
          <w:sz w:val="18"/>
          <w:szCs w:val="18"/>
        </w:rPr>
        <w:t xml:space="preserve"> </w:t>
      </w:r>
      <w:r w:rsidRPr="00D51854">
        <w:rPr>
          <w:rFonts w:ascii="Cambria" w:hAnsi="Cambria"/>
          <w:bCs/>
          <w:sz w:val="18"/>
          <w:szCs w:val="18"/>
        </w:rPr>
        <w:t xml:space="preserve">List the amount that you </w:t>
      </w:r>
      <w:r w:rsidRPr="00D51854">
        <w:rPr>
          <w:rFonts w:ascii="Cambria" w:hAnsi="Cambria"/>
          <w:bCs/>
          <w:sz w:val="18"/>
          <w:szCs w:val="18"/>
          <w:u w:val="single"/>
        </w:rPr>
        <w:t>normally</w:t>
      </w:r>
      <w:r w:rsidRPr="00D51854">
        <w:rPr>
          <w:rFonts w:ascii="Cambria" w:hAnsi="Cambria"/>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Fonts w:ascii="Cambria" w:hAnsi="Cambria"/>
          <w:bCs/>
          <w:sz w:val="18"/>
          <w:szCs w:val="18"/>
        </w:rPr>
        <w:t>12</w:t>
      </w:r>
      <w:r w:rsidRPr="00D51854">
        <w:rPr>
          <w:rFonts w:ascii="Cambria" w:hAnsi="Cambria"/>
          <w:bCs/>
          <w:sz w:val="18"/>
          <w:szCs w:val="18"/>
        </w:rPr>
        <w:t xml:space="preserve">.  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Pr="00D51854">
        <w:rPr>
          <w:rFonts w:ascii="Cambria" w:hAnsi="Cambria"/>
          <w:bCs/>
          <w:sz w:val="18"/>
          <w:szCs w:val="18"/>
          <w:u w:val="single"/>
        </w:rPr>
        <w:t>also</w:t>
      </w:r>
      <w:r w:rsidRPr="00D51854">
        <w:rPr>
          <w:rFonts w:ascii="Cambria" w:hAnsi="Cambria"/>
          <w:bCs/>
          <w:sz w:val="18"/>
          <w:szCs w:val="18"/>
        </w:rPr>
        <w:t xml:space="preserve"> be counted as zeroes. Please be careful when leaving income fields blank, as we will assume you </w:t>
      </w:r>
      <w:r w:rsidRPr="00D51854">
        <w:rPr>
          <w:rFonts w:ascii="Cambria" w:hAnsi="Cambria"/>
          <w:bCs/>
          <w:sz w:val="18"/>
          <w:szCs w:val="18"/>
          <w:u w:val="single"/>
        </w:rPr>
        <w:t>meant</w:t>
      </w:r>
      <w:r w:rsidRPr="00D51854">
        <w:rPr>
          <w:rFonts w:ascii="Cambria" w:hAnsi="Cambria"/>
          <w:bCs/>
          <w:sz w:val="18"/>
          <w:szCs w:val="18"/>
        </w:rPr>
        <w:t xml:space="preserve"> to do so.</w:t>
      </w:r>
    </w:p>
    <w:p w:rsidR="00B01FE1" w:rsidRPr="00D51854" w:rsidRDefault="00B01FE1" w:rsidP="00B01FE1">
      <w:pPr>
        <w:overflowPunct/>
        <w:autoSpaceDE/>
        <w:autoSpaceDN/>
        <w:adjustRightInd/>
        <w:spacing w:after="200" w:line="252" w:lineRule="auto"/>
        <w:ind w:left="540"/>
        <w:textAlignment w:val="auto"/>
        <w:rPr>
          <w:rFonts w:ascii="Cambria" w:hAnsi="Cambria"/>
          <w:bCs/>
          <w:sz w:val="18"/>
          <w:szCs w:val="18"/>
        </w:rPr>
      </w:pPr>
      <w:r>
        <w:rPr>
          <w:rStyle w:val="Emphasis"/>
          <w:rFonts w:ascii="Cambria" w:hAnsi="Cambria"/>
          <w:sz w:val="18"/>
          <w:szCs w:val="18"/>
        </w:rPr>
        <w:t>13</w:t>
      </w:r>
      <w:r w:rsidRPr="00D51854">
        <w:rPr>
          <w:rStyle w:val="Emphasis"/>
          <w:rFonts w:ascii="Cambria" w:hAnsi="Cambria"/>
          <w:sz w:val="18"/>
          <w:szCs w:val="18"/>
        </w:rPr>
        <w:t>.  We are in the military. do we REPORT OUR INCOME DIFFERENTLY?</w:t>
      </w:r>
      <w:r w:rsidRPr="00D51854">
        <w:rPr>
          <w:rFonts w:ascii="Cambria" w:hAnsi="Cambria"/>
          <w:b/>
          <w:bCs/>
          <w:sz w:val="18"/>
          <w:szCs w:val="18"/>
        </w:rPr>
        <w:t xml:space="preserve"> </w:t>
      </w:r>
      <w:r w:rsidRPr="00D51854">
        <w:rPr>
          <w:rFonts w:ascii="Cambria" w:hAnsi="Cambria"/>
          <w:bCs/>
          <w:sz w:val="18"/>
          <w:szCs w:val="18"/>
        </w:rPr>
        <w:t>Your basic pay and cash bonuses must be reported as income. If</w:t>
      </w:r>
      <w:r w:rsidRPr="00D51854">
        <w:rPr>
          <w:rFonts w:ascii="Cambria" w:hAnsi="Cambria"/>
          <w:b/>
          <w:bCs/>
          <w:sz w:val="18"/>
          <w:szCs w:val="18"/>
        </w:rPr>
        <w:t xml:space="preserve"> </w:t>
      </w:r>
      <w:r w:rsidRPr="00D51854">
        <w:rPr>
          <w:rFonts w:ascii="Cambria" w:hAnsi="Cambria"/>
          <w:bCs/>
          <w:sz w:val="18"/>
          <w:szCs w:val="18"/>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rsidR="00B01FE1" w:rsidRPr="00A34F04" w:rsidRDefault="00B01FE1" w:rsidP="00B01FE1">
      <w:pPr>
        <w:overflowPunct/>
        <w:autoSpaceDE/>
        <w:autoSpaceDN/>
        <w:adjustRightInd/>
        <w:spacing w:after="200" w:line="252" w:lineRule="auto"/>
        <w:ind w:left="540"/>
        <w:textAlignment w:val="auto"/>
        <w:rPr>
          <w:rFonts w:ascii="Cambria" w:hAnsi="Cambria"/>
          <w:b/>
          <w:bCs/>
          <w:spacing w:val="5"/>
          <w:sz w:val="18"/>
          <w:szCs w:val="18"/>
        </w:rPr>
      </w:pPr>
      <w:r>
        <w:rPr>
          <w:rFonts w:ascii="Cambria" w:hAnsi="Cambria"/>
          <w:bCs/>
          <w:sz w:val="18"/>
          <w:szCs w:val="18"/>
        </w:rPr>
        <w:t>14</w:t>
      </w:r>
      <w:r w:rsidRPr="00D51854">
        <w:rPr>
          <w:rFonts w:ascii="Cambria" w:hAnsi="Cambria"/>
          <w:bCs/>
          <w:sz w:val="18"/>
          <w:szCs w:val="18"/>
        </w:rPr>
        <w:t xml:space="preserve">.  WHAT IF THERE ISN’T ENOUGH SPACE ON THE APPLICATION FOR MY FAMILY?  List any additional household members on a separate piece of paper, and attach it to your application. Contact </w:t>
      </w:r>
      <w:r w:rsidR="00411ADA">
        <w:rPr>
          <w:rFonts w:ascii="Cambria" w:hAnsi="Cambria"/>
          <w:bCs/>
          <w:sz w:val="18"/>
          <w:szCs w:val="18"/>
        </w:rPr>
        <w:t>kbezler@stpeterjc.org</w:t>
      </w:r>
      <w:r w:rsidRPr="00D51854">
        <w:rPr>
          <w:rStyle w:val="Strong"/>
          <w:rFonts w:ascii="Cambria" w:hAnsi="Cambria"/>
          <w:color w:val="auto"/>
          <w:sz w:val="18"/>
          <w:szCs w:val="18"/>
        </w:rPr>
        <w:t xml:space="preserve"> </w:t>
      </w:r>
      <w:r w:rsidRPr="00A34F04">
        <w:rPr>
          <w:rStyle w:val="Strong"/>
          <w:rFonts w:ascii="Cambria" w:hAnsi="Cambria"/>
          <w:b w:val="0"/>
          <w:color w:val="auto"/>
          <w:sz w:val="18"/>
          <w:szCs w:val="18"/>
        </w:rPr>
        <w:t>to receive a second application.</w:t>
      </w:r>
    </w:p>
    <w:p w:rsidR="00B01FE1" w:rsidRDefault="00B01FE1" w:rsidP="00B01FE1">
      <w:pPr>
        <w:overflowPunct/>
        <w:autoSpaceDE/>
        <w:autoSpaceDN/>
        <w:adjustRightInd/>
        <w:spacing w:after="200" w:line="252" w:lineRule="auto"/>
        <w:ind w:left="540"/>
        <w:textAlignment w:val="auto"/>
        <w:rPr>
          <w:rFonts w:ascii="Georgia" w:hAnsi="Georgia"/>
          <w:sz w:val="18"/>
          <w:szCs w:val="18"/>
        </w:rPr>
      </w:pPr>
      <w:r>
        <w:rPr>
          <w:rStyle w:val="Emphasis"/>
          <w:rFonts w:ascii="Cambria" w:hAnsi="Cambria"/>
          <w:sz w:val="18"/>
          <w:szCs w:val="18"/>
        </w:rPr>
        <w:t>15</w:t>
      </w:r>
      <w:r w:rsidRPr="00D51854">
        <w:rPr>
          <w:rStyle w:val="Emphasis"/>
          <w:rFonts w:ascii="Cambria" w:hAnsi="Cambria"/>
          <w:sz w:val="18"/>
          <w:szCs w:val="18"/>
        </w:rPr>
        <w:t>.  My family needs more help. Are there other programs we might apply for?</w:t>
      </w:r>
      <w:r w:rsidRPr="00D51854">
        <w:rPr>
          <w:rFonts w:ascii="Cambria" w:hAnsi="Cambria"/>
          <w:sz w:val="18"/>
          <w:szCs w:val="18"/>
        </w:rPr>
        <w:t xml:space="preserve"> To find out how to apply for the Food Stamp Program/SNAP or other assistance benefits, contact your local assistance office or call 1-855-373-4636</w:t>
      </w:r>
      <w:r w:rsidRPr="00D51854">
        <w:rPr>
          <w:rFonts w:ascii="Georgia" w:hAnsi="Georgia"/>
          <w:sz w:val="18"/>
          <w:szCs w:val="18"/>
        </w:rPr>
        <w:t>.</w:t>
      </w:r>
    </w:p>
    <w:p w:rsidR="004669C9" w:rsidRDefault="004669C9" w:rsidP="00B01FE1">
      <w:pPr>
        <w:overflowPunct/>
        <w:autoSpaceDE/>
        <w:autoSpaceDN/>
        <w:adjustRightInd/>
        <w:spacing w:after="200" w:line="252" w:lineRule="auto"/>
        <w:ind w:left="540"/>
        <w:textAlignment w:val="auto"/>
        <w:rPr>
          <w:rFonts w:ascii="Georgia" w:hAnsi="Georgia"/>
          <w:sz w:val="18"/>
          <w:szCs w:val="18"/>
        </w:rPr>
      </w:pPr>
    </w:p>
    <w:p w:rsidR="00B01FE1" w:rsidRPr="008B3F8A" w:rsidRDefault="00B01FE1" w:rsidP="00B01FE1">
      <w:pPr>
        <w:rPr>
          <w:rStyle w:val="IntenseEmphasis"/>
          <w:rFonts w:ascii="Cambria" w:hAnsi="Cambria"/>
          <w:sz w:val="18"/>
          <w:szCs w:val="18"/>
        </w:rPr>
      </w:pPr>
      <w:r w:rsidRPr="008B3F8A">
        <w:rPr>
          <w:rFonts w:ascii="Cambria" w:hAnsi="Cambria"/>
          <w:sz w:val="18"/>
          <w:szCs w:val="18"/>
        </w:rPr>
        <w:t>If you have other questions or need help, call</w:t>
      </w:r>
      <w:r w:rsidRPr="008B3F8A">
        <w:rPr>
          <w:rStyle w:val="SubtitleChar"/>
        </w:rPr>
        <w:t xml:space="preserve"> </w:t>
      </w:r>
      <w:r w:rsidR="00411ADA">
        <w:rPr>
          <w:rStyle w:val="SubtitleChar"/>
        </w:rPr>
        <w:t>573-636-8922</w:t>
      </w:r>
      <w:r w:rsidRPr="008B3F8A">
        <w:rPr>
          <w:rStyle w:val="IntenseEmphasis"/>
          <w:rFonts w:ascii="Cambria" w:hAnsi="Cambria"/>
          <w:sz w:val="18"/>
          <w:szCs w:val="18"/>
        </w:rPr>
        <w:t>.</w:t>
      </w:r>
    </w:p>
    <w:p w:rsidR="00B01FE1" w:rsidRPr="008B3F8A" w:rsidRDefault="00B01FE1" w:rsidP="00B01FE1">
      <w:pPr>
        <w:rPr>
          <w:rFonts w:ascii="Cambria" w:hAnsi="Cambria"/>
          <w:sz w:val="18"/>
          <w:szCs w:val="18"/>
        </w:rPr>
      </w:pPr>
      <w:r w:rsidRPr="008B3F8A">
        <w:rPr>
          <w:rFonts w:ascii="Cambria" w:hAnsi="Cambria"/>
          <w:sz w:val="18"/>
          <w:szCs w:val="18"/>
        </w:rPr>
        <w:t xml:space="preserve">Sincerely, </w:t>
      </w:r>
    </w:p>
    <w:p w:rsidR="00B01FE1" w:rsidRPr="008152A1" w:rsidRDefault="00B01FE1" w:rsidP="00B01FE1">
      <w:pPr>
        <w:rPr>
          <w:rFonts w:ascii="Cambria" w:hAnsi="Cambria"/>
        </w:rPr>
      </w:pPr>
    </w:p>
    <w:p w:rsidR="00B01FE1" w:rsidRPr="008B3F8A" w:rsidRDefault="00B01FE1" w:rsidP="00B01FE1">
      <w:pPr>
        <w:rPr>
          <w:rFonts w:ascii="Cambria" w:hAnsi="Cambria"/>
          <w:b/>
          <w:bCs/>
          <w:spacing w:val="5"/>
          <w:sz w:val="18"/>
          <w:szCs w:val="18"/>
        </w:rPr>
      </w:pPr>
      <w:r w:rsidRPr="008B3F8A">
        <w:rPr>
          <w:rStyle w:val="Strong"/>
          <w:rFonts w:ascii="Cambria" w:hAnsi="Cambria"/>
          <w:color w:val="auto"/>
          <w:sz w:val="18"/>
          <w:szCs w:val="18"/>
        </w:rPr>
        <w:t xml:space="preserve"> </w:t>
      </w:r>
      <w:r w:rsidR="00411ADA">
        <w:rPr>
          <w:rStyle w:val="Strong"/>
          <w:rFonts w:ascii="Cambria" w:hAnsi="Cambria"/>
          <w:color w:val="auto"/>
          <w:sz w:val="18"/>
          <w:szCs w:val="18"/>
        </w:rPr>
        <w:t>Kelley Bezler</w:t>
      </w:r>
    </w:p>
    <w:p w:rsidR="00B01FE1" w:rsidRDefault="00B01FE1" w:rsidP="00B01FE1">
      <w:pPr>
        <w:rPr>
          <w:rFonts w:ascii="Cambria" w:hAnsi="Cambria" w:cs="Arial"/>
          <w:b/>
          <w:sz w:val="16"/>
          <w:szCs w:val="16"/>
        </w:rPr>
      </w:pPr>
    </w:p>
    <w:p w:rsidR="00B01FE1" w:rsidRPr="00D51854" w:rsidRDefault="00B01FE1" w:rsidP="00B01FE1">
      <w:pPr>
        <w:rPr>
          <w:rFonts w:ascii="Cambria" w:hAnsi="Cambria" w:cs="Arial"/>
          <w:bCs/>
          <w:sz w:val="18"/>
          <w:szCs w:val="18"/>
        </w:rPr>
      </w:pPr>
      <w:r w:rsidRPr="00D51854">
        <w:rPr>
          <w:rFonts w:ascii="Cambria" w:hAnsi="Cambria" w:cs="Arial"/>
          <w:bCs/>
          <w:sz w:val="18"/>
          <w:szCs w:val="18"/>
        </w:rPr>
        <w:t>USDA Non-discrimination Statement:</w:t>
      </w:r>
    </w:p>
    <w:p w:rsidR="00B01FE1" w:rsidRPr="00D51854" w:rsidRDefault="00B01FE1" w:rsidP="00B01FE1">
      <w:pPr>
        <w:rPr>
          <w:rFonts w:ascii="Cambria" w:hAnsi="Cambria" w:cs="Arial"/>
          <w:bCs/>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In accordance with Federal civil rights law and U.S. Department of Agriculture (USDA) civil rights regulations and pol</w:t>
      </w:r>
      <w:r>
        <w:rPr>
          <w:rFonts w:ascii="Cambria" w:hAnsi="Cambria"/>
          <w:sz w:val="18"/>
          <w:szCs w:val="18"/>
        </w:rPr>
        <w:t xml:space="preserve">icies, the USDA, its Agencies, </w:t>
      </w:r>
      <w:r w:rsidRPr="00D51854">
        <w:rPr>
          <w:rFonts w:ascii="Cambria" w:hAnsi="Cambria"/>
          <w:sz w:val="18"/>
          <w:szCs w:val="18"/>
        </w:rPr>
        <w:t>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w:t>
      </w:r>
      <w:r w:rsidRPr="00D51854">
        <w:rPr>
          <w:rFonts w:ascii="Cambria" w:hAnsi="Cambria"/>
          <w:color w:val="003300"/>
          <w:sz w:val="18"/>
          <w:szCs w:val="18"/>
        </w:rPr>
        <w:t xml:space="preserve"> </w:t>
      </w:r>
      <w:r w:rsidRPr="00D51854">
        <w:rPr>
          <w:rFonts w:ascii="Cambria" w:hAnsi="Cambria"/>
          <w:sz w:val="18"/>
          <w:szCs w:val="18"/>
        </w:rPr>
        <w:t>contact USDA through the Federal Relay Service at (800) 877-8339. Additionally, program information may be made available in languages other than English.</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color w:val="003300"/>
          <w:sz w:val="18"/>
          <w:szCs w:val="18"/>
        </w:rPr>
      </w:pPr>
      <w:r w:rsidRPr="00D51854">
        <w:rPr>
          <w:rFonts w:ascii="Cambria" w:hAnsi="Cambria"/>
          <w:sz w:val="18"/>
          <w:szCs w:val="18"/>
        </w:rPr>
        <w:t>To file a program complaint of discrimination, complete the USDA Program Discrimination</w:t>
      </w:r>
      <w:r w:rsidRPr="00D51854">
        <w:rPr>
          <w:rFonts w:ascii="Cambria" w:hAnsi="Cambria"/>
          <w:color w:val="003300"/>
          <w:sz w:val="18"/>
          <w:szCs w:val="18"/>
        </w:rPr>
        <w:t xml:space="preserve"> </w:t>
      </w:r>
      <w:r w:rsidRPr="00D51854">
        <w:rPr>
          <w:rFonts w:ascii="Cambria" w:hAnsi="Cambria"/>
          <w:sz w:val="18"/>
          <w:szCs w:val="18"/>
        </w:rPr>
        <w:t>Complaint Form, (AD-3027) found online at:</w:t>
      </w:r>
      <w:r w:rsidRPr="00D51854">
        <w:rPr>
          <w:rFonts w:ascii="Cambria" w:hAnsi="Cambria"/>
          <w:color w:val="003300"/>
          <w:sz w:val="18"/>
          <w:szCs w:val="18"/>
        </w:rPr>
        <w:t xml:space="preserve"> </w:t>
      </w:r>
      <w:hyperlink r:id="rId8" w:history="1">
        <w:r w:rsidR="00A2029F" w:rsidRPr="002D726A">
          <w:rPr>
            <w:rStyle w:val="Hyperlink"/>
            <w:rFonts w:ascii="Cambria" w:hAnsi="Cambria"/>
            <w:sz w:val="18"/>
            <w:szCs w:val="18"/>
          </w:rPr>
          <w:t>http://www.ascr.usda.gov/complaint_filing_cust.html</w:t>
        </w:r>
      </w:hyperlink>
      <w:r w:rsidRPr="00D51854">
        <w:rPr>
          <w:rFonts w:ascii="Cambria" w:hAnsi="Cambria"/>
          <w:sz w:val="18"/>
          <w:szCs w:val="18"/>
        </w:rPr>
        <w:t>, and at any USDA office, or write a letter addressed to USDA and provide in the letter all of the information requested in the form. To request a copy of the complaint form, call (</w:t>
      </w:r>
      <w:r>
        <w:rPr>
          <w:rFonts w:ascii="Cambria" w:hAnsi="Cambria"/>
          <w:sz w:val="18"/>
          <w:szCs w:val="18"/>
        </w:rPr>
        <w:t>866</w:t>
      </w:r>
      <w:r w:rsidRPr="00D51854">
        <w:rPr>
          <w:rFonts w:ascii="Cambria" w:hAnsi="Cambria"/>
          <w:sz w:val="18"/>
          <w:szCs w:val="18"/>
        </w:rPr>
        <w:t>) 632-9992. Submit your completed form or letter to USDA by:</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(1)      mail: U.S. Department of Agriculture</w:t>
      </w:r>
    </w:p>
    <w:p w:rsidR="00B01FE1" w:rsidRPr="00D51854" w:rsidRDefault="00B01FE1" w:rsidP="00B01FE1">
      <w:pPr>
        <w:ind w:left="720"/>
        <w:rPr>
          <w:rFonts w:ascii="Cambria" w:hAnsi="Cambria"/>
          <w:sz w:val="18"/>
          <w:szCs w:val="18"/>
        </w:rPr>
      </w:pPr>
      <w:r w:rsidRPr="00D51854">
        <w:rPr>
          <w:rFonts w:ascii="Cambria" w:hAnsi="Cambria"/>
          <w:sz w:val="18"/>
          <w:szCs w:val="18"/>
        </w:rPr>
        <w:t xml:space="preserve">  Office of the Assistant Secretary for Civil Rights</w:t>
      </w:r>
    </w:p>
    <w:p w:rsidR="00B01FE1" w:rsidRPr="00D51854" w:rsidRDefault="00B01FE1" w:rsidP="00B01FE1">
      <w:pPr>
        <w:ind w:left="720"/>
        <w:rPr>
          <w:rFonts w:ascii="Cambria" w:hAnsi="Cambria"/>
          <w:sz w:val="18"/>
          <w:szCs w:val="18"/>
        </w:rPr>
      </w:pPr>
      <w:r w:rsidRPr="00D51854">
        <w:rPr>
          <w:rFonts w:ascii="Cambria" w:hAnsi="Cambria"/>
          <w:sz w:val="18"/>
          <w:szCs w:val="18"/>
        </w:rPr>
        <w:t xml:space="preserve">  1400 Independence Avenue, SW</w:t>
      </w:r>
    </w:p>
    <w:p w:rsidR="00B01FE1" w:rsidRPr="00D51854" w:rsidRDefault="00B01FE1" w:rsidP="00B01FE1">
      <w:pPr>
        <w:ind w:left="720"/>
        <w:rPr>
          <w:rFonts w:ascii="Cambria" w:hAnsi="Cambria"/>
          <w:sz w:val="18"/>
          <w:szCs w:val="18"/>
        </w:rPr>
      </w:pPr>
      <w:r w:rsidRPr="00D51854">
        <w:rPr>
          <w:rFonts w:ascii="Cambria" w:hAnsi="Cambria"/>
          <w:sz w:val="18"/>
          <w:szCs w:val="18"/>
        </w:rPr>
        <w:t xml:space="preserve">  Washington, D.C. 20250-9410;</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(2)      fax: (202) 690-7442; or</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 xml:space="preserve">(3)      email: </w:t>
      </w:r>
      <w:hyperlink r:id="rId9" w:history="1">
        <w:r w:rsidRPr="00D51854">
          <w:rPr>
            <w:rStyle w:val="Hyperlink"/>
            <w:rFonts w:ascii="Cambria" w:hAnsi="Cambria"/>
            <w:sz w:val="18"/>
            <w:szCs w:val="18"/>
          </w:rPr>
          <w:t>program.intake@usda.gov</w:t>
        </w:r>
      </w:hyperlink>
      <w:r w:rsidRPr="00D51854">
        <w:rPr>
          <w:rFonts w:ascii="Cambria" w:hAnsi="Cambria"/>
          <w:sz w:val="18"/>
          <w:szCs w:val="18"/>
        </w:rPr>
        <w:t>.</w:t>
      </w:r>
    </w:p>
    <w:p w:rsidR="00B01FE1" w:rsidRPr="00D51854" w:rsidRDefault="00B01FE1" w:rsidP="00B01FE1">
      <w:pPr>
        <w:rPr>
          <w:rFonts w:ascii="Cambria" w:hAnsi="Cambria"/>
          <w:sz w:val="18"/>
          <w:szCs w:val="18"/>
        </w:rPr>
      </w:pPr>
    </w:p>
    <w:p w:rsidR="00352A11" w:rsidRDefault="00B01FE1" w:rsidP="00B01FE1">
      <w:pPr>
        <w:rPr>
          <w:rFonts w:ascii="Cambria" w:hAnsi="Cambria"/>
          <w:sz w:val="18"/>
          <w:szCs w:val="18"/>
        </w:rPr>
      </w:pPr>
      <w:r w:rsidRPr="00D51854">
        <w:rPr>
          <w:rFonts w:ascii="Cambria" w:hAnsi="Cambria"/>
          <w:sz w:val="18"/>
          <w:szCs w:val="18"/>
        </w:rPr>
        <w:t>This institution is an equal opportunity provider.</w:t>
      </w:r>
    </w:p>
    <w:p w:rsidR="00B01FE1" w:rsidRPr="00FB4EC4" w:rsidRDefault="00B01FE1" w:rsidP="00B01FE1">
      <w:pPr>
        <w:rPr>
          <w:rFonts w:ascii="Cambria" w:hAnsi="Cambria"/>
          <w:sz w:val="18"/>
          <w:szCs w:val="18"/>
        </w:rPr>
      </w:pPr>
    </w:p>
    <w:sectPr w:rsidR="00B01FE1" w:rsidRPr="00FB4EC4" w:rsidSect="00CA26AC">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EB" w:rsidRDefault="007602EB">
      <w:pPr>
        <w:spacing w:line="20" w:lineRule="exact"/>
        <w:rPr>
          <w:sz w:val="24"/>
        </w:rPr>
      </w:pPr>
    </w:p>
  </w:endnote>
  <w:endnote w:type="continuationSeparator" w:id="0">
    <w:p w:rsidR="007602EB" w:rsidRDefault="007602EB">
      <w:r>
        <w:rPr>
          <w:sz w:val="24"/>
        </w:rPr>
        <w:t xml:space="preserve"> </w:t>
      </w:r>
    </w:p>
  </w:endnote>
  <w:endnote w:type="continuationNotice" w:id="1">
    <w:p w:rsidR="007602EB" w:rsidRDefault="007602E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EB" w:rsidRDefault="007602EB">
      <w:r>
        <w:rPr>
          <w:sz w:val="24"/>
        </w:rPr>
        <w:separator/>
      </w:r>
    </w:p>
  </w:footnote>
  <w:footnote w:type="continuationSeparator" w:id="0">
    <w:p w:rsidR="007602EB" w:rsidRDefault="00760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06A"/>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1ADA"/>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669C9"/>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0AD"/>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02EB"/>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3B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68F3"/>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0607"/>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6AC"/>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36F04"/>
    <w:rsid w:val="00D408D9"/>
    <w:rsid w:val="00D420DD"/>
    <w:rsid w:val="00D4256F"/>
    <w:rsid w:val="00D42856"/>
    <w:rsid w:val="00D438CA"/>
    <w:rsid w:val="00D443BD"/>
    <w:rsid w:val="00D44517"/>
    <w:rsid w:val="00D449B5"/>
    <w:rsid w:val="00D46C2A"/>
    <w:rsid w:val="00D4725E"/>
    <w:rsid w:val="00D50534"/>
    <w:rsid w:val="00D50CF4"/>
    <w:rsid w:val="00D51854"/>
    <w:rsid w:val="00D5196E"/>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56EE"/>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6913"/>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73E6725C"/>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7C8A2-461B-420A-B820-F3F44A36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Attachment B Letter to Parents</vt:lpstr>
    </vt:vector>
  </TitlesOfParts>
  <Company>DESE</Company>
  <LinksUpToDate>false</LinksUpToDate>
  <CharactersWithSpaces>7996</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Letter to Parents</dc:title>
  <dc:subject/>
  <dc:creator>Department of Elementary and Secondary Education</dc:creator>
  <cp:keywords/>
  <cp:lastModifiedBy>Kelley Bezler</cp:lastModifiedBy>
  <cp:revision>8</cp:revision>
  <cp:lastPrinted>2022-04-18T16:43:00Z</cp:lastPrinted>
  <dcterms:created xsi:type="dcterms:W3CDTF">2022-05-05T18:40:00Z</dcterms:created>
  <dcterms:modified xsi:type="dcterms:W3CDTF">2022-07-20T19:43:00Z</dcterms:modified>
</cp:coreProperties>
</file>