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EFD6" w14:textId="77777777" w:rsidR="00ED68B9" w:rsidRDefault="000E2B0B" w:rsidP="000E2B0B">
      <w:pPr>
        <w:pStyle w:val="Title"/>
        <w:jc w:val="center"/>
      </w:pPr>
      <w:r>
        <w:t>Final P4C Bill Tracker</w:t>
      </w:r>
    </w:p>
    <w:p w14:paraId="740BCF11" w14:textId="77777777" w:rsidR="000E2B0B" w:rsidRPr="000E2B0B" w:rsidRDefault="000E2B0B" w:rsidP="000E2B0B">
      <w:pPr>
        <w:jc w:val="center"/>
      </w:pPr>
      <w:r>
        <w:t>April 1, 2024</w:t>
      </w:r>
    </w:p>
    <w:p w14:paraId="0413A65B" w14:textId="77777777" w:rsidR="00ED68B9" w:rsidRDefault="00ED68B9"/>
    <w:tbl>
      <w:tblPr>
        <w:tblStyle w:val="NormalTablePHPDOCX"/>
        <w:tblW w:w="4531"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334"/>
        <w:gridCol w:w="3941"/>
        <w:gridCol w:w="939"/>
        <w:gridCol w:w="1299"/>
      </w:tblGrid>
      <w:tr w:rsidR="000E2B0B" w14:paraId="4E9A3517" w14:textId="77777777" w:rsidTr="000E2B0B">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E1A92F" w14:textId="77777777" w:rsidR="000E2B0B" w:rsidRDefault="000E2B0B">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24256C" w14:textId="77777777" w:rsidR="000E2B0B" w:rsidRDefault="000E2B0B">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BC86AA" w14:textId="77777777" w:rsidR="000E2B0B" w:rsidRDefault="000E2B0B">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86F275" w14:textId="77777777" w:rsidR="000E2B0B" w:rsidRDefault="000E2B0B">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107660" w14:textId="77777777" w:rsidR="000E2B0B" w:rsidRDefault="000E2B0B">
            <w:pPr>
              <w:jc w:val="center"/>
            </w:pPr>
            <w:r>
              <w:rPr>
                <w:b/>
                <w:color w:val="000000"/>
                <w:position w:val="-3"/>
                <w:sz w:val="21"/>
                <w:szCs w:val="21"/>
              </w:rPr>
              <w:t>Sponsor</w:t>
            </w:r>
          </w:p>
        </w:tc>
      </w:tr>
      <w:tr w:rsidR="000E2B0B" w14:paraId="36DC3749"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F382B5" w14:textId="77777777" w:rsidR="000E2B0B" w:rsidRDefault="00000000">
            <w:pPr>
              <w:textAlignment w:val="center"/>
            </w:pPr>
            <w:hyperlink r:id="rId7" w:history="1">
              <w:r w:rsidR="000E2B0B">
                <w:rPr>
                  <w:color w:val="0000CC"/>
                  <w:position w:val="-3"/>
                  <w:sz w:val="21"/>
                  <w:szCs w:val="21"/>
                  <w:u w:val="single"/>
                </w:rPr>
                <w:t>ESHB 1652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EA1AF0" w14:textId="77777777" w:rsidR="000E2B0B" w:rsidRDefault="000E2B0B">
            <w:r>
              <w:rPr>
                <w:color w:val="000000"/>
                <w:position w:val="-3"/>
                <w:sz w:val="21"/>
                <w:szCs w:val="21"/>
              </w:rPr>
              <w:t>Child support pass through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186A70" w14:textId="77777777" w:rsidR="000E2B0B" w:rsidRDefault="000E2B0B">
            <w:r>
              <w:rPr>
                <w:color w:val="000000"/>
                <w:position w:val="-3"/>
                <w:sz w:val="21"/>
                <w:szCs w:val="21"/>
              </w:rPr>
              <w:t>Concerning child support pass through.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B83144" w14:textId="77777777" w:rsidR="000E2B0B" w:rsidRDefault="000E2B0B">
            <w:r>
              <w:rPr>
                <w:color w:val="000000"/>
                <w:position w:val="-3"/>
                <w:sz w:val="21"/>
                <w:szCs w:val="21"/>
              </w:rPr>
              <w:t>C 174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46CABC" w14:textId="77777777" w:rsidR="000E2B0B" w:rsidRDefault="000E2B0B">
            <w:r>
              <w:rPr>
                <w:color w:val="000000"/>
                <w:position w:val="-3"/>
                <w:sz w:val="21"/>
                <w:szCs w:val="21"/>
              </w:rPr>
              <w:t>Taylor</w:t>
            </w:r>
          </w:p>
        </w:tc>
      </w:tr>
      <w:tr w:rsidR="000E2B0B" w14:paraId="19ECC5CF"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41ACB6" w14:textId="77777777" w:rsidR="000E2B0B" w:rsidRDefault="00000000">
            <w:pPr>
              <w:textAlignment w:val="center"/>
            </w:pPr>
            <w:hyperlink r:id="rId8" w:history="1">
              <w:r w:rsidR="000E2B0B">
                <w:rPr>
                  <w:color w:val="0000CC"/>
                  <w:position w:val="-3"/>
                  <w:sz w:val="21"/>
                  <w:szCs w:val="21"/>
                  <w:u w:val="single"/>
                </w:rPr>
                <w:t>SHB 1916</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8B8508" w14:textId="77777777" w:rsidR="000E2B0B" w:rsidRDefault="000E2B0B">
            <w:r>
              <w:rPr>
                <w:color w:val="000000"/>
                <w:position w:val="-3"/>
                <w:sz w:val="21"/>
                <w:szCs w:val="21"/>
              </w:rPr>
              <w:t xml:space="preserve">Infants and </w:t>
            </w:r>
            <w:proofErr w:type="gramStart"/>
            <w:r>
              <w:rPr>
                <w:color w:val="000000"/>
                <w:position w:val="-3"/>
                <w:sz w:val="21"/>
                <w:szCs w:val="21"/>
              </w:rPr>
              <w:t>toddlers</w:t>
            </w:r>
            <w:proofErr w:type="gramEnd"/>
            <w:r>
              <w:rPr>
                <w:color w:val="000000"/>
                <w:position w:val="-3"/>
                <w:sz w:val="21"/>
                <w:szCs w:val="21"/>
              </w:rPr>
              <w:t xml:space="preserve">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7B3F40" w14:textId="77777777" w:rsidR="000E2B0B" w:rsidRDefault="000E2B0B">
            <w:r>
              <w:rPr>
                <w:color w:val="000000"/>
                <w:position w:val="-3"/>
                <w:sz w:val="21"/>
                <w:szCs w:val="21"/>
              </w:rPr>
              <w:t>Concerning funding for the early support for infants and toddlers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364EB2" w14:textId="77777777" w:rsidR="000E2B0B" w:rsidRDefault="000E2B0B">
            <w:r>
              <w:rPr>
                <w:color w:val="000000"/>
                <w:position w:val="-3"/>
                <w:sz w:val="21"/>
                <w:szCs w:val="21"/>
              </w:rPr>
              <w:t>C 284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75D157" w14:textId="77777777" w:rsidR="000E2B0B" w:rsidRDefault="000E2B0B">
            <w:r>
              <w:rPr>
                <w:color w:val="000000"/>
                <w:position w:val="-3"/>
                <w:sz w:val="21"/>
                <w:szCs w:val="21"/>
              </w:rPr>
              <w:t>Senn</w:t>
            </w:r>
          </w:p>
        </w:tc>
      </w:tr>
      <w:tr w:rsidR="000E2B0B" w14:paraId="7B076D71"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6D4974" w14:textId="77777777" w:rsidR="000E2B0B" w:rsidRDefault="00000000">
            <w:pPr>
              <w:textAlignment w:val="center"/>
            </w:pPr>
            <w:hyperlink r:id="rId9" w:history="1">
              <w:r w:rsidR="000E2B0B">
                <w:rPr>
                  <w:color w:val="0000CC"/>
                  <w:position w:val="-3"/>
                  <w:sz w:val="21"/>
                  <w:szCs w:val="21"/>
                  <w:u w:val="single"/>
                </w:rPr>
                <w:t>2SHB 1929</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A7A3E9" w14:textId="77777777" w:rsidR="000E2B0B" w:rsidRDefault="000E2B0B">
            <w:r>
              <w:rPr>
                <w:color w:val="000000"/>
                <w:position w:val="-3"/>
                <w:sz w:val="21"/>
                <w:szCs w:val="21"/>
              </w:rPr>
              <w:t>Postinpatient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47E109" w14:textId="77777777" w:rsidR="000E2B0B" w:rsidRDefault="000E2B0B">
            <w:r>
              <w:rPr>
                <w:color w:val="000000"/>
                <w:position w:val="-3"/>
                <w:sz w:val="21"/>
                <w:szCs w:val="21"/>
              </w:rPr>
              <w:t>Supporting young adults following inpatient behavioral health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90E35F" w14:textId="77777777" w:rsidR="000E2B0B" w:rsidRDefault="000E2B0B">
            <w:r>
              <w:rPr>
                <w:color w:val="000000"/>
                <w:position w:val="-3"/>
                <w:sz w:val="21"/>
                <w:szCs w:val="21"/>
              </w:rPr>
              <w:t>C 175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6F89D4" w14:textId="77777777" w:rsidR="000E2B0B" w:rsidRDefault="000E2B0B">
            <w:r>
              <w:rPr>
                <w:color w:val="000000"/>
                <w:position w:val="-3"/>
                <w:sz w:val="21"/>
                <w:szCs w:val="21"/>
              </w:rPr>
              <w:t>Cortes</w:t>
            </w:r>
          </w:p>
        </w:tc>
      </w:tr>
      <w:tr w:rsidR="000E2B0B" w14:paraId="2D167B24"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FE89AD" w14:textId="77777777" w:rsidR="000E2B0B" w:rsidRDefault="00000000">
            <w:pPr>
              <w:textAlignment w:val="center"/>
            </w:pPr>
            <w:hyperlink r:id="rId10" w:history="1">
              <w:r w:rsidR="000E2B0B">
                <w:rPr>
                  <w:color w:val="0000CC"/>
                  <w:position w:val="-3"/>
                  <w:sz w:val="21"/>
                  <w:szCs w:val="21"/>
                  <w:u w:val="single"/>
                </w:rPr>
                <w:t>HB 1946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F494FA" w14:textId="77777777" w:rsidR="000E2B0B" w:rsidRDefault="000E2B0B">
            <w:r>
              <w:rPr>
                <w:color w:val="000000"/>
                <w:position w:val="-3"/>
                <w:sz w:val="21"/>
                <w:szCs w:val="21"/>
              </w:rPr>
              <w:t>Behav. health scholarship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042093" w14:textId="77777777" w:rsidR="000E2B0B" w:rsidRDefault="000E2B0B">
            <w:r>
              <w:rPr>
                <w:color w:val="000000"/>
                <w:position w:val="-3"/>
                <w:sz w:val="21"/>
                <w:szCs w:val="21"/>
              </w:rPr>
              <w:t>Creating the Washington health corps behavioral health scholarship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627481" w14:textId="77777777" w:rsidR="000E2B0B" w:rsidRDefault="000E2B0B">
            <w:r>
              <w:rPr>
                <w:color w:val="000000"/>
                <w:position w:val="-3"/>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1C4F2E" w14:textId="77777777" w:rsidR="000E2B0B" w:rsidRDefault="000E2B0B">
            <w:r>
              <w:rPr>
                <w:color w:val="000000"/>
                <w:position w:val="-3"/>
                <w:sz w:val="21"/>
                <w:szCs w:val="21"/>
              </w:rPr>
              <w:t>Eslick</w:t>
            </w:r>
          </w:p>
        </w:tc>
      </w:tr>
      <w:tr w:rsidR="000E2B0B" w14:paraId="33E7C2F0"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EEF57" w14:textId="77777777" w:rsidR="000E2B0B" w:rsidRDefault="00000000">
            <w:pPr>
              <w:textAlignment w:val="center"/>
            </w:pPr>
            <w:hyperlink r:id="rId11" w:history="1">
              <w:r w:rsidR="000E2B0B">
                <w:rPr>
                  <w:color w:val="0000CC"/>
                  <w:position w:val="-3"/>
                  <w:sz w:val="21"/>
                  <w:szCs w:val="21"/>
                  <w:u w:val="single"/>
                </w:rPr>
                <w:t>HB 1950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B0BF95" w14:textId="77777777" w:rsidR="000E2B0B" w:rsidRDefault="000E2B0B">
            <w:r>
              <w:rPr>
                <w:color w:val="000000"/>
                <w:position w:val="-3"/>
                <w:sz w:val="21"/>
                <w:szCs w:val="21"/>
              </w:rPr>
              <w:t>Student loans/PSLF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B2B550" w14:textId="77777777" w:rsidR="000E2B0B" w:rsidRDefault="000E2B0B">
            <w:r>
              <w:rPr>
                <w:color w:val="000000"/>
                <w:position w:val="-3"/>
                <w:sz w:val="21"/>
                <w:szCs w:val="21"/>
              </w:rPr>
              <w:t>Concerning the public service loan forgiveness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E26D0A" w14:textId="77777777" w:rsidR="000E2B0B" w:rsidRDefault="000E2B0B">
            <w:r>
              <w:rPr>
                <w:color w:val="000000"/>
                <w:position w:val="-3"/>
                <w:sz w:val="21"/>
                <w:szCs w:val="21"/>
              </w:rPr>
              <w:t>C 2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7E1490" w14:textId="77777777" w:rsidR="000E2B0B" w:rsidRDefault="000E2B0B">
            <w:r>
              <w:rPr>
                <w:color w:val="000000"/>
                <w:position w:val="-3"/>
                <w:sz w:val="21"/>
                <w:szCs w:val="21"/>
              </w:rPr>
              <w:t>Slatter</w:t>
            </w:r>
          </w:p>
        </w:tc>
      </w:tr>
      <w:tr w:rsidR="000E2B0B" w14:paraId="529E40A7"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2E36DF" w14:textId="77777777" w:rsidR="000E2B0B" w:rsidRDefault="00000000">
            <w:pPr>
              <w:textAlignment w:val="center"/>
            </w:pPr>
            <w:hyperlink r:id="rId12" w:history="1">
              <w:r w:rsidR="000E2B0B">
                <w:rPr>
                  <w:color w:val="0000CC"/>
                  <w:position w:val="-3"/>
                  <w:sz w:val="21"/>
                  <w:szCs w:val="21"/>
                  <w:u w:val="single"/>
                </w:rPr>
                <w:t>E2SHB 1956</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FBE001" w14:textId="77777777" w:rsidR="000E2B0B" w:rsidRDefault="000E2B0B">
            <w:r>
              <w:rPr>
                <w:color w:val="000000"/>
                <w:position w:val="-3"/>
                <w:sz w:val="21"/>
                <w:szCs w:val="21"/>
              </w:rPr>
              <w:t>Substance use prevention 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CD5BC8" w14:textId="77777777" w:rsidR="000E2B0B" w:rsidRDefault="000E2B0B">
            <w:r>
              <w:rPr>
                <w:color w:val="000000"/>
                <w:position w:val="-3"/>
                <w:sz w:val="21"/>
                <w:szCs w:val="21"/>
              </w:rPr>
              <w:t>Addressing fentanyl and other substance use prevention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6E432" w14:textId="77777777" w:rsidR="000E2B0B" w:rsidRDefault="000E2B0B">
            <w:r>
              <w:rPr>
                <w:color w:val="000000"/>
                <w:position w:val="-3"/>
                <w:sz w:val="21"/>
                <w:szCs w:val="21"/>
              </w:rPr>
              <w:t>C 201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AD1227" w14:textId="77777777" w:rsidR="000E2B0B" w:rsidRDefault="000E2B0B">
            <w:r>
              <w:rPr>
                <w:color w:val="000000"/>
                <w:position w:val="-3"/>
                <w:sz w:val="21"/>
                <w:szCs w:val="21"/>
              </w:rPr>
              <w:t>Leavitt</w:t>
            </w:r>
          </w:p>
        </w:tc>
      </w:tr>
      <w:tr w:rsidR="000E2B0B" w14:paraId="621BEDE3"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232262" w14:textId="77777777" w:rsidR="000E2B0B" w:rsidRDefault="00000000">
            <w:pPr>
              <w:textAlignment w:val="center"/>
            </w:pPr>
            <w:hyperlink r:id="rId13" w:history="1">
              <w:r w:rsidR="000E2B0B">
                <w:rPr>
                  <w:color w:val="0000CC"/>
                  <w:position w:val="-3"/>
                  <w:sz w:val="21"/>
                  <w:szCs w:val="21"/>
                  <w:u w:val="single"/>
                </w:rPr>
                <w:t>ESHB 1957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EAC9AB" w14:textId="77777777" w:rsidR="000E2B0B" w:rsidRDefault="000E2B0B">
            <w:r>
              <w:rPr>
                <w:color w:val="000000"/>
                <w:position w:val="-3"/>
                <w:sz w:val="21"/>
                <w:szCs w:val="21"/>
              </w:rPr>
              <w:t>Preventive service coverage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476435" w14:textId="77777777" w:rsidR="000E2B0B" w:rsidRDefault="000E2B0B">
            <w:r>
              <w:rPr>
                <w:color w:val="000000"/>
                <w:position w:val="-3"/>
                <w:sz w:val="21"/>
                <w:szCs w:val="21"/>
              </w:rPr>
              <w:t>Preserving coverage of preventive services without cost sharing.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DC4336" w14:textId="77777777" w:rsidR="000E2B0B" w:rsidRPr="000E2B0B" w:rsidRDefault="000E2B0B">
            <w:pPr>
              <w:rPr>
                <w:sz w:val="21"/>
                <w:szCs w:val="21"/>
              </w:rPr>
            </w:pPr>
            <w:r w:rsidRPr="000E2B0B">
              <w:rPr>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0B2F21" w14:textId="77777777" w:rsidR="000E2B0B" w:rsidRDefault="000E2B0B">
            <w:r>
              <w:rPr>
                <w:color w:val="000000"/>
                <w:position w:val="-3"/>
                <w:sz w:val="21"/>
                <w:szCs w:val="21"/>
              </w:rPr>
              <w:t>Riccelli</w:t>
            </w:r>
          </w:p>
        </w:tc>
      </w:tr>
      <w:tr w:rsidR="000E2B0B" w14:paraId="3D06E9FF"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8202B1" w14:textId="77777777" w:rsidR="000E2B0B" w:rsidRDefault="00000000">
            <w:pPr>
              <w:textAlignment w:val="center"/>
            </w:pPr>
            <w:hyperlink r:id="rId14" w:history="1">
              <w:r w:rsidR="000E2B0B">
                <w:rPr>
                  <w:color w:val="0000CC"/>
                  <w:position w:val="-3"/>
                  <w:sz w:val="21"/>
                  <w:szCs w:val="21"/>
                  <w:u w:val="single"/>
                </w:rPr>
                <w:t>SHB 1970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AE2959" w14:textId="77777777" w:rsidR="000E2B0B" w:rsidRDefault="000E2B0B">
            <w:r>
              <w:rPr>
                <w:color w:val="000000"/>
                <w:position w:val="-3"/>
                <w:sz w:val="21"/>
                <w:szCs w:val="21"/>
              </w:rPr>
              <w:t>DCYF-caregiver communication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52E7F" w14:textId="77777777" w:rsidR="000E2B0B" w:rsidRDefault="000E2B0B">
            <w:r>
              <w:rPr>
                <w:color w:val="000000"/>
                <w:position w:val="-3"/>
                <w:sz w:val="21"/>
                <w:szCs w:val="21"/>
              </w:rPr>
              <w:t>Improving communication between the department of children, youth, and families and caregivers.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859EF2" w14:textId="77777777" w:rsidR="000E2B0B" w:rsidRDefault="000E2B0B">
            <w:r>
              <w:rPr>
                <w:color w:val="000000"/>
                <w:position w:val="-3"/>
                <w:sz w:val="21"/>
                <w:szCs w:val="21"/>
              </w:rPr>
              <w:t>C 145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2F7777" w14:textId="77777777" w:rsidR="000E2B0B" w:rsidRDefault="000E2B0B">
            <w:r>
              <w:rPr>
                <w:color w:val="000000"/>
                <w:position w:val="-3"/>
                <w:sz w:val="21"/>
                <w:szCs w:val="21"/>
              </w:rPr>
              <w:t>McClintock</w:t>
            </w:r>
          </w:p>
        </w:tc>
      </w:tr>
      <w:tr w:rsidR="000E2B0B" w14:paraId="37F3C3DA"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BA657" w14:textId="77777777" w:rsidR="000E2B0B" w:rsidRDefault="00000000">
            <w:pPr>
              <w:textAlignment w:val="center"/>
            </w:pPr>
            <w:hyperlink r:id="rId15" w:history="1">
              <w:r w:rsidR="000E2B0B">
                <w:rPr>
                  <w:color w:val="0000CC"/>
                  <w:position w:val="-3"/>
                  <w:sz w:val="21"/>
                  <w:szCs w:val="21"/>
                  <w:u w:val="single"/>
                </w:rPr>
                <w:t>SHB 2007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39351D" w14:textId="77777777" w:rsidR="000E2B0B" w:rsidRDefault="000E2B0B">
            <w:r>
              <w:rPr>
                <w:color w:val="000000"/>
                <w:position w:val="-3"/>
                <w:sz w:val="21"/>
                <w:szCs w:val="21"/>
              </w:rPr>
              <w:t>Cash assistance time limits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B78DC0" w14:textId="77777777" w:rsidR="000E2B0B" w:rsidRDefault="000E2B0B">
            <w:r>
              <w:rPr>
                <w:color w:val="000000"/>
                <w:position w:val="-3"/>
                <w:sz w:val="21"/>
                <w:szCs w:val="21"/>
              </w:rPr>
              <w:t>Expanding time limit exemptions applicable to cash assistance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C5CE07" w14:textId="77777777" w:rsidR="000E2B0B" w:rsidRDefault="000E2B0B">
            <w:r>
              <w:rPr>
                <w:color w:val="000000"/>
                <w:position w:val="-3"/>
                <w:sz w:val="21"/>
                <w:szCs w:val="21"/>
              </w:rPr>
              <w:t>C 181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D9CC3" w14:textId="77777777" w:rsidR="000E2B0B" w:rsidRDefault="000E2B0B">
            <w:r>
              <w:rPr>
                <w:color w:val="000000"/>
                <w:position w:val="-3"/>
                <w:sz w:val="21"/>
                <w:szCs w:val="21"/>
              </w:rPr>
              <w:t>Peterson</w:t>
            </w:r>
          </w:p>
        </w:tc>
      </w:tr>
      <w:tr w:rsidR="000E2B0B" w14:paraId="128BD1E6"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AD41F6" w14:textId="77777777" w:rsidR="000E2B0B" w:rsidRDefault="00000000">
            <w:pPr>
              <w:textAlignment w:val="center"/>
            </w:pPr>
            <w:hyperlink r:id="rId16" w:history="1">
              <w:r w:rsidR="000E2B0B">
                <w:rPr>
                  <w:color w:val="0000CC"/>
                  <w:position w:val="-3"/>
                  <w:sz w:val="21"/>
                  <w:szCs w:val="21"/>
                  <w:u w:val="single"/>
                </w:rPr>
                <w:t>HB 2111</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C843F3" w14:textId="77777777" w:rsidR="000E2B0B" w:rsidRDefault="000E2B0B">
            <w:r>
              <w:rPr>
                <w:color w:val="000000"/>
                <w:position w:val="-3"/>
                <w:sz w:val="21"/>
                <w:szCs w:val="21"/>
              </w:rPr>
              <w:t>Subsidized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E382FE" w14:textId="77777777" w:rsidR="000E2B0B" w:rsidRDefault="000E2B0B">
            <w:r>
              <w:rPr>
                <w:color w:val="000000"/>
                <w:position w:val="-3"/>
                <w:sz w:val="21"/>
                <w:szCs w:val="21"/>
              </w:rPr>
              <w:t>Clarifying requirements for subsidized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250937" w14:textId="77777777" w:rsidR="000E2B0B" w:rsidRDefault="000E2B0B">
            <w:r>
              <w:rPr>
                <w:color w:val="000000"/>
                <w:position w:val="-3"/>
                <w:sz w:val="21"/>
                <w:szCs w:val="21"/>
              </w:rPr>
              <w:t>C 67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DF4CA2" w14:textId="77777777" w:rsidR="000E2B0B" w:rsidRDefault="000E2B0B">
            <w:r>
              <w:rPr>
                <w:color w:val="000000"/>
                <w:position w:val="-3"/>
                <w:sz w:val="21"/>
                <w:szCs w:val="21"/>
              </w:rPr>
              <w:t>Nance</w:t>
            </w:r>
          </w:p>
        </w:tc>
      </w:tr>
      <w:tr w:rsidR="000E2B0B" w14:paraId="397A370E"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001F87" w14:textId="77777777" w:rsidR="000E2B0B" w:rsidRDefault="00000000">
            <w:pPr>
              <w:textAlignment w:val="center"/>
            </w:pPr>
            <w:hyperlink r:id="rId17" w:history="1">
              <w:r w:rsidR="000E2B0B">
                <w:rPr>
                  <w:color w:val="0000CC"/>
                  <w:position w:val="-3"/>
                  <w:sz w:val="21"/>
                  <w:szCs w:val="21"/>
                  <w:u w:val="single"/>
                </w:rPr>
                <w:t>2SHB 2124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C62FA6" w14:textId="77777777" w:rsidR="000E2B0B" w:rsidRDefault="000E2B0B">
            <w:r>
              <w:rPr>
                <w:color w:val="000000"/>
                <w:position w:val="-3"/>
                <w:sz w:val="21"/>
                <w:szCs w:val="21"/>
              </w:rPr>
              <w:t>Child care prg. eligibility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1EB039" w14:textId="77777777" w:rsidR="000E2B0B" w:rsidRDefault="000E2B0B">
            <w:r>
              <w:rPr>
                <w:color w:val="000000"/>
                <w:position w:val="-3"/>
                <w:sz w:val="21"/>
                <w:szCs w:val="21"/>
              </w:rPr>
              <w:t>Supporting and expanding access to child care and early learning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5B4808" w14:textId="77777777" w:rsidR="000E2B0B" w:rsidRDefault="000E2B0B">
            <w:r>
              <w:rPr>
                <w:color w:val="000000"/>
                <w:position w:val="-3"/>
                <w:sz w:val="21"/>
                <w:szCs w:val="21"/>
              </w:rPr>
              <w:t>C 282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E74620" w14:textId="77777777" w:rsidR="000E2B0B" w:rsidRDefault="000E2B0B">
            <w:r>
              <w:rPr>
                <w:color w:val="000000"/>
                <w:position w:val="-3"/>
                <w:sz w:val="21"/>
                <w:szCs w:val="21"/>
              </w:rPr>
              <w:t>Eslick</w:t>
            </w:r>
          </w:p>
        </w:tc>
      </w:tr>
      <w:tr w:rsidR="000E2B0B" w14:paraId="59AFAE0C"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9EF0A0" w14:textId="77777777" w:rsidR="000E2B0B" w:rsidRDefault="00000000">
            <w:pPr>
              <w:textAlignment w:val="center"/>
            </w:pPr>
            <w:hyperlink r:id="rId18" w:history="1">
              <w:r w:rsidR="000E2B0B">
                <w:rPr>
                  <w:color w:val="0000CC"/>
                  <w:position w:val="-3"/>
                  <w:sz w:val="21"/>
                  <w:szCs w:val="21"/>
                  <w:u w:val="single"/>
                </w:rPr>
                <w:t>SHB 2195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81EA1E" w14:textId="77777777" w:rsidR="000E2B0B" w:rsidRDefault="000E2B0B">
            <w:r>
              <w:rPr>
                <w:color w:val="000000"/>
                <w:position w:val="-3"/>
                <w:sz w:val="21"/>
                <w:szCs w:val="21"/>
              </w:rPr>
              <w:t>Early learning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FF3904" w14:textId="77777777" w:rsidR="000E2B0B" w:rsidRDefault="000E2B0B">
            <w:r>
              <w:rPr>
                <w:color w:val="000000"/>
                <w:position w:val="-3"/>
                <w:sz w:val="21"/>
                <w:szCs w:val="21"/>
              </w:rPr>
              <w:t>Strengthening the early learning facilities grant and loan program by revising criteria and providing resources to the Ruth LeCocq Kagi early learning facilities development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B5087" w14:textId="77777777" w:rsidR="000E2B0B" w:rsidRDefault="000E2B0B">
            <w:r>
              <w:rPr>
                <w:color w:val="000000"/>
                <w:position w:val="-3"/>
                <w:sz w:val="21"/>
                <w:szCs w:val="21"/>
              </w:rPr>
              <w:t>C 230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8D3179" w14:textId="77777777" w:rsidR="000E2B0B" w:rsidRDefault="000E2B0B">
            <w:r>
              <w:rPr>
                <w:color w:val="000000"/>
                <w:position w:val="-3"/>
                <w:sz w:val="21"/>
                <w:szCs w:val="21"/>
              </w:rPr>
              <w:t>Callan</w:t>
            </w:r>
          </w:p>
        </w:tc>
      </w:tr>
      <w:tr w:rsidR="000E2B0B" w14:paraId="7F2F6D19"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B4D9F3" w14:textId="77777777" w:rsidR="000E2B0B" w:rsidRDefault="00000000">
            <w:pPr>
              <w:textAlignment w:val="center"/>
            </w:pPr>
            <w:hyperlink r:id="rId19" w:history="1">
              <w:r w:rsidR="000E2B0B">
                <w:rPr>
                  <w:color w:val="0000CC"/>
                  <w:position w:val="-3"/>
                  <w:sz w:val="21"/>
                  <w:szCs w:val="21"/>
                  <w:u w:val="single"/>
                </w:rPr>
                <w:t>2SHB 2214</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1A2615" w14:textId="77777777" w:rsidR="000E2B0B" w:rsidRDefault="000E2B0B">
            <w:r>
              <w:rPr>
                <w:color w:val="000000"/>
                <w:position w:val="-3"/>
                <w:sz w:val="21"/>
                <w:szCs w:val="21"/>
              </w:rPr>
              <w:t>College grant/public assist.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33AF32" w14:textId="77777777" w:rsidR="000E2B0B" w:rsidRDefault="000E2B0B">
            <w:r>
              <w:rPr>
                <w:color w:val="000000"/>
                <w:position w:val="-3"/>
                <w:sz w:val="21"/>
                <w:szCs w:val="21"/>
              </w:rPr>
              <w:t>Permitting beneficiaries of public assistance programs to automatically qualify as income-eligible for the purpose of receiving the Washington college grant.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D4FA83" w14:textId="77777777" w:rsidR="000E2B0B" w:rsidRDefault="000E2B0B">
            <w:r>
              <w:rPr>
                <w:color w:val="000000"/>
                <w:position w:val="-3"/>
                <w:sz w:val="21"/>
                <w:szCs w:val="21"/>
              </w:rPr>
              <w:t>C 116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9B5C44" w14:textId="77777777" w:rsidR="000E2B0B" w:rsidRDefault="000E2B0B">
            <w:r>
              <w:rPr>
                <w:color w:val="000000"/>
                <w:position w:val="-3"/>
                <w:sz w:val="21"/>
                <w:szCs w:val="21"/>
              </w:rPr>
              <w:t>Slatter</w:t>
            </w:r>
          </w:p>
        </w:tc>
      </w:tr>
      <w:tr w:rsidR="000E2B0B" w14:paraId="6DC9D83A"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795476" w14:textId="77777777" w:rsidR="000E2B0B" w:rsidRDefault="00000000">
            <w:pPr>
              <w:textAlignment w:val="center"/>
            </w:pPr>
            <w:hyperlink r:id="rId20" w:history="1">
              <w:r w:rsidR="000E2B0B">
                <w:rPr>
                  <w:color w:val="0000CC"/>
                  <w:position w:val="-3"/>
                  <w:sz w:val="21"/>
                  <w:szCs w:val="21"/>
                  <w:u w:val="single"/>
                </w:rPr>
                <w:t>SHB 2230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AA20CA" w14:textId="77777777" w:rsidR="000E2B0B" w:rsidRDefault="000E2B0B">
            <w:r>
              <w:rPr>
                <w:color w:val="000000"/>
                <w:position w:val="-3"/>
                <w:sz w:val="21"/>
                <w:szCs w:val="21"/>
              </w:rPr>
              <w:t>Economic security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8AAC3" w14:textId="77777777" w:rsidR="000E2B0B" w:rsidRDefault="000E2B0B">
            <w:r>
              <w:rPr>
                <w:color w:val="000000"/>
                <w:position w:val="-3"/>
                <w:sz w:val="21"/>
                <w:szCs w:val="21"/>
              </w:rPr>
              <w:t>Promoting economic inclusion by creating the economic security for all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7C02AF" w14:textId="77777777" w:rsidR="000E2B0B" w:rsidRDefault="000E2B0B">
            <w:r>
              <w:rPr>
                <w:color w:val="000000"/>
                <w:position w:val="-3"/>
                <w:sz w:val="21"/>
                <w:szCs w:val="21"/>
              </w:rPr>
              <w:t>C 92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7FD98E" w14:textId="77777777" w:rsidR="000E2B0B" w:rsidRDefault="000E2B0B">
            <w:r>
              <w:rPr>
                <w:color w:val="000000"/>
                <w:position w:val="-3"/>
                <w:sz w:val="21"/>
                <w:szCs w:val="21"/>
              </w:rPr>
              <w:t>Peterson</w:t>
            </w:r>
          </w:p>
        </w:tc>
      </w:tr>
      <w:tr w:rsidR="000E2B0B" w14:paraId="27A85238"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791963" w14:textId="77777777" w:rsidR="000E2B0B" w:rsidRDefault="00000000">
            <w:pPr>
              <w:textAlignment w:val="center"/>
            </w:pPr>
            <w:hyperlink r:id="rId21" w:history="1">
              <w:r w:rsidR="000E2B0B">
                <w:rPr>
                  <w:color w:val="0000CC"/>
                  <w:position w:val="-3"/>
                  <w:sz w:val="21"/>
                  <w:szCs w:val="21"/>
                  <w:u w:val="single"/>
                </w:rPr>
                <w:t>E2SHB 2247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CFCF99" w14:textId="77777777" w:rsidR="000E2B0B" w:rsidRDefault="000E2B0B">
            <w:r>
              <w:rPr>
                <w:color w:val="000000"/>
                <w:position w:val="-3"/>
                <w:sz w:val="21"/>
                <w:szCs w:val="21"/>
              </w:rPr>
              <w:t>Behavioral health providers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5BD1F6" w14:textId="77777777" w:rsidR="000E2B0B" w:rsidRDefault="000E2B0B">
            <w:r>
              <w:rPr>
                <w:color w:val="000000"/>
                <w:position w:val="-3"/>
                <w:sz w:val="21"/>
                <w:szCs w:val="21"/>
              </w:rPr>
              <w:t>Addressing behavioral health provider shortages.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9298BE" w14:textId="77777777" w:rsidR="000E2B0B" w:rsidRPr="000E2B0B" w:rsidRDefault="000E2B0B">
            <w:pPr>
              <w:rPr>
                <w:sz w:val="21"/>
                <w:szCs w:val="21"/>
              </w:rPr>
            </w:pPr>
            <w:r w:rsidRPr="000E2B0B">
              <w:rPr>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FA8AB6" w14:textId="77777777" w:rsidR="000E2B0B" w:rsidRDefault="000E2B0B">
            <w:r>
              <w:rPr>
                <w:color w:val="000000"/>
                <w:position w:val="-3"/>
                <w:sz w:val="21"/>
                <w:szCs w:val="21"/>
              </w:rPr>
              <w:t>Bateman</w:t>
            </w:r>
          </w:p>
        </w:tc>
      </w:tr>
      <w:tr w:rsidR="000E2B0B" w14:paraId="1C510B19"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66E99C" w14:textId="77777777" w:rsidR="000E2B0B" w:rsidRDefault="00000000">
            <w:pPr>
              <w:textAlignment w:val="center"/>
            </w:pPr>
            <w:hyperlink r:id="rId22" w:history="1">
              <w:r w:rsidR="000E2B0B">
                <w:rPr>
                  <w:color w:val="0000CC"/>
                  <w:position w:val="-3"/>
                  <w:sz w:val="21"/>
                  <w:szCs w:val="21"/>
                  <w:u w:val="single"/>
                </w:rPr>
                <w:t>ESHB 2256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1CF983" w14:textId="77777777" w:rsidR="000E2B0B" w:rsidRDefault="000E2B0B">
            <w:r>
              <w:rPr>
                <w:color w:val="000000"/>
                <w:position w:val="-3"/>
                <w:sz w:val="21"/>
                <w:szCs w:val="21"/>
              </w:rPr>
              <w:t>Children behavioral health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9CE989" w14:textId="77777777" w:rsidR="000E2B0B" w:rsidRDefault="000E2B0B">
            <w:r>
              <w:rPr>
                <w:color w:val="000000"/>
                <w:position w:val="-3"/>
                <w:sz w:val="21"/>
                <w:szCs w:val="21"/>
              </w:rPr>
              <w:t>Addressing the children and youth behavioral health work group.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B80989" w14:textId="77777777" w:rsidR="000E2B0B" w:rsidRDefault="000E2B0B">
            <w:r>
              <w:rPr>
                <w:color w:val="000000"/>
                <w:position w:val="-3"/>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527B4C" w14:textId="77777777" w:rsidR="000E2B0B" w:rsidRDefault="000E2B0B">
            <w:r>
              <w:rPr>
                <w:color w:val="000000"/>
                <w:position w:val="-3"/>
                <w:sz w:val="21"/>
                <w:szCs w:val="21"/>
              </w:rPr>
              <w:t>Callan</w:t>
            </w:r>
          </w:p>
        </w:tc>
      </w:tr>
      <w:tr w:rsidR="000E2B0B" w14:paraId="25AC1B22"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238B8E" w14:textId="77777777" w:rsidR="000E2B0B" w:rsidRDefault="00000000">
            <w:pPr>
              <w:textAlignment w:val="center"/>
            </w:pPr>
            <w:hyperlink r:id="rId23" w:history="1">
              <w:r w:rsidR="000E2B0B">
                <w:rPr>
                  <w:color w:val="0000CC"/>
                  <w:position w:val="-3"/>
                  <w:sz w:val="21"/>
                  <w:szCs w:val="21"/>
                  <w:u w:val="single"/>
                </w:rPr>
                <w:t>SHB 2396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ADBFBF" w14:textId="77777777" w:rsidR="000E2B0B" w:rsidRDefault="000E2B0B">
            <w:r>
              <w:rPr>
                <w:color w:val="000000"/>
                <w:position w:val="-3"/>
                <w:sz w:val="21"/>
                <w:szCs w:val="21"/>
              </w:rPr>
              <w:t>Synthetic opioids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A1D149" w14:textId="77777777" w:rsidR="000E2B0B" w:rsidRDefault="000E2B0B">
            <w:r>
              <w:rPr>
                <w:color w:val="000000"/>
                <w:position w:val="-3"/>
                <w:sz w:val="21"/>
                <w:szCs w:val="21"/>
              </w:rPr>
              <w:t>Concerning fentanyl and other synthetic opioids.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E6C19F" w14:textId="77777777" w:rsidR="000E2B0B" w:rsidRDefault="000E2B0B">
            <w:r>
              <w:rPr>
                <w:color w:val="000000"/>
                <w:position w:val="-3"/>
                <w:sz w:val="21"/>
                <w:szCs w:val="21"/>
              </w:rPr>
              <w:t>C 309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9EE45F" w14:textId="77777777" w:rsidR="000E2B0B" w:rsidRDefault="000E2B0B">
            <w:r>
              <w:rPr>
                <w:color w:val="000000"/>
                <w:position w:val="-3"/>
                <w:sz w:val="21"/>
                <w:szCs w:val="21"/>
              </w:rPr>
              <w:t>Mosbrucker</w:t>
            </w:r>
          </w:p>
        </w:tc>
      </w:tr>
      <w:tr w:rsidR="000E2B0B" w14:paraId="0F5940DE"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999C53" w14:textId="77777777" w:rsidR="000E2B0B" w:rsidRDefault="00000000">
            <w:pPr>
              <w:textAlignment w:val="center"/>
            </w:pPr>
            <w:hyperlink r:id="rId24" w:history="1">
              <w:r w:rsidR="000E2B0B">
                <w:rPr>
                  <w:color w:val="0000CC"/>
                  <w:position w:val="-3"/>
                  <w:sz w:val="21"/>
                  <w:szCs w:val="21"/>
                  <w:u w:val="single"/>
                </w:rPr>
                <w:t>HB 2415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0F0619" w14:textId="77777777" w:rsidR="000E2B0B" w:rsidRDefault="000E2B0B">
            <w:r>
              <w:rPr>
                <w:color w:val="000000"/>
                <w:position w:val="-3"/>
                <w:sz w:val="21"/>
                <w:szCs w:val="21"/>
              </w:rPr>
              <w:t>Economic assistance/TANF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69E725" w14:textId="77777777" w:rsidR="000E2B0B" w:rsidRDefault="000E2B0B">
            <w:r>
              <w:rPr>
                <w:color w:val="000000"/>
                <w:position w:val="-3"/>
                <w:sz w:val="21"/>
                <w:szCs w:val="21"/>
              </w:rPr>
              <w:t>Expanding economic assistance for individuals who are eligible for temporary assistance for needy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D525CC" w14:textId="77777777" w:rsidR="000E2B0B" w:rsidRDefault="000E2B0B">
            <w:r>
              <w:rPr>
                <w:color w:val="000000"/>
                <w:position w:val="-3"/>
                <w:sz w:val="21"/>
                <w:szCs w:val="21"/>
              </w:rPr>
              <w:t>C 154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17D528" w14:textId="77777777" w:rsidR="000E2B0B" w:rsidRDefault="000E2B0B">
            <w:r>
              <w:rPr>
                <w:color w:val="000000"/>
                <w:position w:val="-3"/>
                <w:sz w:val="21"/>
                <w:szCs w:val="21"/>
              </w:rPr>
              <w:t>Cortes</w:t>
            </w:r>
          </w:p>
        </w:tc>
      </w:tr>
      <w:tr w:rsidR="000E2B0B" w14:paraId="322F9C10"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1A3640" w14:textId="77777777" w:rsidR="000E2B0B" w:rsidRDefault="00000000">
            <w:pPr>
              <w:textAlignment w:val="center"/>
            </w:pPr>
            <w:hyperlink r:id="rId25" w:history="1">
              <w:r w:rsidR="000E2B0B">
                <w:rPr>
                  <w:color w:val="0000CC"/>
                  <w:position w:val="-3"/>
                  <w:sz w:val="21"/>
                  <w:szCs w:val="21"/>
                  <w:u w:val="single"/>
                </w:rPr>
                <w:t>SSB 5774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A01887" w14:textId="77777777" w:rsidR="000E2B0B" w:rsidRDefault="000E2B0B">
            <w:r>
              <w:rPr>
                <w:color w:val="000000"/>
                <w:position w:val="-3"/>
                <w:sz w:val="21"/>
                <w:szCs w:val="21"/>
              </w:rPr>
              <w:t>Fingerprint backgr.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D9E6CE" w14:textId="77777777" w:rsidR="000E2B0B" w:rsidRDefault="000E2B0B">
            <w:r>
              <w:rPr>
                <w:color w:val="000000"/>
                <w:position w:val="-3"/>
                <w:sz w:val="21"/>
                <w:szCs w:val="21"/>
              </w:rPr>
              <w:t>Increasing the capacity to conduct timely fingerprint-based background checks for prospective child care employees and other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785F19" w14:textId="77777777" w:rsidR="000E2B0B" w:rsidRDefault="000E2B0B">
            <w:r>
              <w:rPr>
                <w:color w:val="000000"/>
                <w:position w:val="-3"/>
                <w:sz w:val="21"/>
                <w:szCs w:val="21"/>
              </w:rPr>
              <w:t>C 300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E5425B" w14:textId="77777777" w:rsidR="000E2B0B" w:rsidRDefault="000E2B0B">
            <w:r>
              <w:rPr>
                <w:color w:val="000000"/>
                <w:position w:val="-3"/>
                <w:sz w:val="21"/>
                <w:szCs w:val="21"/>
              </w:rPr>
              <w:t>Billig</w:t>
            </w:r>
          </w:p>
        </w:tc>
      </w:tr>
      <w:tr w:rsidR="000E2B0B" w14:paraId="7129144C"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82E727" w14:textId="77777777" w:rsidR="000E2B0B" w:rsidRDefault="00000000">
            <w:pPr>
              <w:textAlignment w:val="center"/>
            </w:pPr>
            <w:hyperlink r:id="rId26" w:history="1">
              <w:r w:rsidR="000E2B0B">
                <w:rPr>
                  <w:color w:val="0000CC"/>
                  <w:position w:val="-3"/>
                  <w:sz w:val="21"/>
                  <w:szCs w:val="21"/>
                  <w:u w:val="single"/>
                </w:rPr>
                <w:t>SB 5805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EABF1A" w14:textId="77777777" w:rsidR="000E2B0B" w:rsidRDefault="000E2B0B">
            <w:r>
              <w:rPr>
                <w:color w:val="000000"/>
                <w:position w:val="-3"/>
                <w:sz w:val="21"/>
                <w:szCs w:val="21"/>
              </w:rPr>
              <w:t>Dependency/attorney appt.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20C8D" w14:textId="77777777" w:rsidR="000E2B0B" w:rsidRDefault="000E2B0B">
            <w:r>
              <w:rPr>
                <w:color w:val="000000"/>
                <w:position w:val="-3"/>
                <w:sz w:val="21"/>
                <w:szCs w:val="21"/>
              </w:rPr>
              <w:t>Developing a schedule for court appointment of attorneys for children and youth in dependency and termination proceedings.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9881B2" w14:textId="77777777" w:rsidR="000E2B0B" w:rsidRDefault="000E2B0B">
            <w:r>
              <w:rPr>
                <w:color w:val="000000"/>
                <w:position w:val="-3"/>
                <w:sz w:val="21"/>
                <w:szCs w:val="21"/>
              </w:rPr>
              <w:t>C 25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B468E6" w14:textId="77777777" w:rsidR="000E2B0B" w:rsidRDefault="000E2B0B">
            <w:r>
              <w:rPr>
                <w:color w:val="000000"/>
                <w:position w:val="-3"/>
                <w:sz w:val="21"/>
                <w:szCs w:val="21"/>
              </w:rPr>
              <w:t>Frame</w:t>
            </w:r>
          </w:p>
        </w:tc>
      </w:tr>
      <w:tr w:rsidR="000E2B0B" w14:paraId="26B3174B"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C9228" w14:textId="77777777" w:rsidR="000E2B0B" w:rsidRDefault="00000000">
            <w:pPr>
              <w:textAlignment w:val="center"/>
            </w:pPr>
            <w:hyperlink r:id="rId27" w:history="1">
              <w:r w:rsidR="000E2B0B">
                <w:rPr>
                  <w:color w:val="0000CC"/>
                  <w:position w:val="-3"/>
                  <w:sz w:val="21"/>
                  <w:szCs w:val="21"/>
                  <w:u w:val="single"/>
                </w:rPr>
                <w:t>SB 5811</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FEDC3" w14:textId="77777777" w:rsidR="000E2B0B" w:rsidRDefault="000E2B0B">
            <w:r>
              <w:rPr>
                <w:color w:val="000000"/>
                <w:position w:val="-3"/>
                <w:sz w:val="21"/>
                <w:szCs w:val="21"/>
              </w:rPr>
              <w:t>Individual providers/family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D11486" w14:textId="77777777" w:rsidR="000E2B0B" w:rsidRDefault="000E2B0B">
            <w:r>
              <w:rPr>
                <w:color w:val="000000"/>
                <w:position w:val="-3"/>
                <w:sz w:val="21"/>
                <w:szCs w:val="21"/>
              </w:rPr>
              <w:t>Expanding the definition of family member for individual providers.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0D4BD7" w14:textId="77777777" w:rsidR="000E2B0B" w:rsidRDefault="000E2B0B">
            <w:r>
              <w:rPr>
                <w:color w:val="000000"/>
                <w:position w:val="-3"/>
                <w:sz w:val="21"/>
                <w:szCs w:val="21"/>
              </w:rPr>
              <w:t>C 322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237E5B" w14:textId="77777777" w:rsidR="000E2B0B" w:rsidRDefault="000E2B0B">
            <w:r>
              <w:rPr>
                <w:color w:val="000000"/>
                <w:position w:val="-3"/>
                <w:sz w:val="21"/>
                <w:szCs w:val="21"/>
              </w:rPr>
              <w:t>Kauffman</w:t>
            </w:r>
          </w:p>
        </w:tc>
      </w:tr>
      <w:tr w:rsidR="000E2B0B" w14:paraId="44E2DD18"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914E7F" w14:textId="77777777" w:rsidR="000E2B0B" w:rsidRDefault="00000000">
            <w:pPr>
              <w:textAlignment w:val="center"/>
            </w:pPr>
            <w:hyperlink r:id="rId28" w:history="1">
              <w:r w:rsidR="000E2B0B">
                <w:rPr>
                  <w:color w:val="0000CC"/>
                  <w:position w:val="-3"/>
                  <w:sz w:val="21"/>
                  <w:szCs w:val="21"/>
                  <w:u w:val="single"/>
                </w:rPr>
                <w:t>E2SSB 5853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7D3C19" w14:textId="77777777" w:rsidR="000E2B0B" w:rsidRDefault="000E2B0B">
            <w:r>
              <w:rPr>
                <w:color w:val="000000"/>
                <w:position w:val="-3"/>
                <w:sz w:val="21"/>
                <w:szCs w:val="21"/>
              </w:rPr>
              <w:t>Behav crisis services/minors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775C62" w14:textId="77777777" w:rsidR="000E2B0B" w:rsidRDefault="000E2B0B">
            <w:r>
              <w:rPr>
                <w:color w:val="000000"/>
                <w:position w:val="-3"/>
                <w:sz w:val="21"/>
                <w:szCs w:val="21"/>
              </w:rPr>
              <w:t>Extending the crisis relief center model to provide behavioral health crisis services for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1FD226" w14:textId="77777777" w:rsidR="000E2B0B" w:rsidRDefault="000E2B0B">
            <w:r>
              <w:rPr>
                <w:color w:val="000000"/>
                <w:position w:val="-3"/>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CDDEA3" w14:textId="77777777" w:rsidR="000E2B0B" w:rsidRDefault="000E2B0B">
            <w:r>
              <w:rPr>
                <w:color w:val="000000"/>
                <w:position w:val="-3"/>
                <w:sz w:val="21"/>
                <w:szCs w:val="21"/>
              </w:rPr>
              <w:t>Dhingra</w:t>
            </w:r>
          </w:p>
        </w:tc>
      </w:tr>
      <w:tr w:rsidR="000E2B0B" w14:paraId="2E99ADB7"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8BF4E" w14:textId="77777777" w:rsidR="000E2B0B" w:rsidRDefault="00000000">
            <w:pPr>
              <w:textAlignment w:val="center"/>
            </w:pPr>
            <w:hyperlink r:id="rId29" w:history="1">
              <w:r w:rsidR="000E2B0B">
                <w:rPr>
                  <w:color w:val="0000CC"/>
                  <w:position w:val="-3"/>
                  <w:sz w:val="21"/>
                  <w:szCs w:val="21"/>
                  <w:u w:val="single"/>
                </w:rPr>
                <w:t>ESB 5906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DFE827" w14:textId="77777777" w:rsidR="000E2B0B" w:rsidRDefault="000E2B0B">
            <w:r>
              <w:rPr>
                <w:color w:val="000000"/>
                <w:position w:val="-3"/>
                <w:sz w:val="21"/>
                <w:szCs w:val="21"/>
              </w:rPr>
              <w:t>Drug overdose prevention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DA11AF" w14:textId="77777777" w:rsidR="000E2B0B" w:rsidRDefault="000E2B0B">
            <w:r>
              <w:rPr>
                <w:color w:val="000000"/>
                <w:position w:val="-3"/>
                <w:sz w:val="21"/>
                <w:szCs w:val="21"/>
              </w:rPr>
              <w:t>Implementing a statewide drug overdose prevention and education campaign.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E54789" w14:textId="77777777" w:rsidR="000E2B0B" w:rsidRDefault="000E2B0B">
            <w:r>
              <w:rPr>
                <w:color w:val="000000"/>
                <w:position w:val="-3"/>
                <w:sz w:val="21"/>
                <w:szCs w:val="21"/>
              </w:rPr>
              <w:t>C 216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F607E5" w14:textId="77777777" w:rsidR="000E2B0B" w:rsidRDefault="000E2B0B">
            <w:r>
              <w:rPr>
                <w:color w:val="000000"/>
                <w:position w:val="-3"/>
                <w:sz w:val="21"/>
                <w:szCs w:val="21"/>
              </w:rPr>
              <w:t>Wilson</w:t>
            </w:r>
          </w:p>
        </w:tc>
      </w:tr>
      <w:tr w:rsidR="000E2B0B" w14:paraId="30E4FDE2"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AA10EF" w14:textId="77777777" w:rsidR="000E2B0B" w:rsidRDefault="00000000">
            <w:pPr>
              <w:textAlignment w:val="center"/>
            </w:pPr>
            <w:hyperlink r:id="rId30" w:history="1">
              <w:r w:rsidR="000E2B0B">
                <w:rPr>
                  <w:color w:val="0000CC"/>
                  <w:position w:val="-3"/>
                  <w:sz w:val="21"/>
                  <w:szCs w:val="21"/>
                  <w:u w:val="single"/>
                </w:rPr>
                <w:t>E2SSB 5908</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58774B" w14:textId="77777777" w:rsidR="000E2B0B" w:rsidRDefault="000E2B0B">
            <w:r>
              <w:rPr>
                <w:color w:val="000000"/>
                <w:position w:val="-3"/>
                <w:sz w:val="21"/>
                <w:szCs w:val="21"/>
              </w:rPr>
              <w:t>Extended foster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E54340" w14:textId="77777777" w:rsidR="000E2B0B" w:rsidRDefault="000E2B0B">
            <w:r>
              <w:rPr>
                <w:color w:val="000000"/>
                <w:position w:val="-3"/>
                <w:sz w:val="21"/>
                <w:szCs w:val="21"/>
              </w:rPr>
              <w:t>Providing extended foster care services to youth ages 18 to 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51C146" w14:textId="77777777" w:rsidR="000E2B0B" w:rsidRDefault="000E2B0B">
            <w:r>
              <w:rPr>
                <w:color w:val="000000"/>
                <w:position w:val="-3"/>
                <w:sz w:val="21"/>
                <w:szCs w:val="21"/>
              </w:rPr>
              <w:t>C 192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7057CC" w14:textId="77777777" w:rsidR="000E2B0B" w:rsidRDefault="000E2B0B">
            <w:r>
              <w:rPr>
                <w:color w:val="000000"/>
                <w:position w:val="-3"/>
                <w:sz w:val="21"/>
                <w:szCs w:val="21"/>
              </w:rPr>
              <w:t>Wilson</w:t>
            </w:r>
          </w:p>
        </w:tc>
      </w:tr>
      <w:tr w:rsidR="000E2B0B" w14:paraId="1B46534A"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C9999" w14:textId="77777777" w:rsidR="000E2B0B" w:rsidRDefault="00000000">
            <w:pPr>
              <w:textAlignment w:val="center"/>
            </w:pPr>
            <w:hyperlink r:id="rId31" w:history="1">
              <w:r w:rsidR="000E2B0B">
                <w:rPr>
                  <w:color w:val="0000CC"/>
                  <w:position w:val="-3"/>
                  <w:sz w:val="21"/>
                  <w:szCs w:val="21"/>
                  <w:u w:val="single"/>
                </w:rPr>
                <w:t>ESSB 5950</w:t>
              </w:r>
            </w:hyperlink>
            <w:r w:rsidR="000E2B0B">
              <w:rPr>
                <w:color w:val="000000"/>
                <w:position w:val="-3"/>
                <w:sz w:val="21"/>
                <w:szCs w:val="21"/>
              </w:rPr>
              <w:t xml:space="preserve">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CD5BE6" w14:textId="77777777" w:rsidR="000E2B0B" w:rsidRDefault="000E2B0B">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4B4DD0" w14:textId="77777777" w:rsidR="000E2B0B" w:rsidRDefault="000E2B0B">
            <w:r>
              <w:rPr>
                <w:color w:val="000000"/>
                <w:position w:val="-3"/>
                <w:sz w:val="21"/>
                <w:szCs w:val="21"/>
              </w:rPr>
              <w:t>Making 2023-2025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F4F470" w14:textId="77777777" w:rsidR="000E2B0B" w:rsidRDefault="000E2B0B">
            <w:r>
              <w:rPr>
                <w:color w:val="000000"/>
                <w:position w:val="-3"/>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52384B" w14:textId="77777777" w:rsidR="000E2B0B" w:rsidRDefault="000E2B0B">
            <w:r>
              <w:rPr>
                <w:color w:val="000000"/>
                <w:position w:val="-3"/>
                <w:sz w:val="21"/>
                <w:szCs w:val="21"/>
              </w:rPr>
              <w:t>Robinson</w:t>
            </w:r>
          </w:p>
        </w:tc>
      </w:tr>
      <w:tr w:rsidR="000E2B0B" w14:paraId="75E9E87E"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F600A4" w14:textId="77777777" w:rsidR="000E2B0B" w:rsidRDefault="00000000">
            <w:pPr>
              <w:textAlignment w:val="center"/>
            </w:pPr>
            <w:hyperlink r:id="rId32" w:history="1">
              <w:r w:rsidR="000E2B0B">
                <w:rPr>
                  <w:color w:val="0000CC"/>
                  <w:position w:val="-3"/>
                  <w:sz w:val="21"/>
                  <w:szCs w:val="21"/>
                  <w:u w:val="single"/>
                </w:rPr>
                <w:t>2SSB 6006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838DB6" w14:textId="77777777" w:rsidR="000E2B0B" w:rsidRDefault="000E2B0B">
            <w:r>
              <w:rPr>
                <w:color w:val="000000"/>
                <w:position w:val="-3"/>
                <w:sz w:val="21"/>
                <w:szCs w:val="21"/>
              </w:rPr>
              <w:t>Victims of human trafficking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E05BF4" w14:textId="77777777" w:rsidR="000E2B0B" w:rsidRDefault="000E2B0B">
            <w:r>
              <w:rPr>
                <w:color w:val="000000"/>
                <w:position w:val="-3"/>
                <w:sz w:val="21"/>
                <w:szCs w:val="21"/>
              </w:rPr>
              <w:t>Supporting victims of human trafficking and sexual abuse.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347B81" w14:textId="77777777" w:rsidR="000E2B0B" w:rsidRDefault="000E2B0B">
            <w:r>
              <w:rPr>
                <w:color w:val="000000"/>
                <w:position w:val="-3"/>
                <w:sz w:val="21"/>
                <w:szCs w:val="21"/>
              </w:rPr>
              <w:t>C 298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72D1DD" w14:textId="77777777" w:rsidR="000E2B0B" w:rsidRDefault="000E2B0B">
            <w:r>
              <w:rPr>
                <w:color w:val="000000"/>
                <w:position w:val="-3"/>
                <w:sz w:val="21"/>
                <w:szCs w:val="21"/>
              </w:rPr>
              <w:t>Dhingra</w:t>
            </w:r>
          </w:p>
        </w:tc>
      </w:tr>
      <w:tr w:rsidR="000E2B0B" w14:paraId="6CBB06B0"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89287B" w14:textId="77777777" w:rsidR="000E2B0B" w:rsidRDefault="00000000">
            <w:pPr>
              <w:textAlignment w:val="center"/>
            </w:pPr>
            <w:hyperlink r:id="rId33" w:history="1">
              <w:r w:rsidR="000E2B0B">
                <w:rPr>
                  <w:color w:val="0000CC"/>
                  <w:position w:val="-3"/>
                  <w:sz w:val="21"/>
                  <w:szCs w:val="21"/>
                  <w:u w:val="single"/>
                </w:rPr>
                <w:t>E2SSB 6068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E2B028" w14:textId="77777777" w:rsidR="000E2B0B" w:rsidRDefault="000E2B0B">
            <w:r>
              <w:rPr>
                <w:color w:val="000000"/>
                <w:position w:val="-3"/>
                <w:sz w:val="21"/>
                <w:szCs w:val="21"/>
              </w:rPr>
              <w:t>Dependency outcome reporting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8CAE38" w14:textId="77777777" w:rsidR="000E2B0B" w:rsidRDefault="000E2B0B">
            <w:r>
              <w:rPr>
                <w:color w:val="000000"/>
                <w:position w:val="-3"/>
                <w:sz w:val="21"/>
                <w:szCs w:val="21"/>
              </w:rPr>
              <w:t>Reporting on dependency outcomes.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048351" w14:textId="77777777" w:rsidR="000E2B0B" w:rsidRDefault="000E2B0B">
            <w:r>
              <w:rPr>
                <w:color w:val="000000"/>
                <w:position w:val="-3"/>
                <w:sz w:val="21"/>
                <w:szCs w:val="21"/>
              </w:rPr>
              <w:t>C 326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2EA69F" w14:textId="77777777" w:rsidR="000E2B0B" w:rsidRDefault="000E2B0B">
            <w:r>
              <w:rPr>
                <w:color w:val="000000"/>
                <w:position w:val="-3"/>
                <w:sz w:val="21"/>
                <w:szCs w:val="21"/>
              </w:rPr>
              <w:t>Boehnke</w:t>
            </w:r>
          </w:p>
        </w:tc>
      </w:tr>
      <w:tr w:rsidR="000E2B0B" w14:paraId="5AC57FE2"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FC817A" w14:textId="77777777" w:rsidR="000E2B0B" w:rsidRDefault="00000000">
            <w:pPr>
              <w:textAlignment w:val="center"/>
            </w:pPr>
            <w:hyperlink r:id="rId34" w:history="1">
              <w:r w:rsidR="000E2B0B">
                <w:rPr>
                  <w:color w:val="0000CC"/>
                  <w:position w:val="-3"/>
                  <w:sz w:val="21"/>
                  <w:szCs w:val="21"/>
                  <w:u w:val="single"/>
                </w:rPr>
                <w:t>SB 6079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0002C2" w14:textId="77777777" w:rsidR="000E2B0B" w:rsidRDefault="000E2B0B">
            <w:r>
              <w:rPr>
                <w:color w:val="000000"/>
                <w:position w:val="-3"/>
                <w:sz w:val="21"/>
                <w:szCs w:val="21"/>
              </w:rPr>
              <w:t>Juv. detention/health recs.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76935D" w14:textId="77777777" w:rsidR="000E2B0B" w:rsidRDefault="000E2B0B">
            <w:r>
              <w:rPr>
                <w:color w:val="000000"/>
                <w:position w:val="-3"/>
                <w:sz w:val="21"/>
                <w:szCs w:val="21"/>
              </w:rPr>
              <w:t>Making juvenile detention records available to managed health care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003D2" w14:textId="77777777" w:rsidR="000E2B0B" w:rsidRDefault="000E2B0B">
            <w:r>
              <w:rPr>
                <w:color w:val="000000"/>
                <w:position w:val="-3"/>
                <w:sz w:val="21"/>
                <w:szCs w:val="21"/>
              </w:rPr>
              <w:t>C 99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9F4922" w14:textId="77777777" w:rsidR="000E2B0B" w:rsidRDefault="000E2B0B">
            <w:r>
              <w:rPr>
                <w:color w:val="000000"/>
                <w:position w:val="-3"/>
                <w:sz w:val="21"/>
                <w:szCs w:val="21"/>
              </w:rPr>
              <w:t>Boehnke</w:t>
            </w:r>
          </w:p>
        </w:tc>
      </w:tr>
      <w:tr w:rsidR="000E2B0B" w14:paraId="0A71CA3B"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C7EC79" w14:textId="77777777" w:rsidR="000E2B0B" w:rsidRDefault="00000000">
            <w:pPr>
              <w:textAlignment w:val="center"/>
            </w:pPr>
            <w:hyperlink r:id="rId35" w:history="1">
              <w:r w:rsidR="000E2B0B">
                <w:rPr>
                  <w:color w:val="0000CC"/>
                  <w:position w:val="-3"/>
                  <w:sz w:val="21"/>
                  <w:szCs w:val="21"/>
                  <w:u w:val="single"/>
                </w:rPr>
                <w:t>E2SSB 6109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C7C2F6" w14:textId="77777777" w:rsidR="000E2B0B" w:rsidRDefault="000E2B0B">
            <w:r>
              <w:rPr>
                <w:color w:val="000000"/>
                <w:position w:val="-3"/>
                <w:sz w:val="21"/>
                <w:szCs w:val="21"/>
              </w:rPr>
              <w:t>Children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8F2B83" w14:textId="77777777" w:rsidR="000E2B0B" w:rsidRDefault="000E2B0B">
            <w:r>
              <w:rPr>
                <w:color w:val="000000"/>
                <w:position w:val="-3"/>
                <w:sz w:val="21"/>
                <w:szCs w:val="21"/>
              </w:rPr>
              <w:t>Supporting children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8519C1" w14:textId="77777777" w:rsidR="000E2B0B" w:rsidRDefault="000E2B0B">
            <w:r>
              <w:rPr>
                <w:color w:val="000000"/>
                <w:position w:val="-3"/>
                <w:sz w:val="21"/>
                <w:szCs w:val="21"/>
              </w:rPr>
              <w:t>C 328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39E0CD" w14:textId="77777777" w:rsidR="000E2B0B" w:rsidRDefault="000E2B0B">
            <w:r>
              <w:rPr>
                <w:color w:val="000000"/>
                <w:position w:val="-3"/>
                <w:sz w:val="21"/>
                <w:szCs w:val="21"/>
              </w:rPr>
              <w:t>Wilson</w:t>
            </w:r>
          </w:p>
        </w:tc>
      </w:tr>
      <w:tr w:rsidR="000E2B0B" w14:paraId="31071F6D"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67DDEC" w14:textId="77777777" w:rsidR="000E2B0B" w:rsidRDefault="00000000">
            <w:pPr>
              <w:textAlignment w:val="center"/>
            </w:pPr>
            <w:hyperlink r:id="rId36" w:history="1">
              <w:r w:rsidR="000E2B0B">
                <w:rPr>
                  <w:color w:val="0000CC"/>
                  <w:position w:val="-3"/>
                  <w:sz w:val="21"/>
                  <w:szCs w:val="21"/>
                  <w:u w:val="single"/>
                </w:rPr>
                <w:t>2SSB 6228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B9922F" w14:textId="77777777" w:rsidR="000E2B0B" w:rsidRDefault="000E2B0B">
            <w:r>
              <w:rPr>
                <w:color w:val="000000"/>
                <w:position w:val="-3"/>
                <w:sz w:val="21"/>
                <w:szCs w:val="21"/>
              </w:rPr>
              <w:t>Substance use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29DAAF" w14:textId="77777777" w:rsidR="000E2B0B" w:rsidRDefault="000E2B0B">
            <w:r>
              <w:rPr>
                <w:color w:val="000000"/>
                <w:position w:val="-3"/>
                <w:sz w:val="21"/>
                <w:szCs w:val="21"/>
              </w:rPr>
              <w:t>Concerning treatment of substance use disorders.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B73B9A" w14:textId="77777777" w:rsidR="000E2B0B" w:rsidRPr="000E2B0B" w:rsidRDefault="000E2B0B">
            <w:pPr>
              <w:rPr>
                <w:sz w:val="21"/>
                <w:szCs w:val="21"/>
              </w:rPr>
            </w:pPr>
            <w:r w:rsidRPr="000E2B0B">
              <w:rPr>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76361E" w14:textId="77777777" w:rsidR="000E2B0B" w:rsidRDefault="000E2B0B">
            <w:r>
              <w:rPr>
                <w:color w:val="000000"/>
                <w:position w:val="-3"/>
                <w:sz w:val="21"/>
                <w:szCs w:val="21"/>
              </w:rPr>
              <w:t>Dhingra</w:t>
            </w:r>
          </w:p>
        </w:tc>
      </w:tr>
      <w:tr w:rsidR="000E2B0B" w14:paraId="12946ADF"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D5C41" w14:textId="77777777" w:rsidR="000E2B0B" w:rsidRDefault="00000000">
            <w:pPr>
              <w:textAlignment w:val="center"/>
            </w:pPr>
            <w:hyperlink r:id="rId37" w:history="1">
              <w:r w:rsidR="000E2B0B">
                <w:rPr>
                  <w:color w:val="0000CC"/>
                  <w:position w:val="-3"/>
                  <w:sz w:val="21"/>
                  <w:szCs w:val="21"/>
                  <w:u w:val="single"/>
                </w:rPr>
                <w:t>E2SSB 6251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92AA4" w14:textId="77777777" w:rsidR="000E2B0B" w:rsidRDefault="000E2B0B">
            <w:r>
              <w:rPr>
                <w:color w:val="000000"/>
                <w:position w:val="-3"/>
                <w:sz w:val="21"/>
                <w:szCs w:val="21"/>
              </w:rPr>
              <w:t>Behavioral crisis coord.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45A753" w14:textId="77777777" w:rsidR="000E2B0B" w:rsidRDefault="000E2B0B">
            <w:r>
              <w:rPr>
                <w:color w:val="000000"/>
                <w:position w:val="-3"/>
                <w:sz w:val="21"/>
                <w:szCs w:val="21"/>
              </w:rPr>
              <w:t>Coordinating regional behavioral crisis response and suicide prevention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30FB82" w14:textId="77777777" w:rsidR="000E2B0B" w:rsidRDefault="000E2B0B">
            <w:r>
              <w:rPr>
                <w:color w:val="000000"/>
                <w:position w:val="-3"/>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2D9AB3" w14:textId="77777777" w:rsidR="000E2B0B" w:rsidRDefault="000E2B0B">
            <w:r>
              <w:rPr>
                <w:color w:val="000000"/>
                <w:position w:val="-3"/>
                <w:sz w:val="21"/>
                <w:szCs w:val="21"/>
              </w:rPr>
              <w:t>Dhingra</w:t>
            </w:r>
          </w:p>
        </w:tc>
      </w:tr>
      <w:tr w:rsidR="000E2B0B" w14:paraId="048000BC" w14:textId="77777777" w:rsidTr="000E2B0B">
        <w:tc>
          <w:tcPr>
            <w:tcW w:w="66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D49612" w14:textId="77777777" w:rsidR="000E2B0B" w:rsidRDefault="00000000">
            <w:pPr>
              <w:textAlignment w:val="center"/>
            </w:pPr>
            <w:hyperlink r:id="rId38" w:history="1">
              <w:r w:rsidR="000E2B0B">
                <w:rPr>
                  <w:color w:val="0000CC"/>
                  <w:position w:val="-3"/>
                  <w:sz w:val="21"/>
                  <w:szCs w:val="21"/>
                  <w:u w:val="single"/>
                </w:rPr>
                <w:t>SB 6308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8E1F10" w14:textId="77777777" w:rsidR="000E2B0B" w:rsidRDefault="000E2B0B">
            <w:r>
              <w:rPr>
                <w:color w:val="000000"/>
                <w:position w:val="-3"/>
                <w:sz w:val="21"/>
                <w:szCs w:val="21"/>
              </w:rPr>
              <w:t>988 system timeline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4A5938" w14:textId="77777777" w:rsidR="000E2B0B" w:rsidRDefault="000E2B0B">
            <w:r>
              <w:rPr>
                <w:color w:val="000000"/>
                <w:position w:val="-3"/>
                <w:sz w:val="21"/>
                <w:szCs w:val="21"/>
              </w:rPr>
              <w:t>Extending timelines for implementation of the 988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4D79DC" w14:textId="77777777" w:rsidR="000E2B0B" w:rsidRDefault="000E2B0B">
            <w:r>
              <w:rPr>
                <w:color w:val="000000"/>
                <w:position w:val="-3"/>
                <w:sz w:val="21"/>
                <w:szCs w:val="21"/>
              </w:rPr>
              <w:t>Signed into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48AF75" w14:textId="77777777" w:rsidR="000E2B0B" w:rsidRDefault="000E2B0B">
            <w:r>
              <w:rPr>
                <w:color w:val="000000"/>
                <w:position w:val="-3"/>
                <w:sz w:val="21"/>
                <w:szCs w:val="21"/>
              </w:rPr>
              <w:t>Dhingra</w:t>
            </w:r>
          </w:p>
        </w:tc>
      </w:tr>
    </w:tbl>
    <w:p w14:paraId="3DA8EEFC" w14:textId="77777777" w:rsidR="00ED68B9" w:rsidRDefault="00000000">
      <w:pPr>
        <w:pStyle w:val="Heading2"/>
      </w:pPr>
      <w:r>
        <w:t>Dead Bills</w:t>
      </w:r>
    </w:p>
    <w:p w14:paraId="14E5065A" w14:textId="77777777" w:rsidR="00ED68B9" w:rsidRDefault="00ED68B9"/>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464"/>
        <w:gridCol w:w="3322"/>
        <w:gridCol w:w="1428"/>
        <w:gridCol w:w="1299"/>
        <w:gridCol w:w="1016"/>
      </w:tblGrid>
      <w:tr w:rsidR="00ED68B9" w14:paraId="498EC8E8"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316524" w14:textId="77777777" w:rsidR="00ED68B9"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01E3A1" w14:textId="77777777" w:rsidR="00ED68B9"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867141" w14:textId="77777777" w:rsidR="00ED68B9"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B39551" w14:textId="77777777" w:rsidR="00ED68B9"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7421F1" w14:textId="77777777" w:rsidR="00ED68B9"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46C20A" w14:textId="77777777" w:rsidR="00ED68B9" w:rsidRDefault="00000000">
            <w:pPr>
              <w:jc w:val="center"/>
            </w:pPr>
            <w:r>
              <w:rPr>
                <w:b/>
                <w:color w:val="000000"/>
                <w:position w:val="-3"/>
                <w:sz w:val="21"/>
                <w:szCs w:val="21"/>
              </w:rPr>
              <w:t>Position</w:t>
            </w:r>
          </w:p>
        </w:tc>
      </w:tr>
      <w:tr w:rsidR="00ED68B9" w14:paraId="428639D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BE4CDE" w14:textId="77777777" w:rsidR="00ED68B9" w:rsidRDefault="00000000">
            <w:pPr>
              <w:textAlignment w:val="center"/>
            </w:pPr>
            <w:hyperlink r:id="rId39" w:history="1">
              <w:r>
                <w:rPr>
                  <w:color w:val="0000CC"/>
                  <w:position w:val="-3"/>
                  <w:sz w:val="21"/>
                  <w:szCs w:val="21"/>
                  <w:u w:val="single"/>
                </w:rPr>
                <w:t>SHB 1045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97994B" w14:textId="77777777" w:rsidR="00ED68B9" w:rsidRDefault="00000000">
            <w:r>
              <w:rPr>
                <w:color w:val="000000"/>
                <w:position w:val="-3"/>
                <w:sz w:val="21"/>
                <w:szCs w:val="21"/>
              </w:rPr>
              <w:t>Basic income pilot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E0B861" w14:textId="77777777" w:rsidR="00ED68B9" w:rsidRDefault="00000000">
            <w:r>
              <w:rPr>
                <w:color w:val="000000"/>
                <w:position w:val="-3"/>
                <w:sz w:val="21"/>
                <w:szCs w:val="21"/>
              </w:rPr>
              <w:t>Creating the evergreen basic income pilot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E0489"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D09E16" w14:textId="77777777" w:rsidR="00ED68B9" w:rsidRDefault="00000000">
            <w:r>
              <w:rPr>
                <w:color w:val="000000"/>
                <w:position w:val="-3"/>
                <w:sz w:val="21"/>
                <w:szCs w:val="21"/>
              </w:rPr>
              <w:t>Berry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4DAA2C" w14:textId="77777777" w:rsidR="00ED68B9" w:rsidRDefault="00ED68B9"/>
        </w:tc>
      </w:tr>
      <w:tr w:rsidR="00ED68B9" w14:paraId="625694A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64ECFB" w14:textId="77777777" w:rsidR="00ED68B9" w:rsidRDefault="00000000">
            <w:pPr>
              <w:textAlignment w:val="center"/>
            </w:pPr>
            <w:hyperlink r:id="rId40" w:history="1">
              <w:r>
                <w:rPr>
                  <w:color w:val="0000CC"/>
                  <w:position w:val="-3"/>
                  <w:sz w:val="21"/>
                  <w:szCs w:val="21"/>
                  <w:u w:val="single"/>
                </w:rPr>
                <w:t>HB 1873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41BCB" w14:textId="77777777" w:rsidR="00ED68B9" w:rsidRDefault="00000000">
            <w:r>
              <w:rPr>
                <w:color w:val="000000"/>
                <w:position w:val="-3"/>
                <w:sz w:val="21"/>
                <w:szCs w:val="21"/>
              </w:rPr>
              <w:t>Social service workers/OPD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B26F2" w14:textId="77777777" w:rsidR="00ED68B9" w:rsidRDefault="00000000">
            <w:r>
              <w:rPr>
                <w:color w:val="000000"/>
                <w:position w:val="-3"/>
                <w:sz w:val="21"/>
                <w:szCs w:val="21"/>
              </w:rPr>
              <w:t>Concerning office of public defense social service workers for parents in child welfare cases.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E1D07B"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07CBDB" w14:textId="77777777" w:rsidR="00ED68B9" w:rsidRDefault="00000000">
            <w:r>
              <w:rPr>
                <w:color w:val="000000"/>
                <w:position w:val="-3"/>
                <w:sz w:val="21"/>
                <w:szCs w:val="21"/>
              </w:rPr>
              <w:t>Ortiz-Self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249435" w14:textId="77777777" w:rsidR="00ED68B9" w:rsidRDefault="00ED68B9"/>
        </w:tc>
      </w:tr>
      <w:tr w:rsidR="00ED68B9" w14:paraId="37BA4EA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9113D2" w14:textId="77777777" w:rsidR="00ED68B9" w:rsidRDefault="00000000">
            <w:pPr>
              <w:textAlignment w:val="center"/>
            </w:pPr>
            <w:hyperlink r:id="rId41" w:history="1">
              <w:r>
                <w:rPr>
                  <w:color w:val="0000CC"/>
                  <w:position w:val="-3"/>
                  <w:sz w:val="21"/>
                  <w:szCs w:val="21"/>
                  <w:u w:val="single"/>
                </w:rPr>
                <w:t>HB 1875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B23AA1" w14:textId="77777777" w:rsidR="00ED68B9" w:rsidRDefault="00000000">
            <w:r>
              <w:rPr>
                <w:color w:val="000000"/>
                <w:position w:val="-3"/>
                <w:sz w:val="21"/>
                <w:szCs w:val="21"/>
              </w:rPr>
              <w:t>Child welfare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FF612" w14:textId="77777777" w:rsidR="00ED68B9" w:rsidRDefault="00000000">
            <w:r>
              <w:rPr>
                <w:color w:val="000000"/>
                <w:position w:val="-3"/>
                <w:sz w:val="21"/>
                <w:szCs w:val="21"/>
              </w:rPr>
              <w:t>Increasing protections for child welfare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100A99"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73654D" w14:textId="77777777" w:rsidR="00ED68B9" w:rsidRDefault="00000000">
            <w:r>
              <w:rPr>
                <w:color w:val="000000"/>
                <w:position w:val="-3"/>
                <w:sz w:val="21"/>
                <w:szCs w:val="21"/>
              </w:rPr>
              <w:t>Couture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020D05" w14:textId="77777777" w:rsidR="00ED68B9" w:rsidRDefault="00ED68B9"/>
        </w:tc>
      </w:tr>
      <w:tr w:rsidR="00ED68B9" w14:paraId="1617EF4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696F90" w14:textId="77777777" w:rsidR="00ED68B9" w:rsidRDefault="00000000">
            <w:pPr>
              <w:textAlignment w:val="center"/>
            </w:pPr>
            <w:hyperlink r:id="rId42" w:history="1">
              <w:r>
                <w:rPr>
                  <w:color w:val="0000CC"/>
                  <w:position w:val="-3"/>
                  <w:sz w:val="21"/>
                  <w:szCs w:val="21"/>
                  <w:u w:val="single"/>
                </w:rPr>
                <w:t>HB 1888</w:t>
              </w:r>
            </w:hyperlink>
            <w:r>
              <w:rPr>
                <w:color w:val="000000"/>
                <w:position w:val="-3"/>
                <w:sz w:val="21"/>
                <w:szCs w:val="21"/>
              </w:rPr>
              <w:t xml:space="preserve"> (SB 6224)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E98E93" w14:textId="77777777" w:rsidR="00ED68B9" w:rsidRDefault="00000000">
            <w:r>
              <w:rPr>
                <w:color w:val="000000"/>
                <w:position w:val="-3"/>
                <w:sz w:val="21"/>
                <w:szCs w:val="21"/>
              </w:rPr>
              <w:t>Newborn safe transfer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0F7E23" w14:textId="77777777" w:rsidR="00ED68B9" w:rsidRDefault="00000000">
            <w:r>
              <w:rPr>
                <w:color w:val="000000"/>
                <w:position w:val="-3"/>
                <w:sz w:val="21"/>
                <w:szCs w:val="21"/>
              </w:rPr>
              <w:t>Concerning newborn safe transfer.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6D6C3"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49CCB6" w14:textId="77777777" w:rsidR="00ED68B9" w:rsidRDefault="00000000">
            <w:r>
              <w:rPr>
                <w:color w:val="000000"/>
                <w:position w:val="-3"/>
                <w:sz w:val="21"/>
                <w:szCs w:val="21"/>
              </w:rPr>
              <w:t>Mosbrucker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3F1BBD" w14:textId="77777777" w:rsidR="00ED68B9" w:rsidRDefault="00ED68B9"/>
        </w:tc>
      </w:tr>
      <w:tr w:rsidR="00ED68B9" w14:paraId="0589347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3A441" w14:textId="77777777" w:rsidR="00ED68B9" w:rsidRDefault="00000000">
            <w:pPr>
              <w:textAlignment w:val="center"/>
            </w:pPr>
            <w:hyperlink r:id="rId43" w:history="1">
              <w:r>
                <w:rPr>
                  <w:color w:val="0000CC"/>
                  <w:position w:val="-3"/>
                  <w:sz w:val="21"/>
                  <w:szCs w:val="21"/>
                  <w:u w:val="single"/>
                </w:rPr>
                <w:t>HB 1891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011832" w14:textId="77777777" w:rsidR="00ED68B9" w:rsidRDefault="00000000">
            <w:r>
              <w:rPr>
                <w:color w:val="000000"/>
                <w:position w:val="-3"/>
                <w:sz w:val="21"/>
                <w:szCs w:val="21"/>
              </w:rPr>
              <w:t>Parent substance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0A140D" w14:textId="77777777" w:rsidR="00ED68B9" w:rsidRDefault="00000000">
            <w:r>
              <w:rPr>
                <w:color w:val="000000"/>
                <w:position w:val="-3"/>
                <w:sz w:val="21"/>
                <w:szCs w:val="21"/>
              </w:rPr>
              <w:t>Maintaining the safety of children when a parent has a substance use disorder.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B0010D"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2530C1" w14:textId="77777777" w:rsidR="00ED68B9" w:rsidRDefault="00000000">
            <w:r>
              <w:rPr>
                <w:color w:val="000000"/>
                <w:position w:val="-3"/>
                <w:sz w:val="21"/>
                <w:szCs w:val="21"/>
              </w:rPr>
              <w:t>Eslick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CC3E92" w14:textId="77777777" w:rsidR="00ED68B9" w:rsidRDefault="00ED68B9"/>
        </w:tc>
      </w:tr>
      <w:tr w:rsidR="00ED68B9" w14:paraId="7D2EA4F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AD9EE0" w14:textId="77777777" w:rsidR="00ED68B9" w:rsidRDefault="00000000">
            <w:pPr>
              <w:textAlignment w:val="center"/>
            </w:pPr>
            <w:hyperlink r:id="rId44" w:history="1">
              <w:r>
                <w:rPr>
                  <w:color w:val="0000CC"/>
                  <w:position w:val="-3"/>
                  <w:sz w:val="21"/>
                  <w:szCs w:val="21"/>
                  <w:u w:val="single"/>
                </w:rPr>
                <w:t>HB 1969</w:t>
              </w:r>
            </w:hyperlink>
            <w:r>
              <w:rPr>
                <w:color w:val="000000"/>
                <w:position w:val="-3"/>
                <w:sz w:val="21"/>
                <w:szCs w:val="21"/>
              </w:rPr>
              <w:t xml:space="preserve"> (SB 5811)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B4F0AF" w14:textId="77777777" w:rsidR="00ED68B9" w:rsidRDefault="00000000">
            <w:r>
              <w:rPr>
                <w:color w:val="000000"/>
                <w:position w:val="-3"/>
                <w:sz w:val="21"/>
                <w:szCs w:val="21"/>
              </w:rPr>
              <w:t>Individual providers/family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82466A" w14:textId="77777777" w:rsidR="00ED68B9" w:rsidRDefault="00000000">
            <w:r>
              <w:rPr>
                <w:color w:val="000000"/>
                <w:position w:val="-3"/>
                <w:sz w:val="21"/>
                <w:szCs w:val="21"/>
              </w:rPr>
              <w:t>Expanding the definition of family member for individual providers.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40602"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F748B9" w14:textId="77777777" w:rsidR="00ED68B9" w:rsidRDefault="00000000">
            <w:r>
              <w:rPr>
                <w:color w:val="000000"/>
                <w:position w:val="-3"/>
                <w:sz w:val="21"/>
                <w:szCs w:val="21"/>
              </w:rPr>
              <w:t>Alvarado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ADE4C7" w14:textId="77777777" w:rsidR="00ED68B9" w:rsidRDefault="00ED68B9"/>
        </w:tc>
      </w:tr>
      <w:tr w:rsidR="00ED68B9" w14:paraId="3B2A0E7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7CAA79" w14:textId="77777777" w:rsidR="00ED68B9" w:rsidRDefault="00000000">
            <w:pPr>
              <w:textAlignment w:val="center"/>
            </w:pPr>
            <w:hyperlink r:id="rId45" w:history="1">
              <w:r>
                <w:rPr>
                  <w:color w:val="0000CC"/>
                  <w:position w:val="-3"/>
                  <w:sz w:val="21"/>
                  <w:szCs w:val="21"/>
                  <w:u w:val="single"/>
                </w:rPr>
                <w:t>HB 1988</w:t>
              </w:r>
            </w:hyperlink>
            <w:r>
              <w:rPr>
                <w:color w:val="000000"/>
                <w:position w:val="-3"/>
                <w:sz w:val="21"/>
                <w:szCs w:val="21"/>
              </w:rPr>
              <w:t xml:space="preserve"> (SB 5889)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A4A3B9" w14:textId="77777777" w:rsidR="00ED68B9" w:rsidRDefault="00000000">
            <w:r>
              <w:rPr>
                <w:color w:val="000000"/>
                <w:position w:val="-3"/>
                <w:sz w:val="21"/>
                <w:szCs w:val="21"/>
              </w:rPr>
              <w:t>Customer voice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9B9CA" w14:textId="77777777" w:rsidR="00ED68B9" w:rsidRDefault="00000000">
            <w:r>
              <w:rPr>
                <w:color w:val="000000"/>
                <w:position w:val="-3"/>
                <w:sz w:val="21"/>
                <w:szCs w:val="21"/>
              </w:rPr>
              <w:t>Establishing the customer voice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C94798"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CC862B" w14:textId="77777777" w:rsidR="00ED68B9" w:rsidRDefault="00000000">
            <w:r>
              <w:rPr>
                <w:color w:val="000000"/>
                <w:position w:val="-3"/>
                <w:sz w:val="21"/>
                <w:szCs w:val="21"/>
              </w:rPr>
              <w:t>Simmons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441016" w14:textId="77777777" w:rsidR="00ED68B9" w:rsidRDefault="00ED68B9"/>
        </w:tc>
      </w:tr>
      <w:tr w:rsidR="00ED68B9" w14:paraId="25E62E7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7A7380" w14:textId="77777777" w:rsidR="00ED68B9" w:rsidRDefault="00000000">
            <w:pPr>
              <w:textAlignment w:val="center"/>
            </w:pPr>
            <w:hyperlink r:id="rId46" w:history="1">
              <w:r>
                <w:rPr>
                  <w:color w:val="0000CC"/>
                  <w:position w:val="-3"/>
                  <w:sz w:val="21"/>
                  <w:szCs w:val="21"/>
                  <w:u w:val="single"/>
                </w:rPr>
                <w:t>HB 2010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ADE825" w14:textId="77777777" w:rsidR="00ED68B9" w:rsidRDefault="00000000">
            <w:r>
              <w:rPr>
                <w:color w:val="000000"/>
                <w:position w:val="-3"/>
                <w:sz w:val="21"/>
                <w:szCs w:val="21"/>
              </w:rPr>
              <w:t>Family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AF8379" w14:textId="77777777" w:rsidR="00ED68B9" w:rsidRDefault="00000000">
            <w:r>
              <w:rPr>
                <w:color w:val="000000"/>
                <w:position w:val="-3"/>
                <w:sz w:val="21"/>
                <w:szCs w:val="21"/>
              </w:rPr>
              <w:t>Keeping children safe from family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37CFD" w14:textId="77777777" w:rsidR="00ED68B9" w:rsidRDefault="00000000">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EF36B"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FD0CF0" w14:textId="77777777" w:rsidR="00ED68B9" w:rsidRDefault="00ED68B9"/>
        </w:tc>
      </w:tr>
      <w:tr w:rsidR="00ED68B9" w14:paraId="35B2ED7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90D4C3" w14:textId="77777777" w:rsidR="00ED68B9" w:rsidRDefault="00000000">
            <w:pPr>
              <w:textAlignment w:val="center"/>
            </w:pPr>
            <w:hyperlink r:id="rId47" w:history="1">
              <w:r>
                <w:rPr>
                  <w:color w:val="0000CC"/>
                  <w:position w:val="-3"/>
                  <w:sz w:val="21"/>
                  <w:szCs w:val="21"/>
                  <w:u w:val="single"/>
                </w:rPr>
                <w:t>HB 2016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EEE4A" w14:textId="77777777" w:rsidR="00ED68B9" w:rsidRDefault="00000000">
            <w:r>
              <w:rPr>
                <w:color w:val="000000"/>
                <w:position w:val="-3"/>
                <w:sz w:val="21"/>
                <w:szCs w:val="21"/>
              </w:rPr>
              <w:t>Minors/contracts for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488898" w14:textId="77777777" w:rsidR="00ED68B9" w:rsidRDefault="00000000">
            <w:r>
              <w:rPr>
                <w:color w:val="000000"/>
                <w:position w:val="-3"/>
                <w:sz w:val="21"/>
                <w:szCs w:val="21"/>
              </w:rPr>
              <w:t>Allowing certain minors to contract for housing and utilities.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ACDE7F" w14:textId="77777777" w:rsidR="00ED68B9" w:rsidRDefault="00000000">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E09F94" w14:textId="77777777" w:rsidR="00ED68B9" w:rsidRDefault="00000000">
            <w:r>
              <w:rPr>
                <w:color w:val="000000"/>
                <w:position w:val="-3"/>
                <w:sz w:val="21"/>
                <w:szCs w:val="21"/>
              </w:rPr>
              <w:t>McClintock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56CAE7" w14:textId="77777777" w:rsidR="00ED68B9" w:rsidRDefault="00ED68B9"/>
        </w:tc>
      </w:tr>
      <w:tr w:rsidR="00ED68B9" w14:paraId="79130F6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4CB749" w14:textId="77777777" w:rsidR="00ED68B9" w:rsidRDefault="00000000">
            <w:pPr>
              <w:textAlignment w:val="center"/>
            </w:pPr>
            <w:hyperlink r:id="rId48" w:history="1">
              <w:r>
                <w:rPr>
                  <w:color w:val="0000CC"/>
                  <w:position w:val="-3"/>
                  <w:sz w:val="21"/>
                  <w:szCs w:val="21"/>
                  <w:u w:val="single"/>
                </w:rPr>
                <w:t>HB 2047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20492F" w14:textId="77777777" w:rsidR="00ED68B9" w:rsidRDefault="00000000">
            <w:r>
              <w:rPr>
                <w:color w:val="000000"/>
                <w:position w:val="-3"/>
                <w:sz w:val="21"/>
                <w:szCs w:val="21"/>
              </w:rPr>
              <w:t>Cannabis use/SUD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A4457F" w14:textId="77777777" w:rsidR="00ED68B9" w:rsidRDefault="00000000">
            <w:r>
              <w:rPr>
                <w:color w:val="000000"/>
                <w:position w:val="-3"/>
                <w:sz w:val="21"/>
                <w:szCs w:val="21"/>
              </w:rPr>
              <w:t>Allowing employers to screen candidates for cannabis use when hiring for certain positions involving services to persons with substance use disorder.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0B0689" w14:textId="77777777" w:rsidR="00ED68B9" w:rsidRDefault="00000000">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670BE" w14:textId="77777777" w:rsidR="00ED68B9" w:rsidRDefault="00000000">
            <w:r>
              <w:rPr>
                <w:color w:val="000000"/>
                <w:position w:val="-3"/>
                <w:sz w:val="21"/>
                <w:szCs w:val="21"/>
              </w:rPr>
              <w:t>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1FDA9F" w14:textId="77777777" w:rsidR="00ED68B9" w:rsidRDefault="00ED68B9"/>
        </w:tc>
      </w:tr>
      <w:tr w:rsidR="00ED68B9" w14:paraId="70F62A9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42D62E" w14:textId="77777777" w:rsidR="00ED68B9" w:rsidRDefault="00000000">
            <w:pPr>
              <w:textAlignment w:val="center"/>
            </w:pPr>
            <w:hyperlink r:id="rId49" w:history="1">
              <w:r>
                <w:rPr>
                  <w:color w:val="0000CC"/>
                  <w:position w:val="-3"/>
                  <w:sz w:val="21"/>
                  <w:szCs w:val="21"/>
                  <w:u w:val="single"/>
                </w:rPr>
                <w:t>SHB 2052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1F94F9" w14:textId="77777777" w:rsidR="00ED68B9" w:rsidRDefault="00000000">
            <w:r>
              <w:rPr>
                <w:color w:val="000000"/>
                <w:position w:val="-3"/>
                <w:sz w:val="21"/>
                <w:szCs w:val="21"/>
              </w:rPr>
              <w:t>Diaper changing stations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A314D0" w14:textId="77777777" w:rsidR="00ED68B9" w:rsidRDefault="00000000">
            <w:r>
              <w:rPr>
                <w:color w:val="000000"/>
                <w:position w:val="-3"/>
                <w:sz w:val="21"/>
                <w:szCs w:val="21"/>
              </w:rPr>
              <w:t>Increasing the availability of baby diaper changing stations.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6228E2"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C73E38" w14:textId="77777777" w:rsidR="00ED68B9" w:rsidRDefault="00000000">
            <w:r>
              <w:rPr>
                <w:color w:val="000000"/>
                <w:position w:val="-3"/>
                <w:sz w:val="21"/>
                <w:szCs w:val="21"/>
              </w:rPr>
              <w:t>Callan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AAB533" w14:textId="77777777" w:rsidR="00ED68B9" w:rsidRDefault="00ED68B9"/>
        </w:tc>
      </w:tr>
      <w:tr w:rsidR="00ED68B9" w14:paraId="5767F33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CD8EA5" w14:textId="77777777" w:rsidR="00ED68B9" w:rsidRDefault="00000000">
            <w:pPr>
              <w:textAlignment w:val="center"/>
            </w:pPr>
            <w:hyperlink r:id="rId50" w:history="1">
              <w:r>
                <w:rPr>
                  <w:color w:val="0000CC"/>
                  <w:position w:val="-3"/>
                  <w:sz w:val="21"/>
                  <w:szCs w:val="21"/>
                  <w:u w:val="single"/>
                </w:rPr>
                <w:t>HB 2058</w:t>
              </w:r>
            </w:hyperlink>
            <w:r>
              <w:rPr>
                <w:color w:val="000000"/>
                <w:position w:val="-3"/>
                <w:sz w:val="21"/>
                <w:szCs w:val="21"/>
              </w:rPr>
              <w:t xml:space="preserve"> (SB 5964)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E6200B" w14:textId="77777777" w:rsidR="00ED68B9" w:rsidRDefault="00000000">
            <w:r>
              <w:rPr>
                <w:color w:val="000000"/>
                <w:position w:val="-3"/>
                <w:sz w:val="21"/>
                <w:szCs w:val="21"/>
              </w:rPr>
              <w:t>Free school meals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80023" w14:textId="77777777" w:rsidR="00ED68B9" w:rsidRDefault="00000000">
            <w:r>
              <w:rPr>
                <w:color w:val="000000"/>
                <w:position w:val="-3"/>
                <w:sz w:val="21"/>
                <w:szCs w:val="21"/>
              </w:rPr>
              <w:t>Increasing student access to free meals served at public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DA3D1F"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679238" w14:textId="77777777" w:rsidR="00ED68B9" w:rsidRDefault="00000000">
            <w:r>
              <w:rPr>
                <w:color w:val="000000"/>
                <w:position w:val="-3"/>
                <w:sz w:val="21"/>
                <w:szCs w:val="21"/>
              </w:rPr>
              <w:t>Riccelli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6164E1" w14:textId="77777777" w:rsidR="00ED68B9" w:rsidRDefault="00ED68B9"/>
        </w:tc>
      </w:tr>
      <w:tr w:rsidR="00ED68B9" w14:paraId="6B885EB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EA58FA" w14:textId="77777777" w:rsidR="00ED68B9" w:rsidRDefault="00000000">
            <w:pPr>
              <w:textAlignment w:val="center"/>
            </w:pPr>
            <w:hyperlink r:id="rId51" w:history="1">
              <w:r>
                <w:rPr>
                  <w:color w:val="0000CC"/>
                  <w:position w:val="-3"/>
                  <w:sz w:val="21"/>
                  <w:szCs w:val="21"/>
                  <w:u w:val="single"/>
                </w:rPr>
                <w:t>E2SHB 2065</w:t>
              </w:r>
            </w:hyperlink>
            <w:r>
              <w:rPr>
                <w:color w:val="000000"/>
                <w:position w:val="-3"/>
                <w:sz w:val="21"/>
                <w:szCs w:val="21"/>
              </w:rPr>
              <w:t xml:space="preserve"> (SB 5971)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643A0C" w14:textId="77777777" w:rsidR="00ED68B9" w:rsidRDefault="00000000">
            <w:r>
              <w:rPr>
                <w:color w:val="000000"/>
                <w:position w:val="-3"/>
                <w:sz w:val="21"/>
                <w:szCs w:val="21"/>
              </w:rPr>
              <w:t>Offender score recalc.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3C649" w14:textId="77777777" w:rsidR="00ED68B9" w:rsidRDefault="00000000">
            <w:r>
              <w:rPr>
                <w:color w:val="000000"/>
                <w:position w:val="-3"/>
                <w:sz w:val="21"/>
                <w:szCs w:val="21"/>
              </w:rPr>
              <w:t>Recalculating sentencing ranges for currently incarcerated individuals whose offender score was increased by juvenile convictions.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AAB5E2"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10975D" w14:textId="77777777" w:rsidR="00ED68B9" w:rsidRDefault="00000000">
            <w:r>
              <w:rPr>
                <w:color w:val="000000"/>
                <w:position w:val="-3"/>
                <w:sz w:val="21"/>
                <w:szCs w:val="21"/>
              </w:rPr>
              <w:t>Stearns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8B92B8" w14:textId="77777777" w:rsidR="00ED68B9" w:rsidRDefault="00ED68B9"/>
        </w:tc>
      </w:tr>
      <w:tr w:rsidR="00ED68B9" w14:paraId="52BF92F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A612A1" w14:textId="77777777" w:rsidR="00ED68B9" w:rsidRDefault="00000000">
            <w:pPr>
              <w:textAlignment w:val="center"/>
            </w:pPr>
            <w:hyperlink r:id="rId52" w:history="1">
              <w:r>
                <w:rPr>
                  <w:color w:val="0000CC"/>
                  <w:position w:val="-3"/>
                  <w:sz w:val="21"/>
                  <w:szCs w:val="21"/>
                  <w:u w:val="single"/>
                </w:rPr>
                <w:t>SHB 2076</w:t>
              </w:r>
            </w:hyperlink>
            <w:r>
              <w:rPr>
                <w:color w:val="000000"/>
                <w:position w:val="-3"/>
                <w:sz w:val="21"/>
                <w:szCs w:val="21"/>
              </w:rPr>
              <w:t xml:space="preserve"> (SB 6057)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25926A" w14:textId="77777777" w:rsidR="00ED68B9" w:rsidRDefault="00000000">
            <w:r>
              <w:rPr>
                <w:color w:val="000000"/>
                <w:position w:val="-3"/>
                <w:sz w:val="21"/>
                <w:szCs w:val="21"/>
              </w:rPr>
              <w:t>Human trafficking crimes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6EC3DF" w14:textId="77777777" w:rsidR="00ED68B9" w:rsidRDefault="00000000">
            <w:r>
              <w:rPr>
                <w:color w:val="000000"/>
                <w:position w:val="-3"/>
                <w:sz w:val="21"/>
                <w:szCs w:val="21"/>
              </w:rPr>
              <w:t>Addressing crimes involving human trafficking or sexual exploitation.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5D3A45"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915770" w14:textId="77777777" w:rsidR="00ED68B9" w:rsidRDefault="00000000">
            <w:r>
              <w:rPr>
                <w:color w:val="000000"/>
                <w:position w:val="-3"/>
                <w:sz w:val="21"/>
                <w:szCs w:val="21"/>
              </w:rPr>
              <w:t>Orwall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D42C97" w14:textId="77777777" w:rsidR="00ED68B9" w:rsidRDefault="00ED68B9"/>
        </w:tc>
      </w:tr>
      <w:tr w:rsidR="00ED68B9" w14:paraId="1E5B800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750B95" w14:textId="77777777" w:rsidR="00ED68B9" w:rsidRDefault="00000000">
            <w:pPr>
              <w:textAlignment w:val="center"/>
            </w:pPr>
            <w:hyperlink r:id="rId53" w:history="1">
              <w:r>
                <w:rPr>
                  <w:color w:val="0000CC"/>
                  <w:position w:val="-3"/>
                  <w:sz w:val="21"/>
                  <w:szCs w:val="21"/>
                  <w:u w:val="single"/>
                </w:rPr>
                <w:t>SHB 2089</w:t>
              </w:r>
            </w:hyperlink>
            <w:r>
              <w:rPr>
                <w:color w:val="000000"/>
                <w:position w:val="-3"/>
                <w:sz w:val="21"/>
                <w:szCs w:val="21"/>
              </w:rPr>
              <w:t xml:space="preserve"> (ESSB 5949)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4A196A" w14:textId="77777777" w:rsidR="00ED68B9" w:rsidRDefault="00000000">
            <w:r>
              <w:rPr>
                <w:color w:val="000000"/>
                <w:position w:val="-3"/>
                <w:sz w:val="21"/>
                <w:szCs w:val="21"/>
              </w:rPr>
              <w:t>Capital budget, supplemental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BDB986" w14:textId="77777777" w:rsidR="00ED68B9" w:rsidRDefault="00000000">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82FE21" w14:textId="77777777" w:rsidR="00ED68B9"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5C1786" w14:textId="77777777" w:rsidR="00ED68B9" w:rsidRDefault="00000000">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FF39DD" w14:textId="77777777" w:rsidR="00ED68B9" w:rsidRDefault="00ED68B9"/>
        </w:tc>
      </w:tr>
      <w:tr w:rsidR="00ED68B9" w14:paraId="3D4C073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4B0427" w14:textId="77777777" w:rsidR="00ED68B9" w:rsidRDefault="00000000">
            <w:pPr>
              <w:textAlignment w:val="center"/>
            </w:pPr>
            <w:hyperlink r:id="rId54" w:history="1">
              <w:r>
                <w:rPr>
                  <w:color w:val="0000CC"/>
                  <w:position w:val="-3"/>
                  <w:sz w:val="21"/>
                  <w:szCs w:val="21"/>
                  <w:u w:val="single"/>
                </w:rPr>
                <w:t>HB 2101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EB18D2" w14:textId="77777777" w:rsidR="00ED68B9" w:rsidRDefault="00000000">
            <w:r>
              <w:rPr>
                <w:color w:val="000000"/>
                <w:position w:val="-3"/>
                <w:sz w:val="21"/>
                <w:szCs w:val="21"/>
              </w:rPr>
              <w:t>Child care licensing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40328" w14:textId="77777777" w:rsidR="00ED68B9" w:rsidRDefault="00000000">
            <w:r>
              <w:rPr>
                <w:color w:val="000000"/>
                <w:position w:val="-3"/>
                <w:sz w:val="21"/>
                <w:szCs w:val="21"/>
              </w:rPr>
              <w:t>Eliminating child care licensing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9A11AF"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A56607"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7F343" w14:textId="77777777" w:rsidR="00ED68B9" w:rsidRDefault="00ED68B9"/>
        </w:tc>
      </w:tr>
      <w:tr w:rsidR="00ED68B9" w14:paraId="1A1EAF1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BD9376" w14:textId="77777777" w:rsidR="00ED68B9" w:rsidRDefault="00000000">
            <w:pPr>
              <w:textAlignment w:val="center"/>
            </w:pPr>
            <w:hyperlink r:id="rId55" w:history="1">
              <w:r>
                <w:rPr>
                  <w:color w:val="0000CC"/>
                  <w:position w:val="-3"/>
                  <w:sz w:val="21"/>
                  <w:szCs w:val="21"/>
                  <w:u w:val="single"/>
                </w:rPr>
                <w:t>SHB 2104</w:t>
              </w:r>
            </w:hyperlink>
            <w:r>
              <w:rPr>
                <w:color w:val="000000"/>
                <w:position w:val="-3"/>
                <w:sz w:val="21"/>
                <w:szCs w:val="21"/>
              </w:rPr>
              <w:t xml:space="preserve"> (ESSB 5950)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CEDE7A" w14:textId="77777777" w:rsidR="00ED68B9" w:rsidRDefault="00000000">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39A22C" w14:textId="77777777" w:rsidR="00ED68B9" w:rsidRDefault="00000000">
            <w:r>
              <w:rPr>
                <w:color w:val="000000"/>
                <w:position w:val="-3"/>
                <w:sz w:val="21"/>
                <w:szCs w:val="21"/>
              </w:rPr>
              <w:t>Making 2023-2025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0F4023" w14:textId="77777777" w:rsidR="00ED68B9"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1C4380" w14:textId="77777777" w:rsidR="00ED68B9" w:rsidRDefault="00000000">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565599" w14:textId="77777777" w:rsidR="00ED68B9" w:rsidRDefault="00ED68B9"/>
        </w:tc>
      </w:tr>
      <w:tr w:rsidR="00ED68B9" w14:paraId="0EE3504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2FDD66" w14:textId="77777777" w:rsidR="00ED68B9" w:rsidRDefault="00000000">
            <w:pPr>
              <w:textAlignment w:val="center"/>
            </w:pPr>
            <w:hyperlink r:id="rId56" w:history="1">
              <w:r>
                <w:rPr>
                  <w:color w:val="0000CC"/>
                  <w:position w:val="-3"/>
                  <w:sz w:val="21"/>
                  <w:szCs w:val="21"/>
                  <w:u w:val="single"/>
                </w:rPr>
                <w:t>HB 2145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4D55F1" w14:textId="77777777" w:rsidR="00ED68B9" w:rsidRDefault="00000000">
            <w:r>
              <w:rPr>
                <w:color w:val="000000"/>
                <w:position w:val="-3"/>
                <w:sz w:val="21"/>
                <w:szCs w:val="21"/>
              </w:rPr>
              <w:t>Health plans/mental health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E6C7C1" w14:textId="77777777" w:rsidR="00ED68B9" w:rsidRDefault="00000000">
            <w:r>
              <w:rPr>
                <w:color w:val="000000"/>
                <w:position w:val="-3"/>
                <w:sz w:val="21"/>
                <w:szCs w:val="21"/>
              </w:rPr>
              <w:t>Concerning medically necessary treatment of a mental health or substance use disorder.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8A22B5" w14:textId="77777777" w:rsidR="00ED68B9" w:rsidRDefault="00000000">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273AA" w14:textId="77777777" w:rsidR="00ED68B9" w:rsidRDefault="00000000">
            <w:r>
              <w:rPr>
                <w:color w:val="000000"/>
                <w:position w:val="-3"/>
                <w:sz w:val="21"/>
                <w:szCs w:val="21"/>
              </w:rPr>
              <w:t>Simmons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FC089C" w14:textId="77777777" w:rsidR="00ED68B9" w:rsidRDefault="00ED68B9"/>
        </w:tc>
      </w:tr>
      <w:tr w:rsidR="00ED68B9" w14:paraId="034BA77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8C1E65" w14:textId="77777777" w:rsidR="00ED68B9" w:rsidRDefault="00000000">
            <w:pPr>
              <w:textAlignment w:val="center"/>
            </w:pPr>
            <w:hyperlink r:id="rId57" w:history="1">
              <w:r>
                <w:rPr>
                  <w:color w:val="0000CC"/>
                  <w:position w:val="-3"/>
                  <w:sz w:val="21"/>
                  <w:szCs w:val="21"/>
                  <w:u w:val="single"/>
                </w:rPr>
                <w:t>HB 2146</w:t>
              </w:r>
            </w:hyperlink>
            <w:r>
              <w:rPr>
                <w:color w:val="000000"/>
                <w:position w:val="-3"/>
                <w:sz w:val="21"/>
                <w:szCs w:val="21"/>
              </w:rPr>
              <w:t xml:space="preserve"> (ESSB 5850)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76D7AB" w14:textId="77777777" w:rsidR="00ED68B9" w:rsidRDefault="00000000">
            <w:r>
              <w:rPr>
                <w:color w:val="000000"/>
                <w:position w:val="-3"/>
                <w:sz w:val="21"/>
                <w:szCs w:val="21"/>
              </w:rPr>
              <w:t>Chronically absent students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3C7FD4" w14:textId="77777777" w:rsidR="00ED68B9" w:rsidRDefault="00000000">
            <w:r>
              <w:rPr>
                <w:color w:val="000000"/>
                <w:position w:val="-3"/>
                <w:sz w:val="21"/>
                <w:szCs w:val="21"/>
              </w:rPr>
              <w:t>Supporting students who are chronically absent and at risk for not graduating high school.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00D782" w14:textId="77777777" w:rsidR="00ED68B9" w:rsidRDefault="00000000">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587ADC"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6DFB39" w14:textId="77777777" w:rsidR="00ED68B9" w:rsidRDefault="00ED68B9"/>
        </w:tc>
      </w:tr>
      <w:tr w:rsidR="00ED68B9" w14:paraId="046E4EC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64D122" w14:textId="77777777" w:rsidR="00ED68B9" w:rsidRDefault="00000000">
            <w:pPr>
              <w:textAlignment w:val="center"/>
            </w:pPr>
            <w:hyperlink r:id="rId58" w:history="1">
              <w:r>
                <w:rPr>
                  <w:color w:val="0000CC"/>
                  <w:position w:val="-3"/>
                  <w:sz w:val="21"/>
                  <w:szCs w:val="21"/>
                  <w:u w:val="single"/>
                </w:rPr>
                <w:t>HB 2155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B7C8B8" w14:textId="77777777" w:rsidR="00ED68B9" w:rsidRDefault="00000000">
            <w:r>
              <w:rPr>
                <w:color w:val="000000"/>
                <w:position w:val="-3"/>
                <w:sz w:val="21"/>
                <w:szCs w:val="21"/>
              </w:rPr>
              <w:t>Credential registry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9BEA44" w14:textId="77777777" w:rsidR="00ED68B9" w:rsidRDefault="00000000">
            <w:r>
              <w:rPr>
                <w:color w:val="000000"/>
                <w:position w:val="-3"/>
                <w:sz w:val="21"/>
                <w:szCs w:val="21"/>
              </w:rPr>
              <w:t>Creating the Washington credential registry.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6FC78"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C06DE9" w14:textId="77777777" w:rsidR="00ED68B9" w:rsidRDefault="00000000">
            <w:r>
              <w:rPr>
                <w:color w:val="000000"/>
                <w:position w:val="-3"/>
                <w:sz w:val="21"/>
                <w:szCs w:val="21"/>
              </w:rPr>
              <w:t>Reeves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454B80" w14:textId="77777777" w:rsidR="00ED68B9" w:rsidRDefault="00ED68B9"/>
        </w:tc>
      </w:tr>
      <w:tr w:rsidR="00ED68B9" w14:paraId="60929FC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D0397A" w14:textId="77777777" w:rsidR="00ED68B9" w:rsidRDefault="00000000">
            <w:pPr>
              <w:textAlignment w:val="center"/>
            </w:pPr>
            <w:hyperlink r:id="rId59" w:history="1">
              <w:r>
                <w:rPr>
                  <w:color w:val="0000CC"/>
                  <w:position w:val="-3"/>
                  <w:sz w:val="21"/>
                  <w:szCs w:val="21"/>
                  <w:u w:val="single"/>
                </w:rPr>
                <w:t>HB 2176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39BE5C" w14:textId="77777777" w:rsidR="00ED68B9" w:rsidRDefault="00000000">
            <w:r>
              <w:rPr>
                <w:color w:val="000000"/>
                <w:position w:val="-3"/>
                <w:sz w:val="21"/>
                <w:szCs w:val="21"/>
              </w:rPr>
              <w:t>Preventive dental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489C60" w14:textId="77777777" w:rsidR="00ED68B9" w:rsidRDefault="00000000">
            <w:r>
              <w:rPr>
                <w:color w:val="000000"/>
                <w:position w:val="-3"/>
                <w:sz w:val="21"/>
                <w:szCs w:val="21"/>
              </w:rPr>
              <w:t>Improving access to patient care by increasing preventive dental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A3D741" w14:textId="77777777" w:rsidR="00ED68B9" w:rsidRDefault="00000000">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85C44A" w14:textId="77777777" w:rsidR="00ED68B9" w:rsidRDefault="00000000">
            <w:r>
              <w:rPr>
                <w:color w:val="000000"/>
                <w:position w:val="-3"/>
                <w:sz w:val="21"/>
                <w:szCs w:val="21"/>
              </w:rPr>
              <w:t>Caldier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7FF1C" w14:textId="77777777" w:rsidR="00ED68B9" w:rsidRDefault="00ED68B9"/>
        </w:tc>
      </w:tr>
      <w:tr w:rsidR="00ED68B9" w14:paraId="0E4E050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095203" w14:textId="77777777" w:rsidR="00ED68B9" w:rsidRDefault="00000000">
            <w:pPr>
              <w:textAlignment w:val="center"/>
            </w:pPr>
            <w:hyperlink r:id="rId60" w:history="1">
              <w:r>
                <w:rPr>
                  <w:color w:val="0000CC"/>
                  <w:position w:val="-3"/>
                  <w:sz w:val="21"/>
                  <w:szCs w:val="21"/>
                  <w:u w:val="single"/>
                </w:rPr>
                <w:t>HB 2179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9C356D" w14:textId="77777777" w:rsidR="00ED68B9" w:rsidRDefault="00000000">
            <w:r>
              <w:rPr>
                <w:color w:val="000000"/>
                <w:position w:val="-3"/>
                <w:sz w:val="21"/>
                <w:szCs w:val="21"/>
              </w:rPr>
              <w:t>Child care local licensing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BA65A6" w14:textId="77777777" w:rsidR="00ED68B9" w:rsidRDefault="00000000">
            <w:r>
              <w:rPr>
                <w:color w:val="000000"/>
                <w:position w:val="-3"/>
                <w:sz w:val="21"/>
                <w:szCs w:val="21"/>
              </w:rPr>
              <w:t>Providing local licensing and regulation of child care providers.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DA5CFB"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2DF48F" w14:textId="77777777" w:rsidR="00ED68B9" w:rsidRDefault="00000000">
            <w:r>
              <w:rPr>
                <w:color w:val="000000"/>
                <w:position w:val="-3"/>
                <w:sz w:val="21"/>
                <w:szCs w:val="21"/>
              </w:rPr>
              <w:t>Couture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0BD098" w14:textId="77777777" w:rsidR="00ED68B9" w:rsidRDefault="00ED68B9"/>
        </w:tc>
      </w:tr>
      <w:tr w:rsidR="00ED68B9" w14:paraId="2DFCA5D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22AA2A" w14:textId="77777777" w:rsidR="00ED68B9" w:rsidRDefault="00000000">
            <w:pPr>
              <w:textAlignment w:val="center"/>
            </w:pPr>
            <w:hyperlink r:id="rId61" w:history="1">
              <w:r>
                <w:rPr>
                  <w:color w:val="0000CC"/>
                  <w:position w:val="-3"/>
                  <w:sz w:val="21"/>
                  <w:szCs w:val="21"/>
                  <w:u w:val="single"/>
                </w:rPr>
                <w:t>SHB 2184</w:t>
              </w:r>
            </w:hyperlink>
            <w:r>
              <w:rPr>
                <w:color w:val="000000"/>
                <w:position w:val="-3"/>
                <w:sz w:val="21"/>
                <w:szCs w:val="21"/>
              </w:rPr>
              <w:t xml:space="preserve"> (SB 6267)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E6ECF0" w14:textId="77777777" w:rsidR="00ED68B9" w:rsidRDefault="00000000">
            <w:r>
              <w:rPr>
                <w:color w:val="000000"/>
                <w:position w:val="-3"/>
                <w:sz w:val="21"/>
                <w:szCs w:val="21"/>
              </w:rPr>
              <w:t>DD parental caregivers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1CB1AB" w14:textId="77777777" w:rsidR="00ED68B9" w:rsidRDefault="00000000">
            <w:r>
              <w:rPr>
                <w:color w:val="000000"/>
                <w:position w:val="-3"/>
                <w:sz w:val="21"/>
                <w:szCs w:val="21"/>
              </w:rPr>
              <w:t>Authorizing payment for parental caregivers of minor children with developmental disabilities.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D8B7FA"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16B6E7" w14:textId="77777777" w:rsidR="00ED68B9" w:rsidRDefault="00000000">
            <w:r>
              <w:rPr>
                <w:color w:val="000000"/>
                <w:position w:val="-3"/>
                <w:sz w:val="21"/>
                <w:szCs w:val="21"/>
              </w:rPr>
              <w:t>Taylor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73A7E3" w14:textId="77777777" w:rsidR="00ED68B9" w:rsidRDefault="00ED68B9"/>
        </w:tc>
      </w:tr>
      <w:tr w:rsidR="00ED68B9" w14:paraId="6CA72EB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7375BC" w14:textId="77777777" w:rsidR="00ED68B9" w:rsidRDefault="00000000">
            <w:pPr>
              <w:textAlignment w:val="center"/>
            </w:pPr>
            <w:hyperlink r:id="rId62" w:history="1">
              <w:r>
                <w:rPr>
                  <w:color w:val="0000CC"/>
                  <w:position w:val="-3"/>
                  <w:sz w:val="21"/>
                  <w:szCs w:val="21"/>
                  <w:u w:val="single"/>
                </w:rPr>
                <w:t>SHB 2185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788975" w14:textId="77777777" w:rsidR="00ED68B9" w:rsidRDefault="00000000">
            <w:r>
              <w:rPr>
                <w:color w:val="000000"/>
                <w:position w:val="-3"/>
                <w:sz w:val="21"/>
                <w:szCs w:val="21"/>
              </w:rPr>
              <w:t>DCYF oversight board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3E3761" w14:textId="77777777" w:rsidR="00ED68B9" w:rsidRDefault="00000000">
            <w:r>
              <w:rPr>
                <w:color w:val="000000"/>
                <w:position w:val="-3"/>
                <w:sz w:val="21"/>
                <w:szCs w:val="21"/>
              </w:rPr>
              <w:t>Concerning the oversight board for children, youth,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DF510A"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34CD71" w14:textId="77777777" w:rsidR="00ED68B9" w:rsidRDefault="00000000">
            <w:r>
              <w:rPr>
                <w:color w:val="000000"/>
                <w:position w:val="-3"/>
                <w:sz w:val="21"/>
                <w:szCs w:val="21"/>
              </w:rPr>
              <w:t>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BA3599" w14:textId="77777777" w:rsidR="00ED68B9" w:rsidRDefault="00ED68B9"/>
        </w:tc>
      </w:tr>
      <w:tr w:rsidR="00ED68B9" w14:paraId="6AAFC19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7C6F8" w14:textId="77777777" w:rsidR="00ED68B9" w:rsidRDefault="00000000">
            <w:pPr>
              <w:textAlignment w:val="center"/>
            </w:pPr>
            <w:hyperlink r:id="rId63" w:history="1">
              <w:r>
                <w:rPr>
                  <w:color w:val="0000CC"/>
                  <w:position w:val="-3"/>
                  <w:sz w:val="21"/>
                  <w:szCs w:val="21"/>
                  <w:u w:val="single"/>
                </w:rPr>
                <w:t>HB 2218</w:t>
              </w:r>
            </w:hyperlink>
            <w:r>
              <w:rPr>
                <w:color w:val="000000"/>
                <w:position w:val="-3"/>
                <w:sz w:val="21"/>
                <w:szCs w:val="21"/>
              </w:rPr>
              <w:t xml:space="preserve"> (E2SSB 5908)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59039D" w14:textId="77777777" w:rsidR="00ED68B9" w:rsidRDefault="00000000">
            <w:r>
              <w:rPr>
                <w:color w:val="000000"/>
                <w:position w:val="-3"/>
                <w:sz w:val="21"/>
                <w:szCs w:val="21"/>
              </w:rPr>
              <w:t>Extended foster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EC90F9" w14:textId="77777777" w:rsidR="00ED68B9" w:rsidRDefault="00000000">
            <w:r>
              <w:rPr>
                <w:color w:val="000000"/>
                <w:position w:val="-3"/>
                <w:sz w:val="21"/>
                <w:szCs w:val="21"/>
              </w:rPr>
              <w:t>Providing extended foster care services to youth ages 18 to 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8292E0"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495CDC" w14:textId="77777777" w:rsidR="00ED68B9" w:rsidRDefault="00000000">
            <w:r>
              <w:rPr>
                <w:color w:val="000000"/>
                <w:position w:val="-3"/>
                <w:sz w:val="21"/>
                <w:szCs w:val="21"/>
              </w:rPr>
              <w:t>Cortes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7C5AB0" w14:textId="77777777" w:rsidR="00ED68B9" w:rsidRDefault="00ED68B9"/>
        </w:tc>
      </w:tr>
      <w:tr w:rsidR="00ED68B9" w14:paraId="206C30A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A2ABC6" w14:textId="77777777" w:rsidR="00ED68B9" w:rsidRDefault="00000000">
            <w:pPr>
              <w:textAlignment w:val="center"/>
            </w:pPr>
            <w:hyperlink r:id="rId64" w:history="1">
              <w:r>
                <w:rPr>
                  <w:color w:val="0000CC"/>
                  <w:position w:val="-3"/>
                  <w:sz w:val="21"/>
                  <w:szCs w:val="21"/>
                  <w:u w:val="single"/>
                </w:rPr>
                <w:t>HB 2222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A4B6AD" w14:textId="77777777" w:rsidR="00ED68B9" w:rsidRDefault="00000000">
            <w:r>
              <w:rPr>
                <w:color w:val="000000"/>
                <w:position w:val="-3"/>
                <w:sz w:val="21"/>
                <w:szCs w:val="21"/>
              </w:rPr>
              <w:t>Controlled sub. 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00EC7B" w14:textId="77777777" w:rsidR="00ED68B9" w:rsidRDefault="00000000">
            <w:r>
              <w:rPr>
                <w:color w:val="000000"/>
                <w:position w:val="-3"/>
                <w:sz w:val="21"/>
                <w:szCs w:val="21"/>
              </w:rPr>
              <w:t>Updating the endangerment with a controlled substance statute.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7CF828" w14:textId="77777777" w:rsidR="00ED68B9" w:rsidRDefault="00000000">
            <w:r>
              <w:rPr>
                <w:color w:val="000000"/>
                <w:position w:val="-3"/>
                <w:sz w:val="21"/>
                <w:szCs w:val="21"/>
              </w:rPr>
              <w:t>H Community Safe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490FB1" w14:textId="77777777" w:rsidR="00ED68B9" w:rsidRDefault="00000000">
            <w:r>
              <w:rPr>
                <w:color w:val="000000"/>
                <w:position w:val="-3"/>
                <w:sz w:val="21"/>
                <w:szCs w:val="21"/>
              </w:rPr>
              <w:t>Hackney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EBC833" w14:textId="77777777" w:rsidR="00ED68B9" w:rsidRDefault="00ED68B9"/>
        </w:tc>
      </w:tr>
      <w:tr w:rsidR="00ED68B9" w14:paraId="584E6E3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92841A" w14:textId="77777777" w:rsidR="00ED68B9" w:rsidRDefault="00000000">
            <w:pPr>
              <w:textAlignment w:val="center"/>
            </w:pPr>
            <w:hyperlink r:id="rId65" w:history="1">
              <w:r>
                <w:rPr>
                  <w:color w:val="0000CC"/>
                  <w:position w:val="-3"/>
                  <w:sz w:val="21"/>
                  <w:szCs w:val="21"/>
                  <w:u w:val="single"/>
                </w:rPr>
                <w:t>SHB 2224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E2BDB4" w14:textId="77777777" w:rsidR="00ED68B9" w:rsidRDefault="00000000">
            <w:r>
              <w:rPr>
                <w:color w:val="000000"/>
                <w:position w:val="-3"/>
                <w:sz w:val="21"/>
                <w:szCs w:val="21"/>
              </w:rPr>
              <w:t>Child abuse referral tool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94575D" w14:textId="77777777" w:rsidR="00ED68B9" w:rsidRDefault="00000000">
            <w:r>
              <w:rPr>
                <w:color w:val="000000"/>
                <w:position w:val="-3"/>
                <w:sz w:val="21"/>
                <w:szCs w:val="21"/>
              </w:rPr>
              <w:t>Incorporating a risks, strengths, and needs assessment tool in the risk assessment process when investigating alleged child abuse and neglect referrals.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E874BB"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D323FE"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89D10" w14:textId="77777777" w:rsidR="00ED68B9" w:rsidRDefault="00ED68B9"/>
        </w:tc>
      </w:tr>
      <w:tr w:rsidR="00ED68B9" w14:paraId="38F5169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E61F8C" w14:textId="77777777" w:rsidR="00ED68B9" w:rsidRDefault="00000000">
            <w:pPr>
              <w:textAlignment w:val="center"/>
            </w:pPr>
            <w:hyperlink r:id="rId66" w:history="1">
              <w:r>
                <w:rPr>
                  <w:color w:val="0000CC"/>
                  <w:position w:val="-3"/>
                  <w:sz w:val="21"/>
                  <w:szCs w:val="21"/>
                  <w:u w:val="single"/>
                </w:rPr>
                <w:t>HB 2233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551E38" w14:textId="77777777" w:rsidR="00ED68B9" w:rsidRDefault="00000000">
            <w:r>
              <w:rPr>
                <w:color w:val="000000"/>
                <w:position w:val="-3"/>
                <w:sz w:val="21"/>
                <w:szCs w:val="21"/>
              </w:rPr>
              <w:t>Controlled sub./children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751472" w14:textId="77777777" w:rsidR="00ED68B9" w:rsidRDefault="00000000">
            <w:r>
              <w:rPr>
                <w:color w:val="000000"/>
                <w:position w:val="-3"/>
                <w:sz w:val="21"/>
                <w:szCs w:val="21"/>
              </w:rPr>
              <w:t>Providing an appropriate response to the use and presence of controlled substances by parents to protect 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9E4BE8"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2CBBD" w14:textId="77777777" w:rsidR="00ED68B9" w:rsidRDefault="00000000">
            <w:r>
              <w:rPr>
                <w:color w:val="000000"/>
                <w:position w:val="-3"/>
                <w:sz w:val="21"/>
                <w:szCs w:val="21"/>
              </w:rPr>
              <w:t>Couture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DEDDF1" w14:textId="77777777" w:rsidR="00ED68B9" w:rsidRDefault="00ED68B9"/>
        </w:tc>
      </w:tr>
      <w:tr w:rsidR="00ED68B9" w14:paraId="4EC2668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70162A" w14:textId="77777777" w:rsidR="00ED68B9" w:rsidRDefault="00000000">
            <w:pPr>
              <w:textAlignment w:val="center"/>
            </w:pPr>
            <w:hyperlink r:id="rId67" w:history="1">
              <w:r>
                <w:rPr>
                  <w:color w:val="0000CC"/>
                  <w:position w:val="-3"/>
                  <w:sz w:val="21"/>
                  <w:szCs w:val="21"/>
                  <w:u w:val="single"/>
                </w:rPr>
                <w:t>2SHB 2239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0F2066" w14:textId="77777777" w:rsidR="00ED68B9" w:rsidRDefault="00000000">
            <w:r>
              <w:rPr>
                <w:color w:val="000000"/>
                <w:position w:val="-3"/>
                <w:sz w:val="21"/>
                <w:szCs w:val="21"/>
              </w:rPr>
              <w:t>Social-emotional instruction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5ACC69" w14:textId="77777777" w:rsidR="00ED68B9" w:rsidRDefault="00000000">
            <w:r>
              <w:rPr>
                <w:color w:val="000000"/>
                <w:position w:val="-3"/>
                <w:sz w:val="21"/>
                <w:szCs w:val="21"/>
              </w:rPr>
              <w:t>Supporting student well-being through instruction in social-emotional skills.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60AC70"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C42BCB" w14:textId="77777777" w:rsidR="00ED68B9" w:rsidRDefault="00000000">
            <w:r>
              <w:rPr>
                <w:color w:val="000000"/>
                <w:position w:val="-3"/>
                <w:sz w:val="21"/>
                <w:szCs w:val="21"/>
              </w:rPr>
              <w:t>Timmons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D0BBD3" w14:textId="77777777" w:rsidR="00ED68B9" w:rsidRDefault="00ED68B9"/>
        </w:tc>
      </w:tr>
      <w:tr w:rsidR="00ED68B9" w14:paraId="6B06C4B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E3C021" w14:textId="77777777" w:rsidR="00ED68B9" w:rsidRDefault="00000000">
            <w:pPr>
              <w:textAlignment w:val="center"/>
            </w:pPr>
            <w:hyperlink r:id="rId68" w:history="1">
              <w:r>
                <w:rPr>
                  <w:color w:val="0000CC"/>
                  <w:position w:val="-3"/>
                  <w:sz w:val="21"/>
                  <w:szCs w:val="21"/>
                  <w:u w:val="single"/>
                </w:rPr>
                <w:t>SHB 2243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4E743A" w14:textId="77777777" w:rsidR="00ED68B9" w:rsidRDefault="00000000">
            <w:r>
              <w:rPr>
                <w:color w:val="000000"/>
                <w:position w:val="-3"/>
                <w:sz w:val="21"/>
                <w:szCs w:val="21"/>
              </w:rPr>
              <w:t>Social equity land trust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CD9E6D" w14:textId="77777777" w:rsidR="00ED68B9" w:rsidRDefault="00000000">
            <w:r>
              <w:rPr>
                <w:color w:val="000000"/>
                <w:position w:val="-3"/>
                <w:sz w:val="21"/>
                <w:szCs w:val="21"/>
              </w:rPr>
              <w:t>Creating the children's social equity land trust.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38EC4" w14:textId="77777777" w:rsidR="00ED68B9" w:rsidRDefault="00000000">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C8E6DF" w14:textId="77777777" w:rsidR="00ED68B9" w:rsidRDefault="00000000">
            <w:r>
              <w:rPr>
                <w:color w:val="000000"/>
                <w:position w:val="-3"/>
                <w:sz w:val="21"/>
                <w:szCs w:val="21"/>
              </w:rPr>
              <w:t>Reeves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4DC18B" w14:textId="77777777" w:rsidR="00ED68B9" w:rsidRDefault="00ED68B9"/>
        </w:tc>
      </w:tr>
      <w:tr w:rsidR="00ED68B9" w14:paraId="754B314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B67F4B" w14:textId="77777777" w:rsidR="00ED68B9" w:rsidRDefault="00000000">
            <w:pPr>
              <w:textAlignment w:val="center"/>
            </w:pPr>
            <w:hyperlink r:id="rId69" w:history="1">
              <w:r>
                <w:rPr>
                  <w:color w:val="0000CC"/>
                  <w:position w:val="-3"/>
                  <w:sz w:val="21"/>
                  <w:szCs w:val="21"/>
                  <w:u w:val="single"/>
                </w:rPr>
                <w:t>E2SHB 2245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E4B2B" w14:textId="77777777" w:rsidR="00ED68B9" w:rsidRDefault="00000000">
            <w:r>
              <w:rPr>
                <w:color w:val="000000"/>
                <w:position w:val="-3"/>
                <w:sz w:val="21"/>
                <w:szCs w:val="21"/>
              </w:rPr>
              <w:t>Co-response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D69241" w14:textId="77777777" w:rsidR="00ED68B9" w:rsidRDefault="00000000">
            <w:r>
              <w:rPr>
                <w:color w:val="000000"/>
                <w:position w:val="-3"/>
                <w:sz w:val="21"/>
                <w:szCs w:val="21"/>
              </w:rPr>
              <w:t>Establishing co-response services and training as an essential component of the crisis care continuum.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B59516"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56628" w14:textId="77777777" w:rsidR="00ED68B9" w:rsidRDefault="00000000">
            <w:r>
              <w:rPr>
                <w:color w:val="000000"/>
                <w:position w:val="-3"/>
                <w:sz w:val="21"/>
                <w:szCs w:val="21"/>
              </w:rPr>
              <w:t>Bronoske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CB512" w14:textId="77777777" w:rsidR="00ED68B9" w:rsidRDefault="00ED68B9"/>
        </w:tc>
      </w:tr>
      <w:tr w:rsidR="00ED68B9" w14:paraId="3234D3F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AE6468" w14:textId="77777777" w:rsidR="00ED68B9" w:rsidRDefault="00000000">
            <w:pPr>
              <w:textAlignment w:val="center"/>
            </w:pPr>
            <w:hyperlink r:id="rId70" w:history="1">
              <w:r>
                <w:rPr>
                  <w:color w:val="0000CC"/>
                  <w:position w:val="-3"/>
                  <w:sz w:val="21"/>
                  <w:szCs w:val="21"/>
                  <w:u w:val="single"/>
                </w:rPr>
                <w:t>HB 2259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ECE1D" w14:textId="77777777" w:rsidR="00ED68B9" w:rsidRDefault="00000000">
            <w:r>
              <w:rPr>
                <w:color w:val="000000"/>
                <w:position w:val="-3"/>
                <w:sz w:val="21"/>
                <w:szCs w:val="21"/>
              </w:rPr>
              <w:t>Threats of harm to 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45EA53" w14:textId="77777777" w:rsidR="00ED68B9" w:rsidRDefault="00000000">
            <w:r>
              <w:rPr>
                <w:color w:val="000000"/>
                <w:position w:val="-3"/>
                <w:sz w:val="21"/>
                <w:szCs w:val="21"/>
              </w:rPr>
              <w:t>Addressing threats of harm to 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3B7068"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4222A"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AFA40A" w14:textId="77777777" w:rsidR="00ED68B9" w:rsidRDefault="00ED68B9"/>
        </w:tc>
      </w:tr>
      <w:tr w:rsidR="00ED68B9" w14:paraId="3A3E557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B5B89A" w14:textId="77777777" w:rsidR="00ED68B9" w:rsidRDefault="00000000">
            <w:pPr>
              <w:textAlignment w:val="center"/>
            </w:pPr>
            <w:hyperlink r:id="rId71" w:history="1">
              <w:r>
                <w:rPr>
                  <w:color w:val="0000CC"/>
                  <w:position w:val="-3"/>
                  <w:sz w:val="21"/>
                  <w:szCs w:val="21"/>
                  <w:u w:val="single"/>
                </w:rPr>
                <w:t>HB 2264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77B30D" w14:textId="77777777" w:rsidR="00ED68B9" w:rsidRDefault="00000000">
            <w:r>
              <w:rPr>
                <w:color w:val="000000"/>
                <w:position w:val="-3"/>
                <w:sz w:val="21"/>
                <w:szCs w:val="21"/>
              </w:rPr>
              <w:t>Family home-based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1CE206" w14:textId="77777777" w:rsidR="00ED68B9" w:rsidRDefault="00000000">
            <w:r>
              <w:rPr>
                <w:color w:val="000000"/>
                <w:position w:val="-3"/>
                <w:sz w:val="21"/>
                <w:szCs w:val="21"/>
              </w:rPr>
              <w:t>Excluding certain family home-based child care providers from the list of agencies subject to licensure and regulation.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17D406"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2DCDD6" w14:textId="77777777" w:rsidR="00ED68B9" w:rsidRDefault="00000000">
            <w:r>
              <w:rPr>
                <w:color w:val="000000"/>
                <w:position w:val="-3"/>
                <w:sz w:val="21"/>
                <w:szCs w:val="21"/>
              </w:rPr>
              <w:t>Caldier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3E548B" w14:textId="77777777" w:rsidR="00ED68B9" w:rsidRDefault="00ED68B9"/>
        </w:tc>
      </w:tr>
      <w:tr w:rsidR="00ED68B9" w14:paraId="474AA56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620244" w14:textId="77777777" w:rsidR="00ED68B9" w:rsidRDefault="00000000">
            <w:pPr>
              <w:textAlignment w:val="center"/>
            </w:pPr>
            <w:hyperlink r:id="rId72" w:history="1">
              <w:r>
                <w:rPr>
                  <w:color w:val="0000CC"/>
                  <w:position w:val="-3"/>
                  <w:sz w:val="21"/>
                  <w:szCs w:val="21"/>
                  <w:u w:val="single"/>
                </w:rPr>
                <w:t>2SHB 2270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FD8F1E" w14:textId="77777777" w:rsidR="00ED68B9" w:rsidRDefault="00000000">
            <w:r>
              <w:rPr>
                <w:color w:val="000000"/>
                <w:position w:val="-3"/>
                <w:sz w:val="21"/>
                <w:szCs w:val="21"/>
              </w:rPr>
              <w:t>Department of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85661" w14:textId="77777777" w:rsidR="00ED68B9" w:rsidRDefault="00000000">
            <w:r>
              <w:rPr>
                <w:color w:val="000000"/>
                <w:position w:val="-3"/>
                <w:sz w:val="21"/>
                <w:szCs w:val="21"/>
              </w:rPr>
              <w:t>Creating a Washington state department of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C690F7"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B449BF" w14:textId="77777777" w:rsidR="00ED68B9" w:rsidRDefault="00000000">
            <w:r>
              <w:rPr>
                <w:color w:val="000000"/>
                <w:position w:val="-3"/>
                <w:sz w:val="21"/>
                <w:szCs w:val="21"/>
              </w:rPr>
              <w:t>Morgan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7DDB16" w14:textId="77777777" w:rsidR="00ED68B9" w:rsidRDefault="00ED68B9"/>
        </w:tc>
      </w:tr>
      <w:tr w:rsidR="00ED68B9" w14:paraId="5008019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B7FBB2" w14:textId="77777777" w:rsidR="00ED68B9" w:rsidRDefault="00000000">
            <w:pPr>
              <w:textAlignment w:val="center"/>
            </w:pPr>
            <w:hyperlink r:id="rId73" w:history="1">
              <w:r>
                <w:rPr>
                  <w:color w:val="0000CC"/>
                  <w:position w:val="-3"/>
                  <w:sz w:val="21"/>
                  <w:szCs w:val="21"/>
                  <w:u w:val="single"/>
                </w:rPr>
                <w:t>HB 2280</w:t>
              </w:r>
            </w:hyperlink>
            <w:r>
              <w:rPr>
                <w:color w:val="000000"/>
                <w:position w:val="-3"/>
                <w:sz w:val="21"/>
                <w:szCs w:val="21"/>
              </w:rPr>
              <w:t xml:space="preserve"> (SB 6216)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3F93A3" w14:textId="77777777" w:rsidR="00ED68B9" w:rsidRDefault="00000000">
            <w:r>
              <w:rPr>
                <w:color w:val="000000"/>
                <w:position w:val="-3"/>
                <w:sz w:val="21"/>
                <w:szCs w:val="21"/>
              </w:rPr>
              <w:t>Student mental health net.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0FA1FD" w14:textId="77777777" w:rsidR="00ED68B9" w:rsidRDefault="00000000">
            <w:r>
              <w:rPr>
                <w:color w:val="000000"/>
                <w:position w:val="-3"/>
                <w:sz w:val="21"/>
                <w:szCs w:val="21"/>
              </w:rPr>
              <w:t>Establishing a statewide network for student mental and behavioral health.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C65595" w14:textId="77777777" w:rsidR="00ED68B9" w:rsidRDefault="00000000">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CDF38B"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050118" w14:textId="77777777" w:rsidR="00ED68B9" w:rsidRDefault="00ED68B9"/>
        </w:tc>
      </w:tr>
      <w:tr w:rsidR="00ED68B9" w14:paraId="5A1D4DE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329C4E" w14:textId="77777777" w:rsidR="00ED68B9" w:rsidRDefault="00000000">
            <w:pPr>
              <w:textAlignment w:val="center"/>
            </w:pPr>
            <w:hyperlink r:id="rId74" w:history="1">
              <w:r>
                <w:rPr>
                  <w:color w:val="0000CC"/>
                  <w:position w:val="-3"/>
                  <w:sz w:val="21"/>
                  <w:szCs w:val="21"/>
                  <w:u w:val="single"/>
                </w:rPr>
                <w:t>HB 2300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A345FC" w14:textId="77777777" w:rsidR="00ED68B9" w:rsidRDefault="00000000">
            <w:r>
              <w:rPr>
                <w:color w:val="000000"/>
                <w:position w:val="-3"/>
                <w:sz w:val="21"/>
                <w:szCs w:val="21"/>
              </w:rPr>
              <w:t>Child care qualifications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C0B2BB" w14:textId="77777777" w:rsidR="00ED68B9" w:rsidRDefault="00000000">
            <w:r>
              <w:rPr>
                <w:color w:val="000000"/>
                <w:position w:val="-3"/>
                <w:sz w:val="21"/>
                <w:szCs w:val="21"/>
              </w:rPr>
              <w:t>Concerning child care provider qualifications.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959624"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AD8D44" w14:textId="77777777" w:rsidR="00ED68B9" w:rsidRDefault="00000000">
            <w:r>
              <w:rPr>
                <w:color w:val="000000"/>
                <w:position w:val="-3"/>
                <w:sz w:val="21"/>
                <w:szCs w:val="21"/>
              </w:rPr>
              <w:t>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11274C" w14:textId="77777777" w:rsidR="00ED68B9" w:rsidRDefault="00ED68B9"/>
        </w:tc>
      </w:tr>
      <w:tr w:rsidR="00ED68B9" w14:paraId="1F4A074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43433B" w14:textId="77777777" w:rsidR="00ED68B9" w:rsidRDefault="00000000">
            <w:pPr>
              <w:textAlignment w:val="center"/>
            </w:pPr>
            <w:hyperlink r:id="rId75" w:history="1">
              <w:r>
                <w:rPr>
                  <w:color w:val="0000CC"/>
                  <w:position w:val="-3"/>
                  <w:sz w:val="21"/>
                  <w:szCs w:val="21"/>
                  <w:u w:val="single"/>
                </w:rPr>
                <w:t>2SHB 2319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7708DE" w14:textId="77777777" w:rsidR="00ED68B9" w:rsidRDefault="00000000">
            <w:r>
              <w:rPr>
                <w:color w:val="000000"/>
                <w:position w:val="-3"/>
                <w:sz w:val="21"/>
                <w:szCs w:val="21"/>
              </w:rPr>
              <w:t>Substance use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9C3610" w14:textId="77777777" w:rsidR="00ED68B9" w:rsidRDefault="00000000">
            <w:r>
              <w:rPr>
                <w:color w:val="000000"/>
                <w:position w:val="-3"/>
                <w:sz w:val="21"/>
                <w:szCs w:val="21"/>
              </w:rPr>
              <w:t>Concerning substance use disorder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D3091C"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15667" w14:textId="77777777" w:rsidR="00ED68B9" w:rsidRDefault="00000000">
            <w:r>
              <w:rPr>
                <w:color w:val="000000"/>
                <w:position w:val="-3"/>
                <w:sz w:val="21"/>
                <w:szCs w:val="21"/>
              </w:rPr>
              <w:t>Davis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2CA886" w14:textId="77777777" w:rsidR="00ED68B9" w:rsidRDefault="00ED68B9"/>
        </w:tc>
      </w:tr>
      <w:tr w:rsidR="00ED68B9" w14:paraId="602F02C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070117" w14:textId="77777777" w:rsidR="00ED68B9" w:rsidRDefault="00000000">
            <w:pPr>
              <w:textAlignment w:val="center"/>
            </w:pPr>
            <w:hyperlink r:id="rId76" w:history="1">
              <w:r>
                <w:rPr>
                  <w:color w:val="0000CC"/>
                  <w:position w:val="-3"/>
                  <w:sz w:val="21"/>
                  <w:szCs w:val="21"/>
                  <w:u w:val="single"/>
                </w:rPr>
                <w:t>SHB 2322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C1D3AF" w14:textId="77777777" w:rsidR="00ED68B9" w:rsidRDefault="00000000">
            <w:r>
              <w:rPr>
                <w:color w:val="000000"/>
                <w:position w:val="-3"/>
                <w:sz w:val="21"/>
                <w:szCs w:val="21"/>
              </w:rPr>
              <w:t>Child care/tax preferences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E28BA8" w14:textId="77777777" w:rsidR="00ED68B9" w:rsidRDefault="00000000">
            <w:r>
              <w:rPr>
                <w:color w:val="000000"/>
                <w:position w:val="-3"/>
                <w:sz w:val="21"/>
                <w:szCs w:val="21"/>
              </w:rPr>
              <w:t>Creating a tax preference child care requirement.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1496E1"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ED107A" w14:textId="77777777" w:rsidR="00ED68B9" w:rsidRDefault="00000000">
            <w:r>
              <w:rPr>
                <w:color w:val="000000"/>
                <w:position w:val="-3"/>
                <w:sz w:val="21"/>
                <w:szCs w:val="21"/>
              </w:rPr>
              <w:t>Senn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DF0E2" w14:textId="77777777" w:rsidR="00ED68B9" w:rsidRDefault="00ED68B9"/>
        </w:tc>
      </w:tr>
      <w:tr w:rsidR="00ED68B9" w14:paraId="35A7701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89EBEE" w14:textId="77777777" w:rsidR="00ED68B9" w:rsidRDefault="00000000">
            <w:pPr>
              <w:textAlignment w:val="center"/>
            </w:pPr>
            <w:hyperlink r:id="rId77" w:history="1">
              <w:r>
                <w:rPr>
                  <w:color w:val="0000CC"/>
                  <w:position w:val="-3"/>
                  <w:sz w:val="21"/>
                  <w:szCs w:val="21"/>
                  <w:u w:val="single"/>
                </w:rPr>
                <w:t>HB 2342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2CAAF3" w14:textId="77777777" w:rsidR="00ED68B9" w:rsidRDefault="00000000">
            <w:r>
              <w:rPr>
                <w:color w:val="000000"/>
                <w:position w:val="-3"/>
                <w:sz w:val="21"/>
                <w:szCs w:val="21"/>
              </w:rPr>
              <w:t>Dependent youth financial 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A733E5" w14:textId="77777777" w:rsidR="00ED68B9" w:rsidRDefault="00000000">
            <w:r>
              <w:rPr>
                <w:color w:val="000000"/>
                <w:position w:val="-3"/>
                <w:sz w:val="21"/>
                <w:szCs w:val="21"/>
              </w:rPr>
              <w:t>Providing dependent youth with financial education and 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7ECFB3" w14:textId="77777777" w:rsidR="00ED68B9" w:rsidRDefault="00000000">
            <w:r>
              <w:rPr>
                <w:color w:val="000000"/>
                <w:position w:val="-3"/>
                <w:sz w:val="21"/>
                <w:szCs w:val="21"/>
              </w:rPr>
              <w:t>H Human Svc, You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F2FB70" w14:textId="77777777" w:rsidR="00ED68B9" w:rsidRDefault="00000000">
            <w:r>
              <w:rPr>
                <w:color w:val="000000"/>
                <w:position w:val="-3"/>
                <w:sz w:val="21"/>
                <w:szCs w:val="21"/>
              </w:rPr>
              <w:t>Stonier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A4E9BB" w14:textId="77777777" w:rsidR="00ED68B9" w:rsidRDefault="00ED68B9"/>
        </w:tc>
      </w:tr>
      <w:tr w:rsidR="00ED68B9" w14:paraId="2561946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84154B" w14:textId="77777777" w:rsidR="00ED68B9" w:rsidRDefault="00000000">
            <w:pPr>
              <w:textAlignment w:val="center"/>
            </w:pPr>
            <w:hyperlink r:id="rId78" w:history="1">
              <w:r>
                <w:rPr>
                  <w:color w:val="0000CC"/>
                  <w:position w:val="-3"/>
                  <w:sz w:val="21"/>
                  <w:szCs w:val="21"/>
                  <w:u w:val="single"/>
                </w:rPr>
                <w:t>HB 2350</w:t>
              </w:r>
            </w:hyperlink>
            <w:r>
              <w:rPr>
                <w:color w:val="000000"/>
                <w:position w:val="-3"/>
                <w:sz w:val="21"/>
                <w:szCs w:val="21"/>
              </w:rPr>
              <w:t xml:space="preserve"> (SB 6172)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31D083" w14:textId="77777777" w:rsidR="00ED68B9" w:rsidRDefault="00000000">
            <w:r>
              <w:rPr>
                <w:color w:val="000000"/>
                <w:position w:val="-3"/>
                <w:sz w:val="21"/>
                <w:szCs w:val="21"/>
              </w:rPr>
              <w:t>Birth doulas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190B94" w14:textId="77777777" w:rsidR="00ED68B9" w:rsidRDefault="00000000">
            <w:r>
              <w:rPr>
                <w:color w:val="000000"/>
                <w:position w:val="-3"/>
                <w:sz w:val="21"/>
                <w:szCs w:val="21"/>
              </w:rPr>
              <w:t>Concerning birth doulas.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E0C60" w14:textId="77777777" w:rsidR="00ED68B9" w:rsidRDefault="00000000">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8D9005" w14:textId="77777777" w:rsidR="00ED68B9" w:rsidRDefault="00000000">
            <w:r>
              <w:rPr>
                <w:color w:val="000000"/>
                <w:position w:val="-3"/>
                <w:sz w:val="21"/>
                <w:szCs w:val="21"/>
              </w:rPr>
              <w:t>Simmons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DB0528" w14:textId="77777777" w:rsidR="00ED68B9" w:rsidRDefault="00ED68B9"/>
        </w:tc>
      </w:tr>
      <w:tr w:rsidR="00ED68B9" w14:paraId="5B98007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869765" w14:textId="77777777" w:rsidR="00ED68B9" w:rsidRDefault="00000000">
            <w:pPr>
              <w:textAlignment w:val="center"/>
            </w:pPr>
            <w:hyperlink r:id="rId79" w:history="1">
              <w:r>
                <w:rPr>
                  <w:color w:val="0000CC"/>
                  <w:position w:val="-3"/>
                  <w:sz w:val="21"/>
                  <w:szCs w:val="21"/>
                  <w:u w:val="single"/>
                </w:rPr>
                <w:t>HB 2367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6ADA13" w14:textId="77777777" w:rsidR="00ED68B9" w:rsidRDefault="00000000">
            <w:r>
              <w:rPr>
                <w:color w:val="000000"/>
                <w:position w:val="-3"/>
                <w:sz w:val="21"/>
                <w:szCs w:val="21"/>
              </w:rPr>
              <w:t>Control. subst. 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D09AE" w14:textId="77777777" w:rsidR="00ED68B9" w:rsidRDefault="00000000">
            <w:r>
              <w:rPr>
                <w:color w:val="000000"/>
                <w:position w:val="-3"/>
                <w:sz w:val="21"/>
                <w:szCs w:val="21"/>
              </w:rPr>
              <w:t>Concerning the crime of endangerment with a controlled substance.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A93EEF" w14:textId="77777777" w:rsidR="00ED68B9" w:rsidRDefault="00000000">
            <w:r>
              <w:rPr>
                <w:color w:val="000000"/>
                <w:position w:val="-3"/>
                <w:sz w:val="21"/>
                <w:szCs w:val="21"/>
              </w:rPr>
              <w:t>H Community Safe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E05827" w14:textId="77777777" w:rsidR="00ED68B9" w:rsidRDefault="00000000">
            <w:r>
              <w:rPr>
                <w:color w:val="000000"/>
                <w:position w:val="-3"/>
                <w:sz w:val="21"/>
                <w:szCs w:val="21"/>
              </w:rPr>
              <w:t>Dye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A2976D" w14:textId="77777777" w:rsidR="00ED68B9" w:rsidRDefault="00ED68B9"/>
        </w:tc>
      </w:tr>
      <w:tr w:rsidR="00ED68B9" w14:paraId="717CC1D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6ED8F" w14:textId="77777777" w:rsidR="00ED68B9" w:rsidRDefault="00000000">
            <w:pPr>
              <w:textAlignment w:val="center"/>
            </w:pPr>
            <w:hyperlink r:id="rId80" w:history="1">
              <w:r>
                <w:rPr>
                  <w:color w:val="0000CC"/>
                  <w:position w:val="-3"/>
                  <w:sz w:val="21"/>
                  <w:szCs w:val="21"/>
                  <w:u w:val="single"/>
                </w:rPr>
                <w:t>EHB 2372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46B5B" w14:textId="77777777" w:rsidR="00ED68B9" w:rsidRDefault="00000000">
            <w:r>
              <w:rPr>
                <w:color w:val="000000"/>
                <w:position w:val="-3"/>
                <w:sz w:val="21"/>
                <w:szCs w:val="21"/>
              </w:rPr>
              <w:t>Tribes/health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F744D3" w14:textId="77777777" w:rsidR="00ED68B9" w:rsidRDefault="00000000">
            <w:r>
              <w:rPr>
                <w:color w:val="000000"/>
                <w:position w:val="-3"/>
                <w:sz w:val="21"/>
                <w:szCs w:val="21"/>
              </w:rPr>
              <w:t>Transferring public property to Washington state federally recognized tribes for facilities to provide alcohol and substance use disorder prevention, treatment, and aftercare programs and services, and for behavioral health and related programs and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180010"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C71C23" w14:textId="77777777" w:rsidR="00ED68B9" w:rsidRDefault="00000000">
            <w:r>
              <w:rPr>
                <w:color w:val="000000"/>
                <w:position w:val="-3"/>
                <w:sz w:val="21"/>
                <w:szCs w:val="21"/>
              </w:rPr>
              <w:t>Lekanoff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8F38A3" w14:textId="77777777" w:rsidR="00ED68B9" w:rsidRDefault="00ED68B9"/>
        </w:tc>
      </w:tr>
      <w:tr w:rsidR="00ED68B9" w14:paraId="00747DB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2471C0" w14:textId="77777777" w:rsidR="00ED68B9" w:rsidRDefault="00000000">
            <w:pPr>
              <w:textAlignment w:val="center"/>
            </w:pPr>
            <w:hyperlink r:id="rId81" w:history="1">
              <w:r>
                <w:rPr>
                  <w:color w:val="0000CC"/>
                  <w:position w:val="-3"/>
                  <w:sz w:val="21"/>
                  <w:szCs w:val="21"/>
                  <w:u w:val="single"/>
                </w:rPr>
                <w:t>SHB 2383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2CB249" w14:textId="77777777" w:rsidR="00ED68B9" w:rsidRDefault="00000000">
            <w:r>
              <w:rPr>
                <w:color w:val="000000"/>
                <w:position w:val="-3"/>
                <w:sz w:val="21"/>
                <w:szCs w:val="21"/>
              </w:rPr>
              <w:t>Dependency outcome reporting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C064B3" w14:textId="77777777" w:rsidR="00ED68B9" w:rsidRDefault="00000000">
            <w:r>
              <w:rPr>
                <w:color w:val="000000"/>
                <w:position w:val="-3"/>
                <w:sz w:val="21"/>
                <w:szCs w:val="21"/>
              </w:rPr>
              <w:t>Reporting on dependency outcomes.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E3FA20"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FF61F5" w14:textId="77777777" w:rsidR="00ED68B9" w:rsidRDefault="00000000">
            <w:r>
              <w:rPr>
                <w:color w:val="000000"/>
                <w:position w:val="-3"/>
                <w:sz w:val="21"/>
                <w:szCs w:val="21"/>
              </w:rPr>
              <w:t>Eslick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DE704" w14:textId="77777777" w:rsidR="00ED68B9" w:rsidRDefault="00ED68B9"/>
        </w:tc>
      </w:tr>
      <w:tr w:rsidR="00ED68B9" w14:paraId="00FDE0E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069EE2" w14:textId="77777777" w:rsidR="00ED68B9" w:rsidRDefault="00000000">
            <w:pPr>
              <w:textAlignment w:val="center"/>
            </w:pPr>
            <w:hyperlink r:id="rId82" w:history="1">
              <w:r>
                <w:rPr>
                  <w:color w:val="0000CC"/>
                  <w:position w:val="-3"/>
                  <w:sz w:val="21"/>
                  <w:szCs w:val="21"/>
                  <w:u w:val="single"/>
                </w:rPr>
                <w:t>HB 2407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0A04B0" w14:textId="77777777" w:rsidR="00ED68B9" w:rsidRDefault="00000000">
            <w:r>
              <w:rPr>
                <w:color w:val="000000"/>
                <w:position w:val="-3"/>
                <w:sz w:val="21"/>
                <w:szCs w:val="21"/>
              </w:rPr>
              <w:t>Child welfare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62CF4F" w14:textId="77777777" w:rsidR="00ED68B9" w:rsidRDefault="00000000">
            <w:r>
              <w:rPr>
                <w:color w:val="000000"/>
                <w:position w:val="-3"/>
                <w:sz w:val="21"/>
                <w:szCs w:val="21"/>
              </w:rPr>
              <w:t>Increasing protections for child welfare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B7D321"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B7321" w14:textId="77777777" w:rsidR="00ED68B9" w:rsidRDefault="00000000">
            <w:r>
              <w:rPr>
                <w:color w:val="000000"/>
                <w:position w:val="-3"/>
                <w:sz w:val="21"/>
                <w:szCs w:val="21"/>
              </w:rPr>
              <w:t>Couture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EC802B" w14:textId="77777777" w:rsidR="00ED68B9" w:rsidRDefault="00ED68B9"/>
        </w:tc>
      </w:tr>
      <w:tr w:rsidR="00ED68B9" w14:paraId="4FC7576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A95AA1" w14:textId="77777777" w:rsidR="00ED68B9" w:rsidRDefault="00000000">
            <w:pPr>
              <w:textAlignment w:val="center"/>
            </w:pPr>
            <w:hyperlink r:id="rId83" w:history="1">
              <w:r>
                <w:rPr>
                  <w:color w:val="0000CC"/>
                  <w:position w:val="-3"/>
                  <w:sz w:val="21"/>
                  <w:szCs w:val="21"/>
                  <w:u w:val="single"/>
                </w:rPr>
                <w:t>SHB 2408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69720" w14:textId="77777777" w:rsidR="00ED68B9" w:rsidRDefault="00000000">
            <w:r>
              <w:rPr>
                <w:color w:val="000000"/>
                <w:position w:val="-3"/>
                <w:sz w:val="21"/>
                <w:szCs w:val="21"/>
              </w:rPr>
              <w:t>Crisis response comm methods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E07449" w14:textId="77777777" w:rsidR="00ED68B9" w:rsidRDefault="00000000">
            <w:r>
              <w:rPr>
                <w:color w:val="000000"/>
                <w:position w:val="-3"/>
                <w:sz w:val="21"/>
                <w:szCs w:val="21"/>
              </w:rPr>
              <w:t>Concerning methods of communication used by the technology platform designed for the behavioral health crisis response and suicide prevention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DA0BF5" w14:textId="77777777" w:rsidR="00ED68B9" w:rsidRDefault="00000000">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97E28" w14:textId="77777777" w:rsidR="00ED68B9" w:rsidRDefault="00000000">
            <w:r>
              <w:rPr>
                <w:color w:val="000000"/>
                <w:position w:val="-3"/>
                <w:sz w:val="21"/>
                <w:szCs w:val="21"/>
              </w:rPr>
              <w:t>Lekanoff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9C1A9" w14:textId="77777777" w:rsidR="00ED68B9" w:rsidRDefault="00ED68B9"/>
        </w:tc>
      </w:tr>
      <w:tr w:rsidR="00ED68B9" w14:paraId="3859BB2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719AC9" w14:textId="77777777" w:rsidR="00ED68B9" w:rsidRDefault="00000000">
            <w:pPr>
              <w:textAlignment w:val="center"/>
            </w:pPr>
            <w:hyperlink r:id="rId84" w:history="1">
              <w:r>
                <w:rPr>
                  <w:color w:val="0000CC"/>
                  <w:position w:val="-3"/>
                  <w:sz w:val="21"/>
                  <w:szCs w:val="21"/>
                  <w:u w:val="single"/>
                </w:rPr>
                <w:t>HB 2418</w:t>
              </w:r>
            </w:hyperlink>
            <w:r>
              <w:rPr>
                <w:color w:val="000000"/>
                <w:position w:val="-3"/>
                <w:sz w:val="21"/>
                <w:szCs w:val="21"/>
              </w:rPr>
              <w:t xml:space="preserve"> (SB 6250)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BCE9B" w14:textId="77777777" w:rsidR="00ED68B9" w:rsidRDefault="00000000">
            <w:r>
              <w:rPr>
                <w:color w:val="000000"/>
                <w:position w:val="-3"/>
                <w:sz w:val="21"/>
                <w:szCs w:val="21"/>
              </w:rPr>
              <w:t>Working families/prop.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421C59" w14:textId="77777777" w:rsidR="00ED68B9" w:rsidRDefault="00000000">
            <w:r>
              <w:rPr>
                <w:color w:val="000000"/>
                <w:position w:val="-3"/>
                <w:sz w:val="21"/>
                <w:szCs w:val="21"/>
              </w:rPr>
              <w:t>Increasing the working families' tax credit to reflect the economic burden of property taxes incorporated into rental amounts charged to residential tenants.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466EE8" w14:textId="77777777" w:rsidR="00ED68B9" w:rsidRDefault="00000000">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197554" w14:textId="77777777" w:rsidR="00ED68B9" w:rsidRDefault="00000000">
            <w:r>
              <w:rPr>
                <w:color w:val="000000"/>
                <w:position w:val="-3"/>
                <w:sz w:val="21"/>
                <w:szCs w:val="21"/>
              </w:rPr>
              <w:t>Berg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B6D017" w14:textId="77777777" w:rsidR="00ED68B9" w:rsidRDefault="00ED68B9"/>
        </w:tc>
      </w:tr>
      <w:tr w:rsidR="00ED68B9" w14:paraId="0141C86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6D94DE" w14:textId="77777777" w:rsidR="00ED68B9" w:rsidRDefault="00000000">
            <w:pPr>
              <w:textAlignment w:val="center"/>
            </w:pPr>
            <w:hyperlink r:id="rId85" w:history="1">
              <w:r>
                <w:rPr>
                  <w:color w:val="0000CC"/>
                  <w:position w:val="-3"/>
                  <w:sz w:val="21"/>
                  <w:szCs w:val="21"/>
                  <w:u w:val="single"/>
                </w:rPr>
                <w:t>2SHB 2447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F4F05A" w14:textId="77777777" w:rsidR="00ED68B9" w:rsidRDefault="00000000">
            <w:r>
              <w:rPr>
                <w:color w:val="000000"/>
                <w:position w:val="-3"/>
                <w:sz w:val="21"/>
                <w:szCs w:val="21"/>
              </w:rPr>
              <w:t>Children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B56F28" w14:textId="77777777" w:rsidR="00ED68B9" w:rsidRDefault="00000000">
            <w:r>
              <w:rPr>
                <w:color w:val="000000"/>
                <w:position w:val="-3"/>
                <w:sz w:val="21"/>
                <w:szCs w:val="21"/>
              </w:rPr>
              <w:t>Supporting children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762FCB" w14:textId="77777777" w:rsidR="00ED68B9" w:rsidRDefault="00000000">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14458E" w14:textId="77777777" w:rsidR="00ED68B9" w:rsidRDefault="00000000">
            <w:r>
              <w:rPr>
                <w:color w:val="000000"/>
                <w:position w:val="-3"/>
                <w:sz w:val="21"/>
                <w:szCs w:val="21"/>
              </w:rPr>
              <w:t>Senn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D2503" w14:textId="77777777" w:rsidR="00ED68B9" w:rsidRDefault="00ED68B9"/>
        </w:tc>
      </w:tr>
      <w:tr w:rsidR="00ED68B9" w14:paraId="55A47C9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B29307" w14:textId="77777777" w:rsidR="00ED68B9" w:rsidRDefault="00000000">
            <w:pPr>
              <w:textAlignment w:val="center"/>
            </w:pPr>
            <w:hyperlink r:id="rId86" w:history="1">
              <w:r>
                <w:rPr>
                  <w:color w:val="0000CC"/>
                  <w:position w:val="-3"/>
                  <w:sz w:val="21"/>
                  <w:szCs w:val="21"/>
                  <w:u w:val="single"/>
                </w:rPr>
                <w:t>HB 2468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BF4B70" w14:textId="77777777" w:rsidR="00ED68B9" w:rsidRDefault="00000000">
            <w:r>
              <w:rPr>
                <w:color w:val="000000"/>
                <w:position w:val="-3"/>
                <w:sz w:val="21"/>
                <w:szCs w:val="21"/>
              </w:rPr>
              <w:t>Child care facility siting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BDC91A" w14:textId="77777777" w:rsidR="00ED68B9" w:rsidRDefault="00000000">
            <w:r>
              <w:rPr>
                <w:color w:val="000000"/>
                <w:position w:val="-3"/>
                <w:sz w:val="21"/>
                <w:szCs w:val="21"/>
              </w:rPr>
              <w:t>Concerning the siting of child care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D8B3E0" w14:textId="77777777" w:rsidR="00ED68B9" w:rsidRDefault="00000000">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797283" w14:textId="77777777" w:rsidR="00ED68B9" w:rsidRDefault="00000000">
            <w:r>
              <w:rPr>
                <w:color w:val="000000"/>
                <w:position w:val="-3"/>
                <w:sz w:val="21"/>
                <w:szCs w:val="21"/>
              </w:rPr>
              <w:t>Jacobsen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AF922" w14:textId="77777777" w:rsidR="00ED68B9" w:rsidRDefault="00ED68B9"/>
        </w:tc>
      </w:tr>
      <w:tr w:rsidR="00ED68B9" w14:paraId="578E5D5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DAF7D" w14:textId="77777777" w:rsidR="00ED68B9" w:rsidRDefault="00000000">
            <w:pPr>
              <w:textAlignment w:val="center"/>
            </w:pPr>
            <w:hyperlink r:id="rId87" w:history="1">
              <w:r>
                <w:rPr>
                  <w:color w:val="0000CC"/>
                  <w:position w:val="-3"/>
                  <w:sz w:val="21"/>
                  <w:szCs w:val="21"/>
                  <w:u w:val="single"/>
                </w:rPr>
                <w:t>HB 2472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520C14" w14:textId="77777777" w:rsidR="00ED68B9" w:rsidRDefault="00000000">
            <w:r>
              <w:rPr>
                <w:color w:val="000000"/>
                <w:position w:val="-3"/>
                <w:sz w:val="21"/>
                <w:szCs w:val="21"/>
              </w:rPr>
              <w:t>Mental health/matching funds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A6218C" w14:textId="77777777" w:rsidR="00ED68B9" w:rsidRDefault="00000000">
            <w:r>
              <w:rPr>
                <w:color w:val="000000"/>
                <w:position w:val="-3"/>
                <w:sz w:val="21"/>
                <w:szCs w:val="21"/>
              </w:rPr>
              <w:t>Providing state matching funds for programs supported by the county sales and use tax for chemical dependency, mental health treatment, and therapeutic courts.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1E03C" w14:textId="77777777" w:rsidR="00ED68B9"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E438AF" w14:textId="77777777" w:rsidR="00ED68B9" w:rsidRDefault="00000000">
            <w:r>
              <w:rPr>
                <w:color w:val="000000"/>
                <w:position w:val="-3"/>
                <w:sz w:val="21"/>
                <w:szCs w:val="21"/>
              </w:rPr>
              <w:t>Hutchins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5F7813" w14:textId="77777777" w:rsidR="00ED68B9" w:rsidRDefault="00ED68B9"/>
        </w:tc>
      </w:tr>
      <w:tr w:rsidR="00ED68B9" w14:paraId="6422DFC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9F0CA0" w14:textId="77777777" w:rsidR="00ED68B9" w:rsidRDefault="00000000">
            <w:pPr>
              <w:textAlignment w:val="center"/>
            </w:pPr>
            <w:hyperlink r:id="rId88" w:history="1">
              <w:r>
                <w:rPr>
                  <w:color w:val="0000CC"/>
                  <w:position w:val="-3"/>
                  <w:sz w:val="21"/>
                  <w:szCs w:val="21"/>
                  <w:u w:val="single"/>
                </w:rPr>
                <w:t>HB 2479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B416EF" w14:textId="77777777" w:rsidR="00ED68B9" w:rsidRDefault="00000000">
            <w:r>
              <w:rPr>
                <w:color w:val="000000"/>
                <w:position w:val="-3"/>
                <w:sz w:val="21"/>
                <w:szCs w:val="21"/>
              </w:rPr>
              <w:t>Home visiting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0D398" w14:textId="77777777" w:rsidR="00ED68B9" w:rsidRDefault="00000000">
            <w:r>
              <w:rPr>
                <w:color w:val="000000"/>
                <w:position w:val="-3"/>
                <w:sz w:val="21"/>
                <w:szCs w:val="21"/>
              </w:rPr>
              <w:t>Concerning home visiting.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226953" w14:textId="77777777" w:rsidR="00ED68B9" w:rsidRDefault="00000000">
            <w:r>
              <w:rPr>
                <w:color w:val="000000"/>
                <w:position w:val="-3"/>
                <w:sz w:val="21"/>
                <w:szCs w:val="21"/>
              </w:rPr>
              <w:t>H Human Svc, Yout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2F7FC7" w14:textId="77777777" w:rsidR="00ED68B9" w:rsidRDefault="00000000">
            <w:r>
              <w:rPr>
                <w:color w:val="000000"/>
                <w:position w:val="-3"/>
                <w:sz w:val="21"/>
                <w:szCs w:val="21"/>
              </w:rPr>
              <w:t>Rule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5BAFA" w14:textId="77777777" w:rsidR="00ED68B9" w:rsidRDefault="00ED68B9"/>
        </w:tc>
      </w:tr>
      <w:tr w:rsidR="00ED68B9" w14:paraId="15EB413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F103FC" w14:textId="77777777" w:rsidR="00ED68B9" w:rsidRDefault="00000000">
            <w:pPr>
              <w:textAlignment w:val="center"/>
            </w:pPr>
            <w:hyperlink r:id="rId89" w:history="1">
              <w:r>
                <w:rPr>
                  <w:color w:val="0000CC"/>
                  <w:position w:val="-3"/>
                  <w:sz w:val="21"/>
                  <w:szCs w:val="21"/>
                  <w:u w:val="single"/>
                </w:rPr>
                <w:t>2SSB 5591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3290B8" w14:textId="77777777" w:rsidR="00ED68B9" w:rsidRDefault="00000000">
            <w:r>
              <w:rPr>
                <w:color w:val="000000"/>
                <w:position w:val="-3"/>
                <w:sz w:val="21"/>
                <w:szCs w:val="21"/>
              </w:rPr>
              <w:t>Dependent youth financial 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E6C932" w14:textId="77777777" w:rsidR="00ED68B9" w:rsidRDefault="00000000">
            <w:r>
              <w:rPr>
                <w:color w:val="000000"/>
                <w:position w:val="-3"/>
                <w:sz w:val="21"/>
                <w:szCs w:val="21"/>
              </w:rPr>
              <w:t>Providing dependent youth with financial education and 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161A5"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CBF904" w14:textId="77777777" w:rsidR="00ED68B9"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1CF4E1" w14:textId="77777777" w:rsidR="00ED68B9" w:rsidRDefault="00ED68B9"/>
        </w:tc>
      </w:tr>
      <w:tr w:rsidR="00ED68B9" w14:paraId="0C39F47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30CC8A" w14:textId="77777777" w:rsidR="00ED68B9" w:rsidRDefault="00000000">
            <w:pPr>
              <w:textAlignment w:val="center"/>
            </w:pPr>
            <w:hyperlink r:id="rId90" w:history="1">
              <w:r>
                <w:rPr>
                  <w:color w:val="0000CC"/>
                  <w:position w:val="-3"/>
                  <w:sz w:val="21"/>
                  <w:szCs w:val="21"/>
                  <w:u w:val="single"/>
                </w:rPr>
                <w:t>ESSB 5850</w:t>
              </w:r>
            </w:hyperlink>
            <w:r>
              <w:rPr>
                <w:color w:val="000000"/>
                <w:position w:val="-3"/>
                <w:sz w:val="21"/>
                <w:szCs w:val="21"/>
              </w:rPr>
              <w:t xml:space="preserve"> (HB 2146)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23BEDF" w14:textId="77777777" w:rsidR="00ED68B9" w:rsidRDefault="00000000">
            <w:r>
              <w:rPr>
                <w:color w:val="000000"/>
                <w:position w:val="-3"/>
                <w:sz w:val="21"/>
                <w:szCs w:val="21"/>
              </w:rPr>
              <w:t>Chronically absent students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5E4AD9" w14:textId="77777777" w:rsidR="00ED68B9" w:rsidRDefault="00000000">
            <w:r>
              <w:rPr>
                <w:color w:val="000000"/>
                <w:position w:val="-3"/>
                <w:sz w:val="21"/>
                <w:szCs w:val="21"/>
              </w:rPr>
              <w:t>Supporting students who are chronically absent and at risk for not graduating high school.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6A5EDF"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C64431" w14:textId="77777777" w:rsidR="00ED68B9" w:rsidRDefault="00000000">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32C199" w14:textId="77777777" w:rsidR="00ED68B9" w:rsidRDefault="00ED68B9"/>
        </w:tc>
      </w:tr>
      <w:tr w:rsidR="00ED68B9" w14:paraId="7947CBC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63F93B" w14:textId="77777777" w:rsidR="00ED68B9" w:rsidRDefault="00000000">
            <w:pPr>
              <w:textAlignment w:val="center"/>
            </w:pPr>
            <w:hyperlink r:id="rId91" w:history="1">
              <w:r>
                <w:rPr>
                  <w:color w:val="0000CC"/>
                  <w:position w:val="-3"/>
                  <w:sz w:val="21"/>
                  <w:szCs w:val="21"/>
                  <w:u w:val="single"/>
                </w:rPr>
                <w:t>SB 5865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5D2645" w14:textId="77777777" w:rsidR="00ED68B9" w:rsidRDefault="00000000">
            <w:r>
              <w:rPr>
                <w:color w:val="000000"/>
                <w:position w:val="-3"/>
                <w:sz w:val="21"/>
                <w:szCs w:val="21"/>
              </w:rPr>
              <w:t>Domestic violence/custody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921D1A" w14:textId="77777777" w:rsidR="00ED68B9" w:rsidRDefault="00000000">
            <w:r>
              <w:rPr>
                <w:color w:val="000000"/>
                <w:position w:val="-3"/>
                <w:sz w:val="21"/>
                <w:szCs w:val="21"/>
              </w:rPr>
              <w:t>Concerning the custody of a child when a parent has a history of domestic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7347D5" w14:textId="77777777" w:rsidR="00ED68B9" w:rsidRDefault="00000000">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97AAF7" w14:textId="77777777" w:rsidR="00ED68B9" w:rsidRDefault="00000000">
            <w:r>
              <w:rPr>
                <w:color w:val="000000"/>
                <w:position w:val="-3"/>
                <w:sz w:val="21"/>
                <w:szCs w:val="21"/>
              </w:rPr>
              <w:t>Fortunato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86B7DA" w14:textId="77777777" w:rsidR="00ED68B9" w:rsidRDefault="00ED68B9"/>
        </w:tc>
      </w:tr>
      <w:tr w:rsidR="00ED68B9" w14:paraId="5359D28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62A515" w14:textId="77777777" w:rsidR="00ED68B9" w:rsidRDefault="00000000">
            <w:pPr>
              <w:textAlignment w:val="center"/>
            </w:pPr>
            <w:hyperlink r:id="rId92" w:history="1">
              <w:r>
                <w:rPr>
                  <w:color w:val="0000CC"/>
                  <w:position w:val="-3"/>
                  <w:sz w:val="21"/>
                  <w:szCs w:val="21"/>
                  <w:u w:val="single"/>
                </w:rPr>
                <w:t>SB 5870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63EB39" w14:textId="77777777" w:rsidR="00ED68B9" w:rsidRDefault="00000000">
            <w:r>
              <w:rPr>
                <w:color w:val="000000"/>
                <w:position w:val="-3"/>
                <w:sz w:val="21"/>
                <w:szCs w:val="21"/>
              </w:rPr>
              <w:t>Early learning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43C651" w14:textId="77777777" w:rsidR="00ED68B9" w:rsidRDefault="00000000">
            <w:r>
              <w:rPr>
                <w:color w:val="000000"/>
                <w:position w:val="-3"/>
                <w:sz w:val="21"/>
                <w:szCs w:val="21"/>
              </w:rPr>
              <w:t>Expanding and streamlining eligibility for early learning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1BFEBF" w14:textId="77777777" w:rsidR="00ED68B9" w:rsidRDefault="00000000">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08BFD3"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B3E4B6" w14:textId="77777777" w:rsidR="00ED68B9" w:rsidRDefault="00ED68B9"/>
        </w:tc>
      </w:tr>
      <w:tr w:rsidR="00ED68B9" w14:paraId="64CA87D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EEC95B" w14:textId="77777777" w:rsidR="00ED68B9" w:rsidRDefault="00000000">
            <w:pPr>
              <w:textAlignment w:val="center"/>
            </w:pPr>
            <w:hyperlink r:id="rId93" w:history="1">
              <w:r>
                <w:rPr>
                  <w:color w:val="0000CC"/>
                  <w:position w:val="-3"/>
                  <w:sz w:val="21"/>
                  <w:szCs w:val="21"/>
                  <w:u w:val="single"/>
                </w:rPr>
                <w:t>SB 5879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AF7E00" w14:textId="77777777" w:rsidR="00ED68B9" w:rsidRDefault="00000000">
            <w:r>
              <w:rPr>
                <w:color w:val="000000"/>
                <w:position w:val="-3"/>
                <w:sz w:val="21"/>
                <w:szCs w:val="21"/>
              </w:rPr>
              <w:t>Child abuse &amp; DV/standards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81ACF4" w14:textId="77777777" w:rsidR="00ED68B9" w:rsidRDefault="00000000">
            <w:r>
              <w:rPr>
                <w:color w:val="000000"/>
                <w:position w:val="-3"/>
                <w:sz w:val="21"/>
                <w:szCs w:val="21"/>
              </w:rPr>
              <w:t xml:space="preserve">Establishing standards for civil proceedings and unprofessional </w:t>
            </w:r>
            <w:r>
              <w:rPr>
                <w:color w:val="000000"/>
                <w:position w:val="-3"/>
                <w:sz w:val="21"/>
                <w:szCs w:val="21"/>
              </w:rPr>
              <w:lastRenderedPageBreak/>
              <w:t>conduct involving child abuse and domestic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4D625" w14:textId="77777777" w:rsidR="00ED68B9" w:rsidRDefault="00000000">
            <w:r>
              <w:rPr>
                <w:color w:val="000000"/>
                <w:position w:val="-3"/>
                <w:sz w:val="21"/>
                <w:szCs w:val="21"/>
              </w:rPr>
              <w:lastRenderedPageBreak/>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282A8C" w14:textId="77777777" w:rsidR="00ED68B9" w:rsidRDefault="00000000">
            <w:r>
              <w:rPr>
                <w:color w:val="000000"/>
                <w:position w:val="-3"/>
                <w:sz w:val="21"/>
                <w:szCs w:val="21"/>
              </w:rPr>
              <w:t>Fortunato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52648" w14:textId="77777777" w:rsidR="00ED68B9" w:rsidRDefault="00ED68B9"/>
        </w:tc>
      </w:tr>
      <w:tr w:rsidR="00ED68B9" w14:paraId="072F360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CB6F9F" w14:textId="77777777" w:rsidR="00ED68B9" w:rsidRDefault="00000000">
            <w:pPr>
              <w:textAlignment w:val="center"/>
            </w:pPr>
            <w:hyperlink r:id="rId94" w:history="1">
              <w:r>
                <w:rPr>
                  <w:color w:val="0000CC"/>
                  <w:position w:val="-3"/>
                  <w:sz w:val="21"/>
                  <w:szCs w:val="21"/>
                  <w:u w:val="single"/>
                </w:rPr>
                <w:t>SB 5889</w:t>
              </w:r>
            </w:hyperlink>
            <w:r>
              <w:rPr>
                <w:color w:val="000000"/>
                <w:position w:val="-3"/>
                <w:sz w:val="21"/>
                <w:szCs w:val="21"/>
              </w:rPr>
              <w:t xml:space="preserve"> (HB 1988)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85F909" w14:textId="77777777" w:rsidR="00ED68B9" w:rsidRDefault="00000000">
            <w:r>
              <w:rPr>
                <w:color w:val="000000"/>
                <w:position w:val="-3"/>
                <w:sz w:val="21"/>
                <w:szCs w:val="21"/>
              </w:rPr>
              <w:t>Customer voice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AF92AF" w14:textId="77777777" w:rsidR="00ED68B9" w:rsidRDefault="00000000">
            <w:r>
              <w:rPr>
                <w:color w:val="000000"/>
                <w:position w:val="-3"/>
                <w:sz w:val="21"/>
                <w:szCs w:val="21"/>
              </w:rPr>
              <w:t>Establishing the customer voice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9AF0D5"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15EA21" w14:textId="77777777" w:rsidR="00ED68B9" w:rsidRDefault="00000000">
            <w:r>
              <w:rPr>
                <w:color w:val="000000"/>
                <w:position w:val="-3"/>
                <w:sz w:val="21"/>
                <w:szCs w:val="21"/>
              </w:rPr>
              <w:t>Kauffman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C3CA29" w14:textId="77777777" w:rsidR="00ED68B9" w:rsidRDefault="00ED68B9"/>
        </w:tc>
      </w:tr>
      <w:tr w:rsidR="00ED68B9" w14:paraId="68C61AA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3867AF" w14:textId="77777777" w:rsidR="00ED68B9" w:rsidRDefault="00000000">
            <w:pPr>
              <w:textAlignment w:val="center"/>
            </w:pPr>
            <w:hyperlink r:id="rId95" w:history="1">
              <w:r>
                <w:rPr>
                  <w:color w:val="0000CC"/>
                  <w:position w:val="-3"/>
                  <w:sz w:val="21"/>
                  <w:szCs w:val="21"/>
                  <w:u w:val="single"/>
                </w:rPr>
                <w:t>SSB 5912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EE86CE" w14:textId="77777777" w:rsidR="00ED68B9" w:rsidRDefault="00000000">
            <w:r>
              <w:rPr>
                <w:color w:val="000000"/>
                <w:position w:val="-3"/>
                <w:sz w:val="21"/>
                <w:szCs w:val="21"/>
              </w:rPr>
              <w:t>Reentry services &amp; supports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B66BB2" w14:textId="77777777" w:rsidR="00ED68B9" w:rsidRDefault="00000000">
            <w:r>
              <w:rPr>
                <w:color w:val="000000"/>
                <w:position w:val="-3"/>
                <w:sz w:val="21"/>
                <w:szCs w:val="21"/>
              </w:rPr>
              <w:t>Concerning reentry services and supports.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E63DA"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599A62"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46290" w14:textId="77777777" w:rsidR="00ED68B9" w:rsidRDefault="00ED68B9"/>
        </w:tc>
      </w:tr>
      <w:tr w:rsidR="00ED68B9" w14:paraId="4D55997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991E6" w14:textId="77777777" w:rsidR="00ED68B9" w:rsidRDefault="00000000">
            <w:pPr>
              <w:textAlignment w:val="center"/>
            </w:pPr>
            <w:hyperlink r:id="rId96" w:history="1">
              <w:r>
                <w:rPr>
                  <w:color w:val="0000CC"/>
                  <w:position w:val="-3"/>
                  <w:sz w:val="21"/>
                  <w:szCs w:val="21"/>
                  <w:u w:val="single"/>
                </w:rPr>
                <w:t>SB 5914</w:t>
              </w:r>
            </w:hyperlink>
            <w:r>
              <w:rPr>
                <w:color w:val="000000"/>
                <w:position w:val="-3"/>
                <w:sz w:val="21"/>
                <w:szCs w:val="21"/>
              </w:rPr>
              <w:t xml:space="preserve"> (SHB 1911)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5EE97E" w14:textId="77777777" w:rsidR="00ED68B9" w:rsidRDefault="00000000">
            <w:r>
              <w:rPr>
                <w:color w:val="000000"/>
                <w:position w:val="-3"/>
                <w:sz w:val="21"/>
                <w:szCs w:val="21"/>
              </w:rPr>
              <w:t>Office of public defense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303E72" w14:textId="77777777" w:rsidR="00ED68B9" w:rsidRDefault="00000000">
            <w:r>
              <w:rPr>
                <w:color w:val="000000"/>
                <w:position w:val="-3"/>
                <w:sz w:val="21"/>
                <w:szCs w:val="21"/>
              </w:rPr>
              <w:t>Concerning activities in which the office of public defense may engage without violating the prohibition on providing direct representation of clients.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D873AD" w14:textId="77777777" w:rsidR="00ED68B9" w:rsidRDefault="00000000">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DAB301" w14:textId="77777777" w:rsidR="00ED68B9" w:rsidRDefault="00000000">
            <w:r>
              <w:rPr>
                <w:color w:val="000000"/>
                <w:position w:val="-3"/>
                <w:sz w:val="21"/>
                <w:szCs w:val="21"/>
              </w:rPr>
              <w:t>Torres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11EA47" w14:textId="77777777" w:rsidR="00ED68B9" w:rsidRDefault="00ED68B9"/>
        </w:tc>
      </w:tr>
      <w:tr w:rsidR="00ED68B9" w14:paraId="7F76AE2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EDEEE7" w14:textId="77777777" w:rsidR="00ED68B9" w:rsidRDefault="00000000">
            <w:pPr>
              <w:textAlignment w:val="center"/>
            </w:pPr>
            <w:hyperlink r:id="rId97" w:history="1">
              <w:r>
                <w:rPr>
                  <w:color w:val="0000CC"/>
                  <w:position w:val="-3"/>
                  <w:sz w:val="21"/>
                  <w:szCs w:val="21"/>
                  <w:u w:val="single"/>
                </w:rPr>
                <w:t>SSB 5923</w:t>
              </w:r>
            </w:hyperlink>
            <w:r>
              <w:rPr>
                <w:color w:val="000000"/>
                <w:position w:val="-3"/>
                <w:sz w:val="21"/>
                <w:szCs w:val="21"/>
              </w:rPr>
              <w:t xml:space="preserve"> (E2SHB 1956)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F31159" w14:textId="77777777" w:rsidR="00ED68B9" w:rsidRDefault="00000000">
            <w:r>
              <w:rPr>
                <w:color w:val="000000"/>
                <w:position w:val="-3"/>
                <w:sz w:val="21"/>
                <w:szCs w:val="21"/>
              </w:rPr>
              <w:t>Substance use prevention 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ED5FB8" w14:textId="77777777" w:rsidR="00ED68B9" w:rsidRDefault="00000000">
            <w:r>
              <w:rPr>
                <w:color w:val="000000"/>
                <w:position w:val="-3"/>
                <w:sz w:val="21"/>
                <w:szCs w:val="21"/>
              </w:rPr>
              <w:t>Addressing fentanyl and other substance use prevention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7DEE43"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2A40B4" w14:textId="77777777" w:rsidR="00ED68B9"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01145A" w14:textId="77777777" w:rsidR="00ED68B9" w:rsidRDefault="00ED68B9"/>
        </w:tc>
      </w:tr>
      <w:tr w:rsidR="00ED68B9" w14:paraId="33611EA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0469A3" w14:textId="77777777" w:rsidR="00ED68B9" w:rsidRDefault="00000000">
            <w:pPr>
              <w:textAlignment w:val="center"/>
            </w:pPr>
            <w:hyperlink r:id="rId98" w:history="1">
              <w:r>
                <w:rPr>
                  <w:color w:val="0000CC"/>
                  <w:position w:val="-3"/>
                  <w:sz w:val="21"/>
                  <w:szCs w:val="21"/>
                  <w:u w:val="single"/>
                </w:rPr>
                <w:t>SB 5926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5546BD" w14:textId="77777777" w:rsidR="00ED68B9" w:rsidRDefault="00000000">
            <w:r>
              <w:rPr>
                <w:color w:val="000000"/>
                <w:position w:val="-3"/>
                <w:sz w:val="21"/>
                <w:szCs w:val="21"/>
              </w:rPr>
              <w:t>Medicaid/continuous coverage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7A72A" w14:textId="77777777" w:rsidR="00ED68B9" w:rsidRDefault="00000000">
            <w:r>
              <w:rPr>
                <w:color w:val="000000"/>
                <w:position w:val="-3"/>
                <w:sz w:val="21"/>
                <w:szCs w:val="21"/>
              </w:rPr>
              <w:t>Providing continuous coverage enrollment eligibility in medicaid for children under age six.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4BC52" w14:textId="77777777" w:rsidR="00ED68B9" w:rsidRDefault="00000000">
            <w:r>
              <w:rPr>
                <w:color w:val="000000"/>
                <w:position w:val="-3"/>
                <w:sz w:val="21"/>
                <w:szCs w:val="21"/>
              </w:rPr>
              <w:t>S Health &amp; Long 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5942E5" w14:textId="77777777" w:rsidR="00ED68B9" w:rsidRDefault="00000000">
            <w:r>
              <w:rPr>
                <w:color w:val="000000"/>
                <w:position w:val="-3"/>
                <w:sz w:val="21"/>
                <w:szCs w:val="21"/>
              </w:rPr>
              <w:t>Muzzall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68325E" w14:textId="77777777" w:rsidR="00ED68B9" w:rsidRDefault="00ED68B9"/>
        </w:tc>
      </w:tr>
      <w:tr w:rsidR="00ED68B9" w14:paraId="3938436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E10891" w14:textId="77777777" w:rsidR="00ED68B9" w:rsidRDefault="00000000">
            <w:pPr>
              <w:textAlignment w:val="center"/>
            </w:pPr>
            <w:hyperlink r:id="rId99" w:history="1">
              <w:r>
                <w:rPr>
                  <w:color w:val="0000CC"/>
                  <w:position w:val="-3"/>
                  <w:sz w:val="21"/>
                  <w:szCs w:val="21"/>
                  <w:u w:val="single"/>
                </w:rPr>
                <w:t>SB 5929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1262BD" w14:textId="77777777" w:rsidR="00ED68B9" w:rsidRDefault="00000000">
            <w:r>
              <w:rPr>
                <w:color w:val="000000"/>
                <w:position w:val="-3"/>
                <w:sz w:val="21"/>
                <w:szCs w:val="21"/>
              </w:rPr>
              <w:t>Fentanyl/endangerment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62D21D" w14:textId="77777777" w:rsidR="00ED68B9" w:rsidRDefault="00000000">
            <w:r>
              <w:rPr>
                <w:color w:val="000000"/>
                <w:position w:val="-3"/>
                <w:sz w:val="21"/>
                <w:szCs w:val="21"/>
              </w:rPr>
              <w:t>Concerning fentanyl.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237A21" w14:textId="77777777" w:rsidR="00ED68B9" w:rsidRDefault="00000000">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11046E" w14:textId="77777777" w:rsidR="00ED68B9" w:rsidRDefault="00000000">
            <w:r>
              <w:rPr>
                <w:color w:val="000000"/>
                <w:position w:val="-3"/>
                <w:sz w:val="21"/>
                <w:szCs w:val="21"/>
              </w:rPr>
              <w:t>Padden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E3AB88" w14:textId="77777777" w:rsidR="00ED68B9" w:rsidRDefault="00ED68B9"/>
        </w:tc>
      </w:tr>
      <w:tr w:rsidR="00ED68B9" w14:paraId="7D59FCB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E3C01" w14:textId="77777777" w:rsidR="00ED68B9" w:rsidRDefault="00000000">
            <w:pPr>
              <w:textAlignment w:val="center"/>
            </w:pPr>
            <w:hyperlink r:id="rId100" w:history="1">
              <w:r>
                <w:rPr>
                  <w:color w:val="0000CC"/>
                  <w:position w:val="-3"/>
                  <w:sz w:val="21"/>
                  <w:szCs w:val="21"/>
                  <w:u w:val="single"/>
                </w:rPr>
                <w:t>SB 5933</w:t>
              </w:r>
            </w:hyperlink>
            <w:r>
              <w:rPr>
                <w:color w:val="000000"/>
                <w:position w:val="-3"/>
                <w:sz w:val="21"/>
                <w:szCs w:val="21"/>
              </w:rPr>
              <w:t xml:space="preserve"> (SHB 1916)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D0CE27" w14:textId="77777777" w:rsidR="00ED68B9" w:rsidRDefault="00000000">
            <w:r>
              <w:rPr>
                <w:color w:val="000000"/>
                <w:position w:val="-3"/>
                <w:sz w:val="21"/>
                <w:szCs w:val="21"/>
              </w:rPr>
              <w:t>Infants and toddlers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817533" w14:textId="77777777" w:rsidR="00ED68B9" w:rsidRDefault="00000000">
            <w:r>
              <w:rPr>
                <w:color w:val="000000"/>
                <w:position w:val="-3"/>
                <w:sz w:val="21"/>
                <w:szCs w:val="21"/>
              </w:rPr>
              <w:t>Concerning funding for the early support for infants and toddlers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7A06DC" w14:textId="77777777" w:rsidR="00ED68B9" w:rsidRDefault="00000000">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5FDE3" w14:textId="77777777" w:rsidR="00ED68B9" w:rsidRDefault="00000000">
            <w:r>
              <w:rPr>
                <w:color w:val="000000"/>
                <w:position w:val="-3"/>
                <w:sz w:val="21"/>
                <w:szCs w:val="21"/>
              </w:rPr>
              <w:t>Frame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C9D0BE" w14:textId="77777777" w:rsidR="00ED68B9" w:rsidRDefault="00ED68B9"/>
        </w:tc>
      </w:tr>
      <w:tr w:rsidR="00ED68B9" w14:paraId="1C947F3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40BD58" w14:textId="77777777" w:rsidR="00ED68B9" w:rsidRDefault="00000000">
            <w:pPr>
              <w:textAlignment w:val="center"/>
            </w:pPr>
            <w:hyperlink r:id="rId101" w:history="1">
              <w:r>
                <w:rPr>
                  <w:color w:val="0000CC"/>
                  <w:position w:val="-3"/>
                  <w:sz w:val="21"/>
                  <w:szCs w:val="21"/>
                  <w:u w:val="single"/>
                </w:rPr>
                <w:t>SB 5941</w:t>
              </w:r>
            </w:hyperlink>
            <w:r>
              <w:rPr>
                <w:color w:val="000000"/>
                <w:position w:val="-3"/>
                <w:sz w:val="21"/>
                <w:szCs w:val="21"/>
              </w:rPr>
              <w:t xml:space="preserve"> (HB 2111)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AC89BF" w14:textId="77777777" w:rsidR="00ED68B9" w:rsidRDefault="00000000">
            <w:r>
              <w:rPr>
                <w:color w:val="000000"/>
                <w:position w:val="-3"/>
                <w:sz w:val="21"/>
                <w:szCs w:val="21"/>
              </w:rPr>
              <w:t>Subsidized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2D47BE" w14:textId="77777777" w:rsidR="00ED68B9" w:rsidRDefault="00000000">
            <w:r>
              <w:rPr>
                <w:color w:val="000000"/>
                <w:position w:val="-3"/>
                <w:sz w:val="21"/>
                <w:szCs w:val="21"/>
              </w:rPr>
              <w:t>Clarifying requirements for subsidized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2626B5" w14:textId="77777777" w:rsidR="00ED68B9" w:rsidRDefault="00000000">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7A9B2"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25F77F" w14:textId="77777777" w:rsidR="00ED68B9" w:rsidRDefault="00ED68B9"/>
        </w:tc>
      </w:tr>
      <w:tr w:rsidR="00ED68B9" w14:paraId="1FD5C38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E1C7D7" w14:textId="77777777" w:rsidR="00ED68B9" w:rsidRDefault="00000000">
            <w:pPr>
              <w:textAlignment w:val="center"/>
            </w:pPr>
            <w:hyperlink r:id="rId102" w:history="1">
              <w:r>
                <w:rPr>
                  <w:color w:val="0000CC"/>
                  <w:position w:val="-3"/>
                  <w:sz w:val="21"/>
                  <w:szCs w:val="21"/>
                  <w:u w:val="single"/>
                </w:rPr>
                <w:t>SB 5942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BC2891" w14:textId="77777777" w:rsidR="00ED68B9" w:rsidRDefault="00000000">
            <w:r>
              <w:rPr>
                <w:color w:val="000000"/>
                <w:position w:val="-3"/>
                <w:sz w:val="21"/>
                <w:szCs w:val="21"/>
              </w:rPr>
              <w:t>Lead testing/Medicaid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6D3BFB" w14:textId="77777777" w:rsidR="00ED68B9" w:rsidRDefault="00000000">
            <w:r>
              <w:rPr>
                <w:color w:val="000000"/>
                <w:position w:val="-3"/>
                <w:sz w:val="21"/>
                <w:szCs w:val="21"/>
              </w:rPr>
              <w:t>Implementing audit recommendations on lead testing for children enrolled in medicaid.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A30F63" w14:textId="77777777" w:rsidR="00ED68B9" w:rsidRDefault="00000000">
            <w:r>
              <w:rPr>
                <w:color w:val="000000"/>
                <w:position w:val="-3"/>
                <w:sz w:val="21"/>
                <w:szCs w:val="21"/>
              </w:rPr>
              <w:t>S Health &amp; Long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91FE8A" w14:textId="77777777" w:rsidR="00ED68B9" w:rsidRDefault="00000000">
            <w:r>
              <w:rPr>
                <w:color w:val="000000"/>
                <w:position w:val="-3"/>
                <w:sz w:val="21"/>
                <w:szCs w:val="21"/>
              </w:rPr>
              <w:t>Muzzall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DEC91B" w14:textId="77777777" w:rsidR="00ED68B9" w:rsidRDefault="00ED68B9"/>
        </w:tc>
      </w:tr>
      <w:tr w:rsidR="00ED68B9" w14:paraId="54EF0D3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B377C" w14:textId="77777777" w:rsidR="00ED68B9" w:rsidRDefault="00000000">
            <w:pPr>
              <w:textAlignment w:val="center"/>
            </w:pPr>
            <w:hyperlink r:id="rId103" w:history="1">
              <w:r>
                <w:rPr>
                  <w:color w:val="0000CC"/>
                  <w:position w:val="-3"/>
                  <w:sz w:val="21"/>
                  <w:szCs w:val="21"/>
                  <w:u w:val="single"/>
                </w:rPr>
                <w:t>2SSB 5943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4C6C49" w14:textId="77777777" w:rsidR="00ED68B9" w:rsidRDefault="00000000">
            <w:r>
              <w:rPr>
                <w:color w:val="000000"/>
                <w:position w:val="-3"/>
                <w:sz w:val="21"/>
                <w:szCs w:val="21"/>
              </w:rPr>
              <w:t>Resource data tool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E2F700" w14:textId="77777777" w:rsidR="00ED68B9" w:rsidRDefault="00000000">
            <w:r>
              <w:rPr>
                <w:color w:val="000000"/>
                <w:position w:val="-3"/>
                <w:sz w:val="21"/>
                <w:szCs w:val="21"/>
              </w:rPr>
              <w:t>Developing a resource data tool to connect Washington residents to services and resources.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2A839B"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7AB85" w14:textId="77777777" w:rsidR="00ED68B9" w:rsidRDefault="00000000">
            <w:r>
              <w:rPr>
                <w:color w:val="000000"/>
                <w:position w:val="-3"/>
                <w:sz w:val="21"/>
                <w:szCs w:val="21"/>
              </w:rPr>
              <w:t>Gildon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C01D4" w14:textId="77777777" w:rsidR="00ED68B9" w:rsidRDefault="00ED68B9"/>
        </w:tc>
      </w:tr>
      <w:tr w:rsidR="00ED68B9" w14:paraId="1E98F8E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DBB439" w14:textId="77777777" w:rsidR="00ED68B9" w:rsidRDefault="00000000">
            <w:pPr>
              <w:textAlignment w:val="center"/>
            </w:pPr>
            <w:hyperlink r:id="rId104" w:history="1">
              <w:r>
                <w:rPr>
                  <w:color w:val="0000CC"/>
                  <w:position w:val="-3"/>
                  <w:sz w:val="21"/>
                  <w:szCs w:val="21"/>
                  <w:u w:val="single"/>
                </w:rPr>
                <w:t>SB 5964</w:t>
              </w:r>
            </w:hyperlink>
            <w:r>
              <w:rPr>
                <w:color w:val="000000"/>
                <w:position w:val="-3"/>
                <w:sz w:val="21"/>
                <w:szCs w:val="21"/>
              </w:rPr>
              <w:t xml:space="preserve"> (HB 2058)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9DF176" w14:textId="77777777" w:rsidR="00ED68B9" w:rsidRDefault="00000000">
            <w:r>
              <w:rPr>
                <w:color w:val="000000"/>
                <w:position w:val="-3"/>
                <w:sz w:val="21"/>
                <w:szCs w:val="21"/>
              </w:rPr>
              <w:t>Free school meals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44EDFF" w14:textId="77777777" w:rsidR="00ED68B9" w:rsidRDefault="00000000">
            <w:r>
              <w:rPr>
                <w:color w:val="000000"/>
                <w:position w:val="-3"/>
                <w:sz w:val="21"/>
                <w:szCs w:val="21"/>
              </w:rPr>
              <w:t>Increasing student access to free meals served at public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6B16F9" w14:textId="77777777" w:rsidR="00ED68B9" w:rsidRDefault="00000000">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5CFEEF" w14:textId="77777777" w:rsidR="00ED68B9"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AD04AC" w14:textId="77777777" w:rsidR="00ED68B9" w:rsidRDefault="00ED68B9"/>
        </w:tc>
      </w:tr>
      <w:tr w:rsidR="00ED68B9" w14:paraId="794B7DB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917528" w14:textId="77777777" w:rsidR="00ED68B9" w:rsidRDefault="00000000">
            <w:pPr>
              <w:textAlignment w:val="center"/>
            </w:pPr>
            <w:hyperlink r:id="rId105" w:history="1">
              <w:r>
                <w:rPr>
                  <w:color w:val="0000CC"/>
                  <w:position w:val="-3"/>
                  <w:sz w:val="21"/>
                  <w:szCs w:val="21"/>
                  <w:u w:val="single"/>
                </w:rPr>
                <w:t>SB 5966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486510" w14:textId="77777777" w:rsidR="00ED68B9" w:rsidRDefault="00000000">
            <w:r>
              <w:rPr>
                <w:color w:val="000000"/>
                <w:position w:val="-3"/>
                <w:sz w:val="21"/>
                <w:szCs w:val="21"/>
              </w:rPr>
              <w:t>Student restraint, isolation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9CF15" w14:textId="77777777" w:rsidR="00ED68B9" w:rsidRDefault="00000000">
            <w:r>
              <w:rPr>
                <w:color w:val="000000"/>
                <w:position w:val="-3"/>
                <w:sz w:val="21"/>
                <w:szCs w:val="21"/>
              </w:rPr>
              <w:t>Concerning restraint or isolation of students in public schools and educational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6A4248" w14:textId="77777777" w:rsidR="00ED68B9" w:rsidRDefault="00000000">
            <w:r>
              <w:rPr>
                <w:color w:val="000000"/>
                <w:position w:val="-3"/>
                <w:sz w:val="21"/>
                <w:szCs w:val="21"/>
              </w:rPr>
              <w:t>S EL/K-12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7D8A5D"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31F331" w14:textId="77777777" w:rsidR="00ED68B9" w:rsidRDefault="00ED68B9"/>
        </w:tc>
      </w:tr>
      <w:tr w:rsidR="00ED68B9" w14:paraId="2E52238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37474" w14:textId="77777777" w:rsidR="00ED68B9" w:rsidRDefault="00000000">
            <w:pPr>
              <w:textAlignment w:val="center"/>
            </w:pPr>
            <w:hyperlink r:id="rId106" w:history="1">
              <w:r>
                <w:rPr>
                  <w:color w:val="0000CC"/>
                  <w:position w:val="-3"/>
                  <w:sz w:val="21"/>
                  <w:szCs w:val="21"/>
                  <w:u w:val="single"/>
                </w:rPr>
                <w:t>SB 6018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77A5B" w14:textId="77777777" w:rsidR="00ED68B9" w:rsidRDefault="00000000">
            <w:r>
              <w:rPr>
                <w:color w:val="000000"/>
                <w:position w:val="-3"/>
                <w:sz w:val="21"/>
                <w:szCs w:val="21"/>
              </w:rPr>
              <w:t>Early learning coordinators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5DC456" w14:textId="77777777" w:rsidR="00ED68B9" w:rsidRDefault="00000000">
            <w:r>
              <w:rPr>
                <w:color w:val="000000"/>
                <w:position w:val="-3"/>
                <w:sz w:val="21"/>
                <w:szCs w:val="21"/>
              </w:rPr>
              <w:t>Designating early learning coordinators at educational service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41D176"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0D7ADF"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2FC980" w14:textId="77777777" w:rsidR="00ED68B9" w:rsidRDefault="00ED68B9"/>
        </w:tc>
      </w:tr>
      <w:tr w:rsidR="00ED68B9" w14:paraId="5BCA202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296E13" w14:textId="77777777" w:rsidR="00ED68B9" w:rsidRDefault="00000000">
            <w:pPr>
              <w:textAlignment w:val="center"/>
            </w:pPr>
            <w:hyperlink r:id="rId107" w:history="1">
              <w:r>
                <w:rPr>
                  <w:color w:val="0000CC"/>
                  <w:position w:val="-3"/>
                  <w:sz w:val="21"/>
                  <w:szCs w:val="21"/>
                  <w:u w:val="single"/>
                </w:rPr>
                <w:t>ESSB 6038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7090B0" w14:textId="77777777" w:rsidR="00ED68B9" w:rsidRDefault="00000000">
            <w:r>
              <w:rPr>
                <w:color w:val="000000"/>
                <w:position w:val="-3"/>
                <w:sz w:val="21"/>
                <w:szCs w:val="21"/>
              </w:rPr>
              <w:t>Child care tax preference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6B9C36" w14:textId="77777777" w:rsidR="00ED68B9" w:rsidRDefault="00000000">
            <w:r>
              <w:rPr>
                <w:color w:val="000000"/>
                <w:position w:val="-3"/>
                <w:sz w:val="21"/>
                <w:szCs w:val="21"/>
              </w:rPr>
              <w:t>Reducing the costs associated with providing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54893A" w14:textId="77777777" w:rsidR="00ED68B9" w:rsidRDefault="00000000">
            <w:r>
              <w:rPr>
                <w:color w:val="000000"/>
                <w:position w:val="-3"/>
                <w:sz w:val="21"/>
                <w:szCs w:val="21"/>
              </w:rPr>
              <w:t>C 195 L 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214617"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8AE043" w14:textId="77777777" w:rsidR="00ED68B9" w:rsidRDefault="00ED68B9"/>
        </w:tc>
      </w:tr>
      <w:tr w:rsidR="00ED68B9" w14:paraId="391E0F2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3FC896" w14:textId="77777777" w:rsidR="00ED68B9" w:rsidRDefault="00000000">
            <w:pPr>
              <w:textAlignment w:val="center"/>
            </w:pPr>
            <w:hyperlink r:id="rId108" w:history="1">
              <w:r>
                <w:rPr>
                  <w:color w:val="0000CC"/>
                  <w:position w:val="-3"/>
                  <w:sz w:val="21"/>
                  <w:szCs w:val="21"/>
                  <w:u w:val="single"/>
                </w:rPr>
                <w:t>SB 6042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FF1595" w14:textId="77777777" w:rsidR="00ED68B9" w:rsidRDefault="00000000">
            <w:r>
              <w:rPr>
                <w:color w:val="000000"/>
                <w:position w:val="-3"/>
                <w:sz w:val="21"/>
                <w:szCs w:val="21"/>
              </w:rPr>
              <w:t>Juvenile detention release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EBCEF8" w14:textId="77777777" w:rsidR="00ED68B9" w:rsidRDefault="00000000">
            <w:r>
              <w:rPr>
                <w:color w:val="000000"/>
                <w:position w:val="-3"/>
                <w:sz w:val="21"/>
                <w:szCs w:val="21"/>
              </w:rPr>
              <w:t>Concerning services and procedures for juveniles releasing from juvenile detention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FD1C3" w14:textId="77777777" w:rsidR="00ED68B9" w:rsidRDefault="00000000">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CF2597" w14:textId="77777777" w:rsidR="00ED68B9" w:rsidRDefault="00000000">
            <w:r>
              <w:rPr>
                <w:color w:val="000000"/>
                <w:position w:val="-3"/>
                <w:sz w:val="21"/>
                <w:szCs w:val="21"/>
              </w:rPr>
              <w:t>Trudeau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E20672" w14:textId="77777777" w:rsidR="00ED68B9" w:rsidRDefault="00ED68B9"/>
        </w:tc>
      </w:tr>
      <w:tr w:rsidR="00ED68B9" w14:paraId="3E6CA53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38B099" w14:textId="77777777" w:rsidR="00ED68B9" w:rsidRDefault="00000000">
            <w:pPr>
              <w:textAlignment w:val="center"/>
            </w:pPr>
            <w:hyperlink r:id="rId109" w:history="1">
              <w:r>
                <w:rPr>
                  <w:color w:val="0000CC"/>
                  <w:position w:val="-3"/>
                  <w:sz w:val="21"/>
                  <w:szCs w:val="21"/>
                  <w:u w:val="single"/>
                </w:rPr>
                <w:t>SB 6050</w:t>
              </w:r>
            </w:hyperlink>
            <w:r>
              <w:rPr>
                <w:color w:val="000000"/>
                <w:position w:val="-3"/>
                <w:sz w:val="21"/>
                <w:szCs w:val="21"/>
              </w:rPr>
              <w:t xml:space="preserve"> (2SHB 1929)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DBBE78" w14:textId="77777777" w:rsidR="00ED68B9" w:rsidRDefault="00000000">
            <w:r>
              <w:rPr>
                <w:color w:val="000000"/>
                <w:position w:val="-3"/>
                <w:sz w:val="21"/>
                <w:szCs w:val="21"/>
              </w:rPr>
              <w:t>Postinpatient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26AFC0" w14:textId="77777777" w:rsidR="00ED68B9" w:rsidRDefault="00000000">
            <w:r>
              <w:rPr>
                <w:color w:val="000000"/>
                <w:position w:val="-3"/>
                <w:sz w:val="21"/>
                <w:szCs w:val="21"/>
              </w:rPr>
              <w:t>Supporting young adults following inpatient behavioral health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312E64" w14:textId="77777777" w:rsidR="00ED68B9" w:rsidRDefault="00000000">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CDA3C6" w14:textId="77777777" w:rsidR="00ED68B9" w:rsidRDefault="00000000">
            <w:r>
              <w:rPr>
                <w:color w:val="000000"/>
                <w:position w:val="-3"/>
                <w:sz w:val="21"/>
                <w:szCs w:val="21"/>
              </w:rPr>
              <w:t>Dhingra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0968E" w14:textId="77777777" w:rsidR="00ED68B9" w:rsidRDefault="00ED68B9"/>
        </w:tc>
      </w:tr>
      <w:tr w:rsidR="00ED68B9" w14:paraId="3D42E76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0A404F" w14:textId="77777777" w:rsidR="00ED68B9" w:rsidRDefault="00000000">
            <w:pPr>
              <w:textAlignment w:val="center"/>
            </w:pPr>
            <w:hyperlink r:id="rId110" w:history="1">
              <w:r>
                <w:rPr>
                  <w:color w:val="0000CC"/>
                  <w:position w:val="-3"/>
                  <w:sz w:val="21"/>
                  <w:szCs w:val="21"/>
                  <w:u w:val="single"/>
                </w:rPr>
                <w:t>ESSB 6110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520C09" w14:textId="77777777" w:rsidR="00ED68B9" w:rsidRDefault="00000000">
            <w:r>
              <w:rPr>
                <w:color w:val="000000"/>
                <w:position w:val="-3"/>
                <w:sz w:val="21"/>
                <w:szCs w:val="21"/>
              </w:rPr>
              <w:t>Child fatalities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A4A057" w14:textId="77777777" w:rsidR="00ED68B9" w:rsidRDefault="00000000">
            <w:r>
              <w:rPr>
                <w:color w:val="000000"/>
                <w:position w:val="-3"/>
                <w:sz w:val="21"/>
                <w:szCs w:val="21"/>
              </w:rPr>
              <w:t>Modernizing the child fatality statute.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A8191A"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D7B8B6" w14:textId="77777777" w:rsidR="00ED68B9" w:rsidRDefault="00000000">
            <w:r>
              <w:rPr>
                <w:color w:val="000000"/>
                <w:position w:val="-3"/>
                <w:sz w:val="21"/>
                <w:szCs w:val="21"/>
              </w:rPr>
              <w:t>Keiser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5F5C9" w14:textId="77777777" w:rsidR="00ED68B9" w:rsidRDefault="00ED68B9"/>
        </w:tc>
      </w:tr>
      <w:tr w:rsidR="00ED68B9" w14:paraId="02BFDAB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B51E68" w14:textId="77777777" w:rsidR="00ED68B9" w:rsidRDefault="00000000">
            <w:pPr>
              <w:textAlignment w:val="center"/>
            </w:pPr>
            <w:hyperlink r:id="rId111" w:history="1">
              <w:r>
                <w:rPr>
                  <w:color w:val="0000CC"/>
                  <w:position w:val="-3"/>
                  <w:sz w:val="21"/>
                  <w:szCs w:val="21"/>
                  <w:u w:val="single"/>
                </w:rPr>
                <w:t>SB 6129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5C6582" w14:textId="77777777" w:rsidR="00ED68B9" w:rsidRDefault="00000000">
            <w:r>
              <w:rPr>
                <w:color w:val="000000"/>
                <w:position w:val="-3"/>
                <w:sz w:val="21"/>
                <w:szCs w:val="21"/>
              </w:rPr>
              <w:t>DCFY trafficking assessments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AEEB04" w14:textId="77777777" w:rsidR="00ED68B9" w:rsidRDefault="00000000">
            <w:r>
              <w:rPr>
                <w:color w:val="000000"/>
                <w:position w:val="-3"/>
                <w:sz w:val="21"/>
                <w:szCs w:val="21"/>
              </w:rPr>
              <w:t xml:space="preserve">Conducting regular trafficking assessments for children in the care, custody, or service of the </w:t>
            </w:r>
            <w:r>
              <w:rPr>
                <w:color w:val="000000"/>
                <w:position w:val="-3"/>
                <w:sz w:val="21"/>
                <w:szCs w:val="21"/>
              </w:rPr>
              <w:lastRenderedPageBreak/>
              <w:t>department of children, youth,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7ADA8A" w14:textId="77777777" w:rsidR="00ED68B9" w:rsidRDefault="00000000">
            <w:r>
              <w:rPr>
                <w:color w:val="000000"/>
                <w:position w:val="-3"/>
                <w:sz w:val="21"/>
                <w:szCs w:val="21"/>
              </w:rPr>
              <w:lastRenderedPageBreak/>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1E8AC4" w14:textId="77777777" w:rsidR="00ED68B9" w:rsidRDefault="00000000">
            <w:r>
              <w:rPr>
                <w:color w:val="000000"/>
                <w:position w:val="-3"/>
                <w:sz w:val="21"/>
                <w:szCs w:val="21"/>
              </w:rPr>
              <w:t>McCune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BE689A" w14:textId="77777777" w:rsidR="00ED68B9" w:rsidRDefault="00ED68B9"/>
        </w:tc>
      </w:tr>
      <w:tr w:rsidR="00ED68B9" w14:paraId="5255675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36D1F0" w14:textId="77777777" w:rsidR="00ED68B9" w:rsidRDefault="00000000">
            <w:pPr>
              <w:textAlignment w:val="center"/>
            </w:pPr>
            <w:hyperlink r:id="rId112" w:history="1">
              <w:r>
                <w:rPr>
                  <w:color w:val="0000CC"/>
                  <w:position w:val="-3"/>
                  <w:sz w:val="21"/>
                  <w:szCs w:val="21"/>
                  <w:u w:val="single"/>
                </w:rPr>
                <w:t>SSB 6135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2098C9" w14:textId="77777777" w:rsidR="00ED68B9" w:rsidRDefault="00000000">
            <w:r>
              <w:rPr>
                <w:color w:val="000000"/>
                <w:position w:val="-3"/>
                <w:sz w:val="21"/>
                <w:szCs w:val="21"/>
              </w:rPr>
              <w:t>TANF transitional assistance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925B7E" w14:textId="77777777" w:rsidR="00ED68B9" w:rsidRDefault="00000000">
            <w:r>
              <w:rPr>
                <w:color w:val="000000"/>
                <w:position w:val="-3"/>
                <w:sz w:val="21"/>
                <w:szCs w:val="21"/>
              </w:rPr>
              <w:t>Concerning programs for eligible recipients of temporary assistance to needy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CCD002"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54B165"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265345" w14:textId="77777777" w:rsidR="00ED68B9" w:rsidRDefault="00ED68B9"/>
        </w:tc>
      </w:tr>
      <w:tr w:rsidR="00ED68B9" w14:paraId="73AE219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6A5650" w14:textId="77777777" w:rsidR="00ED68B9" w:rsidRDefault="00000000">
            <w:pPr>
              <w:textAlignment w:val="center"/>
            </w:pPr>
            <w:hyperlink r:id="rId113" w:history="1">
              <w:r>
                <w:rPr>
                  <w:color w:val="0000CC"/>
                  <w:position w:val="-3"/>
                  <w:sz w:val="21"/>
                  <w:szCs w:val="21"/>
                  <w:u w:val="single"/>
                </w:rPr>
                <w:t>SB 6144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7E0F81" w14:textId="77777777" w:rsidR="00ED68B9" w:rsidRDefault="00000000">
            <w:r>
              <w:rPr>
                <w:color w:val="000000"/>
                <w:position w:val="-3"/>
                <w:sz w:val="21"/>
                <w:szCs w:val="21"/>
              </w:rPr>
              <w:t>Prescribing psychologists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25BCE7" w14:textId="77777777" w:rsidR="00ED68B9" w:rsidRDefault="00000000">
            <w:r>
              <w:rPr>
                <w:color w:val="000000"/>
                <w:position w:val="-3"/>
                <w:sz w:val="21"/>
                <w:szCs w:val="21"/>
              </w:rPr>
              <w:t>Establishing a prescribing psychologist certification in Washington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CCB91E" w14:textId="77777777" w:rsidR="00ED68B9" w:rsidRDefault="00000000">
            <w:r>
              <w:rPr>
                <w:color w:val="000000"/>
                <w:position w:val="-3"/>
                <w:sz w:val="21"/>
                <w:szCs w:val="21"/>
              </w:rPr>
              <w:t>S Health &amp; Long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E68D84" w14:textId="77777777" w:rsidR="00ED68B9" w:rsidRDefault="00000000">
            <w:r>
              <w:rPr>
                <w:color w:val="000000"/>
                <w:position w:val="-3"/>
                <w:sz w:val="21"/>
                <w:szCs w:val="21"/>
              </w:rPr>
              <w:t>Randall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FBDB9" w14:textId="77777777" w:rsidR="00ED68B9" w:rsidRDefault="00ED68B9"/>
        </w:tc>
      </w:tr>
      <w:tr w:rsidR="00ED68B9" w14:paraId="5C2C76C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BB7AE" w14:textId="77777777" w:rsidR="00ED68B9" w:rsidRDefault="00000000">
            <w:pPr>
              <w:textAlignment w:val="center"/>
            </w:pPr>
            <w:hyperlink r:id="rId114" w:history="1">
              <w:r>
                <w:rPr>
                  <w:color w:val="0000CC"/>
                  <w:position w:val="-3"/>
                  <w:sz w:val="21"/>
                  <w:szCs w:val="21"/>
                  <w:u w:val="single"/>
                </w:rPr>
                <w:t>SB 6148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D28AF7" w14:textId="77777777" w:rsidR="00ED68B9" w:rsidRDefault="00000000">
            <w:r>
              <w:rPr>
                <w:color w:val="000000"/>
                <w:position w:val="-3"/>
                <w:sz w:val="21"/>
                <w:szCs w:val="21"/>
              </w:rPr>
              <w:t>Quality of care metrics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2A1034" w14:textId="77777777" w:rsidR="00ED68B9" w:rsidRDefault="00000000">
            <w:r>
              <w:rPr>
                <w:color w:val="000000"/>
                <w:position w:val="-3"/>
                <w:sz w:val="21"/>
                <w:szCs w:val="21"/>
              </w:rPr>
              <w:t>Establishing maternal and perinatal quality of care metrics for Washingtonians on medicaid.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BC7901"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7AD43B" w14:textId="77777777" w:rsidR="00ED68B9" w:rsidRDefault="00000000">
            <w:r>
              <w:rPr>
                <w:color w:val="000000"/>
                <w:position w:val="-3"/>
                <w:sz w:val="21"/>
                <w:szCs w:val="21"/>
              </w:rPr>
              <w:t>Rivers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2CD678" w14:textId="77777777" w:rsidR="00ED68B9" w:rsidRDefault="00ED68B9"/>
        </w:tc>
      </w:tr>
      <w:tr w:rsidR="00ED68B9" w14:paraId="28337DE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D6CC66" w14:textId="77777777" w:rsidR="00ED68B9" w:rsidRDefault="00000000">
            <w:pPr>
              <w:textAlignment w:val="center"/>
            </w:pPr>
            <w:hyperlink r:id="rId115" w:history="1">
              <w:r>
                <w:rPr>
                  <w:color w:val="0000CC"/>
                  <w:position w:val="-3"/>
                  <w:sz w:val="21"/>
                  <w:szCs w:val="21"/>
                  <w:u w:val="single"/>
                </w:rPr>
                <w:t>SSB 6171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6C3FCB" w14:textId="77777777" w:rsidR="00ED68B9" w:rsidRDefault="00000000">
            <w:r>
              <w:rPr>
                <w:color w:val="000000"/>
                <w:position w:val="-3"/>
                <w:sz w:val="21"/>
                <w:szCs w:val="21"/>
              </w:rPr>
              <w:t>Child care/nonstandard hours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82750" w14:textId="77777777" w:rsidR="00ED68B9" w:rsidRDefault="00000000">
            <w:r>
              <w:rPr>
                <w:color w:val="000000"/>
                <w:position w:val="-3"/>
                <w:sz w:val="21"/>
                <w:szCs w:val="21"/>
              </w:rPr>
              <w:t>Ordering a study on child care for criminal justice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68F65C"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C02081" w14:textId="77777777" w:rsidR="00ED68B9"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ABE315" w14:textId="77777777" w:rsidR="00ED68B9" w:rsidRDefault="00ED68B9"/>
        </w:tc>
      </w:tr>
      <w:tr w:rsidR="00ED68B9" w14:paraId="02C7E3A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713E76" w14:textId="77777777" w:rsidR="00ED68B9" w:rsidRDefault="00000000">
            <w:pPr>
              <w:textAlignment w:val="center"/>
            </w:pPr>
            <w:hyperlink r:id="rId116" w:history="1">
              <w:r>
                <w:rPr>
                  <w:color w:val="0000CC"/>
                  <w:position w:val="-3"/>
                  <w:sz w:val="21"/>
                  <w:szCs w:val="21"/>
                  <w:u w:val="single"/>
                </w:rPr>
                <w:t>SB 6172</w:t>
              </w:r>
            </w:hyperlink>
            <w:r>
              <w:rPr>
                <w:color w:val="000000"/>
                <w:position w:val="-3"/>
                <w:sz w:val="21"/>
                <w:szCs w:val="21"/>
              </w:rPr>
              <w:t xml:space="preserve"> (HB 2350)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761C45" w14:textId="77777777" w:rsidR="00ED68B9" w:rsidRDefault="00000000">
            <w:r>
              <w:rPr>
                <w:color w:val="000000"/>
                <w:position w:val="-3"/>
                <w:sz w:val="21"/>
                <w:szCs w:val="21"/>
              </w:rPr>
              <w:t>Birth doulas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275004" w14:textId="77777777" w:rsidR="00ED68B9" w:rsidRDefault="00000000">
            <w:r>
              <w:rPr>
                <w:color w:val="000000"/>
                <w:position w:val="-3"/>
                <w:sz w:val="21"/>
                <w:szCs w:val="21"/>
              </w:rPr>
              <w:t>Concerning birth doulas.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359834" w14:textId="77777777" w:rsidR="00ED68B9" w:rsidRDefault="00000000">
            <w:r>
              <w:rPr>
                <w:color w:val="000000"/>
                <w:position w:val="-3"/>
                <w:sz w:val="21"/>
                <w:szCs w:val="21"/>
              </w:rPr>
              <w:t>S Health &amp; Long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1CA1D6" w14:textId="77777777" w:rsidR="00ED68B9"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796942" w14:textId="77777777" w:rsidR="00ED68B9" w:rsidRDefault="00ED68B9"/>
        </w:tc>
      </w:tr>
      <w:tr w:rsidR="00ED68B9" w14:paraId="3FAC45B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74DC2D" w14:textId="77777777" w:rsidR="00ED68B9" w:rsidRDefault="00000000">
            <w:pPr>
              <w:textAlignment w:val="center"/>
            </w:pPr>
            <w:hyperlink r:id="rId117" w:history="1">
              <w:r>
                <w:rPr>
                  <w:color w:val="0000CC"/>
                  <w:position w:val="-3"/>
                  <w:sz w:val="21"/>
                  <w:szCs w:val="21"/>
                  <w:u w:val="single"/>
                </w:rPr>
                <w:t>SB 6196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2F7CC6" w14:textId="77777777" w:rsidR="00ED68B9" w:rsidRDefault="00000000">
            <w:r>
              <w:rPr>
                <w:color w:val="000000"/>
                <w:position w:val="-3"/>
                <w:sz w:val="21"/>
                <w:szCs w:val="21"/>
              </w:rPr>
              <w:t>Basic income pilot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D27AEA" w14:textId="77777777" w:rsidR="00ED68B9" w:rsidRDefault="00000000">
            <w:r>
              <w:rPr>
                <w:color w:val="000000"/>
                <w:position w:val="-3"/>
                <w:sz w:val="21"/>
                <w:szCs w:val="21"/>
              </w:rPr>
              <w:t>Creating the evergreen basic income pilot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C24BAE" w14:textId="77777777" w:rsidR="00ED68B9" w:rsidRDefault="00000000">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DE48F9" w14:textId="77777777" w:rsidR="00ED68B9" w:rsidRDefault="00000000">
            <w:r>
              <w:rPr>
                <w:color w:val="000000"/>
                <w:position w:val="-3"/>
                <w:sz w:val="21"/>
                <w:szCs w:val="21"/>
              </w:rPr>
              <w:t>Kauffman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A24E8C" w14:textId="77777777" w:rsidR="00ED68B9" w:rsidRDefault="00ED68B9"/>
        </w:tc>
      </w:tr>
      <w:tr w:rsidR="00ED68B9" w14:paraId="11D7C45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FC9803" w14:textId="77777777" w:rsidR="00ED68B9" w:rsidRDefault="00000000">
            <w:pPr>
              <w:textAlignment w:val="center"/>
            </w:pPr>
            <w:hyperlink r:id="rId118" w:history="1">
              <w:r>
                <w:rPr>
                  <w:color w:val="0000CC"/>
                  <w:position w:val="-3"/>
                  <w:sz w:val="21"/>
                  <w:szCs w:val="21"/>
                  <w:u w:val="single"/>
                </w:rPr>
                <w:t>SB 6216</w:t>
              </w:r>
            </w:hyperlink>
            <w:r>
              <w:rPr>
                <w:color w:val="000000"/>
                <w:position w:val="-3"/>
                <w:sz w:val="21"/>
                <w:szCs w:val="21"/>
              </w:rPr>
              <w:t xml:space="preserve"> (HB 2280)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08CF2" w14:textId="77777777" w:rsidR="00ED68B9" w:rsidRDefault="00000000">
            <w:r>
              <w:rPr>
                <w:color w:val="000000"/>
                <w:position w:val="-3"/>
                <w:sz w:val="21"/>
                <w:szCs w:val="21"/>
              </w:rPr>
              <w:t>Student mental health net.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0C024B" w14:textId="77777777" w:rsidR="00ED68B9" w:rsidRDefault="00000000">
            <w:r>
              <w:rPr>
                <w:color w:val="000000"/>
                <w:position w:val="-3"/>
                <w:sz w:val="21"/>
                <w:szCs w:val="21"/>
              </w:rPr>
              <w:t>Establishing a statewide network for student mental and behavioral health.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0E40B"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949F2" w14:textId="77777777" w:rsidR="00ED68B9"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969B7D" w14:textId="77777777" w:rsidR="00ED68B9" w:rsidRDefault="00ED68B9"/>
        </w:tc>
      </w:tr>
      <w:tr w:rsidR="00ED68B9" w14:paraId="56464F4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93B404" w14:textId="77777777" w:rsidR="00ED68B9" w:rsidRDefault="00000000">
            <w:pPr>
              <w:textAlignment w:val="center"/>
            </w:pPr>
            <w:hyperlink r:id="rId119" w:history="1">
              <w:r>
                <w:rPr>
                  <w:color w:val="0000CC"/>
                  <w:position w:val="-3"/>
                  <w:sz w:val="21"/>
                  <w:szCs w:val="21"/>
                  <w:u w:val="single"/>
                </w:rPr>
                <w:t>SB 6224</w:t>
              </w:r>
            </w:hyperlink>
            <w:r>
              <w:rPr>
                <w:color w:val="000000"/>
                <w:position w:val="-3"/>
                <w:sz w:val="21"/>
                <w:szCs w:val="21"/>
              </w:rPr>
              <w:t xml:space="preserve"> (HB 1888)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6DCDB4" w14:textId="77777777" w:rsidR="00ED68B9" w:rsidRDefault="00000000">
            <w:r>
              <w:rPr>
                <w:color w:val="000000"/>
                <w:position w:val="-3"/>
                <w:sz w:val="21"/>
                <w:szCs w:val="21"/>
              </w:rPr>
              <w:t>Newborn safe transfer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793A78" w14:textId="77777777" w:rsidR="00ED68B9" w:rsidRDefault="00000000">
            <w:r>
              <w:rPr>
                <w:color w:val="000000"/>
                <w:position w:val="-3"/>
                <w:sz w:val="21"/>
                <w:szCs w:val="21"/>
              </w:rPr>
              <w:t>Concerning newborn safe transfer.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C503C2" w14:textId="77777777" w:rsidR="00ED68B9" w:rsidRDefault="00000000">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2DEE2F" w14:textId="77777777" w:rsidR="00ED68B9" w:rsidRDefault="00000000">
            <w:r>
              <w:rPr>
                <w:color w:val="000000"/>
                <w:position w:val="-3"/>
                <w:sz w:val="21"/>
                <w:szCs w:val="21"/>
              </w:rPr>
              <w:t>Fortunato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177092" w14:textId="77777777" w:rsidR="00ED68B9" w:rsidRDefault="00ED68B9"/>
        </w:tc>
      </w:tr>
      <w:tr w:rsidR="00ED68B9" w14:paraId="29F0370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5D3B00" w14:textId="77777777" w:rsidR="00ED68B9" w:rsidRDefault="00000000">
            <w:pPr>
              <w:textAlignment w:val="center"/>
            </w:pPr>
            <w:hyperlink r:id="rId120" w:history="1">
              <w:r>
                <w:rPr>
                  <w:color w:val="0000CC"/>
                  <w:position w:val="-3"/>
                  <w:sz w:val="21"/>
                  <w:szCs w:val="21"/>
                  <w:u w:val="single"/>
                </w:rPr>
                <w:t>SB 6226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AD5CC5" w14:textId="77777777" w:rsidR="00ED68B9" w:rsidRDefault="00000000">
            <w:r>
              <w:rPr>
                <w:color w:val="000000"/>
                <w:position w:val="-3"/>
                <w:sz w:val="21"/>
                <w:szCs w:val="21"/>
              </w:rPr>
              <w:t>DSHS fraud office reporting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CCF60" w14:textId="77777777" w:rsidR="00ED68B9" w:rsidRDefault="00000000">
            <w:r>
              <w:rPr>
                <w:color w:val="000000"/>
                <w:position w:val="-3"/>
                <w:sz w:val="21"/>
                <w:szCs w:val="21"/>
              </w:rPr>
              <w:t>Creating reporting requirements for the department of social and health service's office of fraud and accountability.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3C7F99"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F7F5D0" w14:textId="77777777" w:rsidR="00ED68B9" w:rsidRDefault="00000000">
            <w:r>
              <w:rPr>
                <w:color w:val="000000"/>
                <w:position w:val="-3"/>
                <w:sz w:val="21"/>
                <w:szCs w:val="21"/>
              </w:rPr>
              <w:t>Trudeau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9DEF40" w14:textId="77777777" w:rsidR="00ED68B9" w:rsidRDefault="00ED68B9"/>
        </w:tc>
      </w:tr>
      <w:tr w:rsidR="00ED68B9" w14:paraId="2F6E7B5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7CCE87" w14:textId="77777777" w:rsidR="00ED68B9" w:rsidRDefault="00000000">
            <w:pPr>
              <w:textAlignment w:val="center"/>
            </w:pPr>
            <w:hyperlink r:id="rId121" w:history="1">
              <w:r>
                <w:rPr>
                  <w:color w:val="0000CC"/>
                  <w:position w:val="-3"/>
                  <w:sz w:val="21"/>
                  <w:szCs w:val="21"/>
                  <w:u w:val="single"/>
                </w:rPr>
                <w:t>SB 6250</w:t>
              </w:r>
            </w:hyperlink>
            <w:r>
              <w:rPr>
                <w:color w:val="000000"/>
                <w:position w:val="-3"/>
                <w:sz w:val="21"/>
                <w:szCs w:val="21"/>
              </w:rPr>
              <w:t xml:space="preserve"> (HB 2418)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C04F4" w14:textId="77777777" w:rsidR="00ED68B9" w:rsidRDefault="00000000">
            <w:r>
              <w:rPr>
                <w:color w:val="000000"/>
                <w:position w:val="-3"/>
                <w:sz w:val="21"/>
                <w:szCs w:val="21"/>
              </w:rPr>
              <w:t>Working families/prop.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704D8" w14:textId="77777777" w:rsidR="00ED68B9" w:rsidRDefault="00000000">
            <w:r>
              <w:rPr>
                <w:color w:val="000000"/>
                <w:position w:val="-3"/>
                <w:sz w:val="21"/>
                <w:szCs w:val="21"/>
              </w:rPr>
              <w:t>Increasing the working families' tax credit to reflect the economic burden of property taxes incorporated into rental amounts charged to residential tenants.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F1A437"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35B256" w14:textId="77777777" w:rsidR="00ED68B9" w:rsidRDefault="00000000">
            <w:r>
              <w:rPr>
                <w:color w:val="000000"/>
                <w:position w:val="-3"/>
                <w:sz w:val="21"/>
                <w:szCs w:val="21"/>
              </w:rPr>
              <w:t>Robinson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077DB5" w14:textId="77777777" w:rsidR="00ED68B9" w:rsidRDefault="00ED68B9"/>
        </w:tc>
      </w:tr>
      <w:tr w:rsidR="00ED68B9" w14:paraId="2FB4D4A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7DC84A" w14:textId="77777777" w:rsidR="00ED68B9" w:rsidRDefault="00000000">
            <w:pPr>
              <w:textAlignment w:val="center"/>
            </w:pPr>
            <w:hyperlink r:id="rId122" w:history="1">
              <w:r>
                <w:rPr>
                  <w:color w:val="0000CC"/>
                  <w:position w:val="-3"/>
                  <w:sz w:val="21"/>
                  <w:szCs w:val="21"/>
                  <w:u w:val="single"/>
                </w:rPr>
                <w:t>SB 6267</w:t>
              </w:r>
            </w:hyperlink>
            <w:r>
              <w:rPr>
                <w:color w:val="000000"/>
                <w:position w:val="-3"/>
                <w:sz w:val="21"/>
                <w:szCs w:val="21"/>
              </w:rPr>
              <w:t xml:space="preserve"> (SHB 2184)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798E02" w14:textId="77777777" w:rsidR="00ED68B9" w:rsidRDefault="00000000">
            <w:r>
              <w:rPr>
                <w:color w:val="000000"/>
                <w:position w:val="-3"/>
                <w:sz w:val="21"/>
                <w:szCs w:val="21"/>
              </w:rPr>
              <w:t>DD parental caregivers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49B560" w14:textId="77777777" w:rsidR="00ED68B9" w:rsidRDefault="00000000">
            <w:r>
              <w:rPr>
                <w:color w:val="000000"/>
                <w:position w:val="-3"/>
                <w:sz w:val="21"/>
                <w:szCs w:val="21"/>
              </w:rPr>
              <w:t>Authorizing payment for parental caregivers of minor children with developmental disabilities.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BFE4C4" w14:textId="77777777" w:rsidR="00ED68B9" w:rsidRDefault="00000000">
            <w:r>
              <w:rPr>
                <w:color w:val="000000"/>
                <w:position w:val="-3"/>
                <w:sz w:val="21"/>
                <w:szCs w:val="21"/>
              </w:rPr>
              <w:t>S Human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B7F238" w14:textId="77777777" w:rsidR="00ED68B9" w:rsidRDefault="00000000">
            <w:r>
              <w:rPr>
                <w:color w:val="000000"/>
                <w:position w:val="-3"/>
                <w:sz w:val="21"/>
                <w:szCs w:val="21"/>
              </w:rPr>
              <w:t>Randall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D41EF7" w14:textId="77777777" w:rsidR="00ED68B9" w:rsidRDefault="00ED68B9"/>
        </w:tc>
      </w:tr>
      <w:tr w:rsidR="00ED68B9" w14:paraId="7F5AB2B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4EEC39" w14:textId="77777777" w:rsidR="00ED68B9" w:rsidRDefault="00000000">
            <w:pPr>
              <w:textAlignment w:val="center"/>
            </w:pPr>
            <w:hyperlink r:id="rId123" w:history="1">
              <w:r>
                <w:rPr>
                  <w:color w:val="0000CC"/>
                  <w:position w:val="-3"/>
                  <w:sz w:val="21"/>
                  <w:szCs w:val="21"/>
                  <w:u w:val="single"/>
                </w:rPr>
                <w:t>SB 6298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C93394" w14:textId="77777777" w:rsidR="00ED68B9" w:rsidRDefault="00000000">
            <w:r>
              <w:rPr>
                <w:color w:val="000000"/>
                <w:position w:val="-3"/>
                <w:sz w:val="21"/>
                <w:szCs w:val="21"/>
              </w:rPr>
              <w:t>Clergy/child abuse reporting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C8BAE" w14:textId="77777777" w:rsidR="00ED68B9" w:rsidRDefault="00000000">
            <w:r>
              <w:rPr>
                <w:color w:val="000000"/>
                <w:position w:val="-3"/>
                <w:sz w:val="21"/>
                <w:szCs w:val="21"/>
              </w:rPr>
              <w:t>Concerning the duty of the clergy to report child abuse or neglect.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178707" w14:textId="77777777" w:rsidR="00ED68B9" w:rsidRDefault="00000000">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A3D1EA" w14:textId="77777777" w:rsidR="00ED68B9" w:rsidRDefault="00000000">
            <w:r>
              <w:rPr>
                <w:color w:val="000000"/>
                <w:position w:val="-3"/>
                <w:sz w:val="21"/>
                <w:szCs w:val="21"/>
              </w:rPr>
              <w:t>Frame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B8C497" w14:textId="77777777" w:rsidR="00ED68B9" w:rsidRDefault="00ED68B9"/>
        </w:tc>
      </w:tr>
      <w:tr w:rsidR="00ED68B9" w14:paraId="7897E9D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87ED5A" w14:textId="77777777" w:rsidR="00ED68B9" w:rsidRDefault="00000000">
            <w:pPr>
              <w:textAlignment w:val="center"/>
            </w:pPr>
            <w:hyperlink r:id="rId124" w:history="1">
              <w:r>
                <w:rPr>
                  <w:color w:val="0000CC"/>
                  <w:position w:val="-3"/>
                  <w:sz w:val="21"/>
                  <w:szCs w:val="21"/>
                  <w:u w:val="single"/>
                </w:rPr>
                <w:t>SSB 6300</w:t>
              </w:r>
            </w:hyperlink>
            <w:r>
              <w:rPr>
                <w:color w:val="000000"/>
                <w:position w:val="-3"/>
                <w:sz w:val="21"/>
                <w:szCs w:val="21"/>
              </w:rPr>
              <w:t xml:space="preserve"> (2SHB 2214)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A976BA" w14:textId="77777777" w:rsidR="00ED68B9" w:rsidRDefault="00000000">
            <w:r>
              <w:rPr>
                <w:color w:val="000000"/>
                <w:position w:val="-3"/>
                <w:sz w:val="21"/>
                <w:szCs w:val="21"/>
              </w:rPr>
              <w:t>College grant/public assist.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CA007" w14:textId="77777777" w:rsidR="00ED68B9" w:rsidRDefault="00000000">
            <w:r>
              <w:rPr>
                <w:color w:val="000000"/>
                <w:position w:val="-3"/>
                <w:sz w:val="21"/>
                <w:szCs w:val="21"/>
              </w:rPr>
              <w:t>Permitting beneficiaries of public assistance programs to automatically qualify as income-eligible for the purpose of receiving the Washington college grant.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D3F9F1" w14:textId="77777777" w:rsidR="00ED68B9"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2884BF" w14:textId="77777777" w:rsidR="00ED68B9" w:rsidRDefault="00000000">
            <w:r>
              <w:rPr>
                <w:color w:val="000000"/>
                <w:position w:val="-3"/>
                <w:sz w:val="21"/>
                <w:szCs w:val="21"/>
              </w:rPr>
              <w:t>Randall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793FF8" w14:textId="77777777" w:rsidR="00ED68B9" w:rsidRDefault="00ED68B9"/>
        </w:tc>
      </w:tr>
    </w:tbl>
    <w:p w14:paraId="76F34B73" w14:textId="77777777" w:rsidR="004E594B" w:rsidRDefault="004E594B"/>
    <w:sectPr w:rsidR="004E594B" w:rsidSect="00AB7AC7">
      <w:footerReference w:type="default" r:id="rId12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A526" w14:textId="77777777" w:rsidR="00AB7AC7" w:rsidRDefault="00AB7AC7">
      <w:r>
        <w:separator/>
      </w:r>
    </w:p>
  </w:endnote>
  <w:endnote w:type="continuationSeparator" w:id="0">
    <w:p w14:paraId="1BF782E5" w14:textId="77777777" w:rsidR="00AB7AC7" w:rsidRDefault="00A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8377" w14:textId="77777777" w:rsidR="00ED68B9" w:rsidRDefault="00000000">
    <w:pPr>
      <w:spacing w:before="240" w:after="240"/>
    </w:pPr>
    <w:r>
      <w:rPr>
        <w:color w:val="000000"/>
      </w:rPr>
      <w:t>Bill Status Report</w:t>
    </w:r>
    <w:r>
      <w:rPr>
        <w:color w:val="000000"/>
      </w:rPr>
      <w:br/>
      <w:t>April 1, 2024</w:t>
    </w:r>
    <w:r>
      <w:rPr>
        <w:color w:val="000000"/>
      </w:rPr>
      <w:br/>
      <w:t xml:space="preserve">Page </w:t>
    </w:r>
    <w:r>
      <w:fldChar w:fldCharType="begin"/>
    </w:r>
    <w:r>
      <w:instrText>PAGE</w:instrText>
    </w:r>
    <w:r>
      <w:fldChar w:fldCharType="separate"/>
    </w:r>
    <w:r w:rsidR="000E2B0B">
      <w:rPr>
        <w:noProof/>
      </w:rPr>
      <w:t>1</w:t>
    </w:r>
    <w:r>
      <w:fldChar w:fldCharType="end"/>
    </w:r>
    <w:r>
      <w:rPr>
        <w:color w:val="000000"/>
      </w:rPr>
      <w:t xml:space="preserve"> of </w:t>
    </w:r>
    <w:r>
      <w:fldChar w:fldCharType="begin"/>
    </w:r>
    <w:r>
      <w:instrText>NUMPAGES</w:instrText>
    </w:r>
    <w:r>
      <w:fldChar w:fldCharType="separate"/>
    </w:r>
    <w:r w:rsidR="000E2B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8B70" w14:textId="77777777" w:rsidR="00AB7AC7" w:rsidRDefault="00AB7AC7">
      <w:r>
        <w:separator/>
      </w:r>
    </w:p>
  </w:footnote>
  <w:footnote w:type="continuationSeparator" w:id="0">
    <w:p w14:paraId="4194B80E" w14:textId="77777777" w:rsidR="00AB7AC7" w:rsidRDefault="00AB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D740635"/>
    <w:multiLevelType w:val="hybridMultilevel"/>
    <w:tmpl w:val="7B7A858E"/>
    <w:lvl w:ilvl="0" w:tplc="15610680">
      <w:start w:val="1"/>
      <w:numFmt w:val="decimal"/>
      <w:lvlText w:val="%1."/>
      <w:lvlJc w:val="left"/>
      <w:pPr>
        <w:ind w:left="720" w:hanging="360"/>
      </w:pPr>
    </w:lvl>
    <w:lvl w:ilvl="1" w:tplc="15610680" w:tentative="1">
      <w:start w:val="1"/>
      <w:numFmt w:val="lowerLetter"/>
      <w:lvlText w:val="%2."/>
      <w:lvlJc w:val="left"/>
      <w:pPr>
        <w:ind w:left="1440" w:hanging="360"/>
      </w:pPr>
    </w:lvl>
    <w:lvl w:ilvl="2" w:tplc="15610680" w:tentative="1">
      <w:start w:val="1"/>
      <w:numFmt w:val="lowerRoman"/>
      <w:lvlText w:val="%3."/>
      <w:lvlJc w:val="right"/>
      <w:pPr>
        <w:ind w:left="2160" w:hanging="180"/>
      </w:pPr>
    </w:lvl>
    <w:lvl w:ilvl="3" w:tplc="15610680" w:tentative="1">
      <w:start w:val="1"/>
      <w:numFmt w:val="decimal"/>
      <w:lvlText w:val="%4."/>
      <w:lvlJc w:val="left"/>
      <w:pPr>
        <w:ind w:left="2880" w:hanging="360"/>
      </w:pPr>
    </w:lvl>
    <w:lvl w:ilvl="4" w:tplc="15610680" w:tentative="1">
      <w:start w:val="1"/>
      <w:numFmt w:val="lowerLetter"/>
      <w:lvlText w:val="%5."/>
      <w:lvlJc w:val="left"/>
      <w:pPr>
        <w:ind w:left="3600" w:hanging="360"/>
      </w:pPr>
    </w:lvl>
    <w:lvl w:ilvl="5" w:tplc="15610680" w:tentative="1">
      <w:start w:val="1"/>
      <w:numFmt w:val="lowerRoman"/>
      <w:lvlText w:val="%6."/>
      <w:lvlJc w:val="right"/>
      <w:pPr>
        <w:ind w:left="4320" w:hanging="180"/>
      </w:pPr>
    </w:lvl>
    <w:lvl w:ilvl="6" w:tplc="15610680" w:tentative="1">
      <w:start w:val="1"/>
      <w:numFmt w:val="decimal"/>
      <w:lvlText w:val="%7."/>
      <w:lvlJc w:val="left"/>
      <w:pPr>
        <w:ind w:left="5040" w:hanging="360"/>
      </w:pPr>
    </w:lvl>
    <w:lvl w:ilvl="7" w:tplc="15610680" w:tentative="1">
      <w:start w:val="1"/>
      <w:numFmt w:val="lowerLetter"/>
      <w:lvlText w:val="%8."/>
      <w:lvlJc w:val="left"/>
      <w:pPr>
        <w:ind w:left="5760" w:hanging="360"/>
      </w:pPr>
    </w:lvl>
    <w:lvl w:ilvl="8" w:tplc="15610680" w:tentative="1">
      <w:start w:val="1"/>
      <w:numFmt w:val="lowerRoman"/>
      <w:lvlText w:val="%9."/>
      <w:lvlJc w:val="right"/>
      <w:pPr>
        <w:ind w:left="6480" w:hanging="180"/>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FD84AC3"/>
    <w:multiLevelType w:val="hybridMultilevel"/>
    <w:tmpl w:val="9CECBAB2"/>
    <w:lvl w:ilvl="0" w:tplc="97879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823397">
    <w:abstractNumId w:val="5"/>
  </w:num>
  <w:num w:numId="2" w16cid:durableId="2089879704">
    <w:abstractNumId w:val="7"/>
  </w:num>
  <w:num w:numId="3" w16cid:durableId="1794132670">
    <w:abstractNumId w:val="8"/>
  </w:num>
  <w:num w:numId="4" w16cid:durableId="517308413">
    <w:abstractNumId w:val="6"/>
  </w:num>
  <w:num w:numId="5" w16cid:durableId="1258323609">
    <w:abstractNumId w:val="2"/>
  </w:num>
  <w:num w:numId="6" w16cid:durableId="1703627985">
    <w:abstractNumId w:val="0"/>
  </w:num>
  <w:num w:numId="7" w16cid:durableId="1396859854">
    <w:abstractNumId w:val="3"/>
  </w:num>
  <w:num w:numId="8" w16cid:durableId="1983266222">
    <w:abstractNumId w:val="4"/>
  </w:num>
  <w:num w:numId="9" w16cid:durableId="91220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0E2B0B"/>
    <w:rsid w:val="00190762"/>
    <w:rsid w:val="00253FC7"/>
    <w:rsid w:val="002A7CED"/>
    <w:rsid w:val="00332050"/>
    <w:rsid w:val="00403577"/>
    <w:rsid w:val="004E594B"/>
    <w:rsid w:val="00624664"/>
    <w:rsid w:val="006E2870"/>
    <w:rsid w:val="007C4D0A"/>
    <w:rsid w:val="00843371"/>
    <w:rsid w:val="00A93BCE"/>
    <w:rsid w:val="00AB7AC7"/>
    <w:rsid w:val="00AC30E5"/>
    <w:rsid w:val="00D916BB"/>
    <w:rsid w:val="00ED68B9"/>
    <w:rsid w:val="00FF2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CA50D"/>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3&amp;BillNumber=5805" TargetMode="External"/><Relationship Id="rId117" Type="http://schemas.openxmlformats.org/officeDocument/2006/relationships/hyperlink" Target="http://app.leg.wa.gov/billsummary?Year=2023&amp;BillNumber=6196" TargetMode="External"/><Relationship Id="rId21" Type="http://schemas.openxmlformats.org/officeDocument/2006/relationships/hyperlink" Target="http://app.leg.wa.gov/billsummary?Year=2023&amp;BillNumber=2247" TargetMode="External"/><Relationship Id="rId42" Type="http://schemas.openxmlformats.org/officeDocument/2006/relationships/hyperlink" Target="http://app.leg.wa.gov/billsummary?Year=2023&amp;BillNumber=1888" TargetMode="External"/><Relationship Id="rId47" Type="http://schemas.openxmlformats.org/officeDocument/2006/relationships/hyperlink" Target="http://app.leg.wa.gov/billsummary?Year=2023&amp;BillNumber=2016" TargetMode="External"/><Relationship Id="rId63" Type="http://schemas.openxmlformats.org/officeDocument/2006/relationships/hyperlink" Target="http://app.leg.wa.gov/billsummary?Year=2023&amp;BillNumber=2218" TargetMode="External"/><Relationship Id="rId68" Type="http://schemas.openxmlformats.org/officeDocument/2006/relationships/hyperlink" Target="http://app.leg.wa.gov/billsummary?Year=2023&amp;BillNumber=2243" TargetMode="External"/><Relationship Id="rId84" Type="http://schemas.openxmlformats.org/officeDocument/2006/relationships/hyperlink" Target="http://app.leg.wa.gov/billsummary?Year=2023&amp;BillNumber=2418" TargetMode="External"/><Relationship Id="rId89" Type="http://schemas.openxmlformats.org/officeDocument/2006/relationships/hyperlink" Target="http://app.leg.wa.gov/billsummary?Year=2023&amp;BillNumber=5591" TargetMode="External"/><Relationship Id="rId112" Type="http://schemas.openxmlformats.org/officeDocument/2006/relationships/hyperlink" Target="http://app.leg.wa.gov/billsummary?Year=2023&amp;BillNumber=6135" TargetMode="External"/><Relationship Id="rId16" Type="http://schemas.openxmlformats.org/officeDocument/2006/relationships/hyperlink" Target="http://app.leg.wa.gov/billsummary?Year=2023&amp;BillNumber=2111" TargetMode="External"/><Relationship Id="rId107" Type="http://schemas.openxmlformats.org/officeDocument/2006/relationships/hyperlink" Target="http://app.leg.wa.gov/billsummary?Year=2023&amp;BillNumber=6038" TargetMode="External"/><Relationship Id="rId11" Type="http://schemas.openxmlformats.org/officeDocument/2006/relationships/hyperlink" Target="http://app.leg.wa.gov/billsummary?Year=2023&amp;BillNumber=1950" TargetMode="External"/><Relationship Id="rId32" Type="http://schemas.openxmlformats.org/officeDocument/2006/relationships/hyperlink" Target="http://app.leg.wa.gov/billsummary?Year=2023&amp;BillNumber=6006" TargetMode="External"/><Relationship Id="rId37" Type="http://schemas.openxmlformats.org/officeDocument/2006/relationships/hyperlink" Target="http://app.leg.wa.gov/billsummary?Year=2023&amp;BillNumber=6251" TargetMode="External"/><Relationship Id="rId53" Type="http://schemas.openxmlformats.org/officeDocument/2006/relationships/hyperlink" Target="http://app.leg.wa.gov/billsummary?Year=2023&amp;BillNumber=2089" TargetMode="External"/><Relationship Id="rId58" Type="http://schemas.openxmlformats.org/officeDocument/2006/relationships/hyperlink" Target="http://app.leg.wa.gov/billsummary?Year=2023&amp;BillNumber=2155" TargetMode="External"/><Relationship Id="rId74" Type="http://schemas.openxmlformats.org/officeDocument/2006/relationships/hyperlink" Target="http://app.leg.wa.gov/billsummary?Year=2023&amp;BillNumber=2300" TargetMode="External"/><Relationship Id="rId79" Type="http://schemas.openxmlformats.org/officeDocument/2006/relationships/hyperlink" Target="http://app.leg.wa.gov/billsummary?Year=2023&amp;BillNumber=2367" TargetMode="External"/><Relationship Id="rId102" Type="http://schemas.openxmlformats.org/officeDocument/2006/relationships/hyperlink" Target="http://app.leg.wa.gov/billsummary?Year=2023&amp;BillNumber=5942" TargetMode="External"/><Relationship Id="rId123" Type="http://schemas.openxmlformats.org/officeDocument/2006/relationships/hyperlink" Target="http://app.leg.wa.gov/billsummary?Year=2023&amp;BillNumber=6298" TargetMode="External"/><Relationship Id="rId5" Type="http://schemas.openxmlformats.org/officeDocument/2006/relationships/footnotes" Target="footnotes.xml"/><Relationship Id="rId90" Type="http://schemas.openxmlformats.org/officeDocument/2006/relationships/hyperlink" Target="http://app.leg.wa.gov/billsummary?Year=2023&amp;BillNumber=5850" TargetMode="External"/><Relationship Id="rId95" Type="http://schemas.openxmlformats.org/officeDocument/2006/relationships/hyperlink" Target="http://app.leg.wa.gov/billsummary?Year=2023&amp;BillNumber=5912" TargetMode="External"/><Relationship Id="rId22" Type="http://schemas.openxmlformats.org/officeDocument/2006/relationships/hyperlink" Target="http://app.leg.wa.gov/billsummary?Year=2023&amp;BillNumber=2256" TargetMode="External"/><Relationship Id="rId27" Type="http://schemas.openxmlformats.org/officeDocument/2006/relationships/hyperlink" Target="http://app.leg.wa.gov/billsummary?Year=2023&amp;BillNumber=5811" TargetMode="External"/><Relationship Id="rId43" Type="http://schemas.openxmlformats.org/officeDocument/2006/relationships/hyperlink" Target="http://app.leg.wa.gov/billsummary?Year=2023&amp;BillNumber=1891" TargetMode="External"/><Relationship Id="rId48" Type="http://schemas.openxmlformats.org/officeDocument/2006/relationships/hyperlink" Target="http://app.leg.wa.gov/billsummary?Year=2023&amp;BillNumber=2047" TargetMode="External"/><Relationship Id="rId64" Type="http://schemas.openxmlformats.org/officeDocument/2006/relationships/hyperlink" Target="http://app.leg.wa.gov/billsummary?Year=2023&amp;BillNumber=2222" TargetMode="External"/><Relationship Id="rId69" Type="http://schemas.openxmlformats.org/officeDocument/2006/relationships/hyperlink" Target="http://app.leg.wa.gov/billsummary?Year=2023&amp;BillNumber=2245" TargetMode="External"/><Relationship Id="rId113" Type="http://schemas.openxmlformats.org/officeDocument/2006/relationships/hyperlink" Target="http://app.leg.wa.gov/billsummary?Year=2023&amp;BillNumber=6144" TargetMode="External"/><Relationship Id="rId118" Type="http://schemas.openxmlformats.org/officeDocument/2006/relationships/hyperlink" Target="http://app.leg.wa.gov/billsummary?Year=2023&amp;BillNumber=6216" TargetMode="External"/><Relationship Id="rId80" Type="http://schemas.openxmlformats.org/officeDocument/2006/relationships/hyperlink" Target="http://app.leg.wa.gov/billsummary?Year=2023&amp;BillNumber=2372" TargetMode="External"/><Relationship Id="rId85" Type="http://schemas.openxmlformats.org/officeDocument/2006/relationships/hyperlink" Target="http://app.leg.wa.gov/billsummary?Year=2023&amp;BillNumber=2447" TargetMode="External"/><Relationship Id="rId12" Type="http://schemas.openxmlformats.org/officeDocument/2006/relationships/hyperlink" Target="http://app.leg.wa.gov/billsummary?Year=2023&amp;BillNumber=1956" TargetMode="External"/><Relationship Id="rId17" Type="http://schemas.openxmlformats.org/officeDocument/2006/relationships/hyperlink" Target="http://app.leg.wa.gov/billsummary?Year=2023&amp;BillNumber=2124" TargetMode="External"/><Relationship Id="rId33" Type="http://schemas.openxmlformats.org/officeDocument/2006/relationships/hyperlink" Target="http://app.leg.wa.gov/billsummary?Year=2023&amp;BillNumber=6068" TargetMode="External"/><Relationship Id="rId38" Type="http://schemas.openxmlformats.org/officeDocument/2006/relationships/hyperlink" Target="http://app.leg.wa.gov/billsummary?Year=2023&amp;BillNumber=6308" TargetMode="External"/><Relationship Id="rId59" Type="http://schemas.openxmlformats.org/officeDocument/2006/relationships/hyperlink" Target="http://app.leg.wa.gov/billsummary?Year=2023&amp;BillNumber=2176" TargetMode="External"/><Relationship Id="rId103" Type="http://schemas.openxmlformats.org/officeDocument/2006/relationships/hyperlink" Target="http://app.leg.wa.gov/billsummary?Year=2023&amp;BillNumber=5943" TargetMode="External"/><Relationship Id="rId108" Type="http://schemas.openxmlformats.org/officeDocument/2006/relationships/hyperlink" Target="http://app.leg.wa.gov/billsummary?Year=2023&amp;BillNumber=6042" TargetMode="External"/><Relationship Id="rId124" Type="http://schemas.openxmlformats.org/officeDocument/2006/relationships/hyperlink" Target="http://app.leg.wa.gov/billsummary?Year=2023&amp;BillNumber=6300" TargetMode="External"/><Relationship Id="rId54" Type="http://schemas.openxmlformats.org/officeDocument/2006/relationships/hyperlink" Target="http://app.leg.wa.gov/billsummary?Year=2023&amp;BillNumber=2101" TargetMode="External"/><Relationship Id="rId70" Type="http://schemas.openxmlformats.org/officeDocument/2006/relationships/hyperlink" Target="http://app.leg.wa.gov/billsummary?Year=2023&amp;BillNumber=2259" TargetMode="External"/><Relationship Id="rId75" Type="http://schemas.openxmlformats.org/officeDocument/2006/relationships/hyperlink" Target="http://app.leg.wa.gov/billsummary?Year=2023&amp;BillNumber=2319" TargetMode="External"/><Relationship Id="rId91" Type="http://schemas.openxmlformats.org/officeDocument/2006/relationships/hyperlink" Target="http://app.leg.wa.gov/billsummary?Year=2023&amp;BillNumber=5865" TargetMode="External"/><Relationship Id="rId96" Type="http://schemas.openxmlformats.org/officeDocument/2006/relationships/hyperlink" Target="http://app.leg.wa.gov/billsummary?Year=2023&amp;BillNumber=591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app.leg.wa.gov/billsummary?Year=2023&amp;BillNumber=2396" TargetMode="External"/><Relationship Id="rId28" Type="http://schemas.openxmlformats.org/officeDocument/2006/relationships/hyperlink" Target="http://app.leg.wa.gov/billsummary?Year=2023&amp;BillNumber=5853" TargetMode="External"/><Relationship Id="rId49" Type="http://schemas.openxmlformats.org/officeDocument/2006/relationships/hyperlink" Target="http://app.leg.wa.gov/billsummary?Year=2023&amp;BillNumber=2052" TargetMode="External"/><Relationship Id="rId114" Type="http://schemas.openxmlformats.org/officeDocument/2006/relationships/hyperlink" Target="http://app.leg.wa.gov/billsummary?Year=2023&amp;BillNumber=6148" TargetMode="External"/><Relationship Id="rId119" Type="http://schemas.openxmlformats.org/officeDocument/2006/relationships/hyperlink" Target="http://app.leg.wa.gov/billsummary?Year=2023&amp;BillNumber=6224" TargetMode="External"/><Relationship Id="rId44" Type="http://schemas.openxmlformats.org/officeDocument/2006/relationships/hyperlink" Target="http://app.leg.wa.gov/billsummary?Year=2023&amp;BillNumber=1969" TargetMode="External"/><Relationship Id="rId60" Type="http://schemas.openxmlformats.org/officeDocument/2006/relationships/hyperlink" Target="http://app.leg.wa.gov/billsummary?Year=2023&amp;BillNumber=2179" TargetMode="External"/><Relationship Id="rId65" Type="http://schemas.openxmlformats.org/officeDocument/2006/relationships/hyperlink" Target="http://app.leg.wa.gov/billsummary?Year=2023&amp;BillNumber=2224" TargetMode="External"/><Relationship Id="rId81" Type="http://schemas.openxmlformats.org/officeDocument/2006/relationships/hyperlink" Target="http://app.leg.wa.gov/billsummary?Year=2023&amp;BillNumber=2383" TargetMode="External"/><Relationship Id="rId86" Type="http://schemas.openxmlformats.org/officeDocument/2006/relationships/hyperlink" Target="http://app.leg.wa.gov/billsummary?Year=2023&amp;BillNumber=2468" TargetMode="External"/><Relationship Id="rId13" Type="http://schemas.openxmlformats.org/officeDocument/2006/relationships/hyperlink" Target="http://app.leg.wa.gov/billsummary?Year=2023&amp;BillNumber=1957" TargetMode="External"/><Relationship Id="rId18" Type="http://schemas.openxmlformats.org/officeDocument/2006/relationships/hyperlink" Target="http://app.leg.wa.gov/billsummary?Year=2023&amp;BillNumber=2195" TargetMode="External"/><Relationship Id="rId39" Type="http://schemas.openxmlformats.org/officeDocument/2006/relationships/hyperlink" Target="http://app.leg.wa.gov/billsummary?Year=2023&amp;BillNumber=1045" TargetMode="External"/><Relationship Id="rId109" Type="http://schemas.openxmlformats.org/officeDocument/2006/relationships/hyperlink" Target="http://app.leg.wa.gov/billsummary?Year=2023&amp;BillNumber=6050" TargetMode="External"/><Relationship Id="rId34" Type="http://schemas.openxmlformats.org/officeDocument/2006/relationships/hyperlink" Target="http://app.leg.wa.gov/billsummary?Year=2023&amp;BillNumber=6079" TargetMode="External"/><Relationship Id="rId50" Type="http://schemas.openxmlformats.org/officeDocument/2006/relationships/hyperlink" Target="http://app.leg.wa.gov/billsummary?Year=2023&amp;BillNumber=2058" TargetMode="External"/><Relationship Id="rId55" Type="http://schemas.openxmlformats.org/officeDocument/2006/relationships/hyperlink" Target="http://app.leg.wa.gov/billsummary?Year=2023&amp;BillNumber=2104" TargetMode="External"/><Relationship Id="rId76" Type="http://schemas.openxmlformats.org/officeDocument/2006/relationships/hyperlink" Target="http://app.leg.wa.gov/billsummary?Year=2023&amp;BillNumber=2322" TargetMode="External"/><Relationship Id="rId97" Type="http://schemas.openxmlformats.org/officeDocument/2006/relationships/hyperlink" Target="http://app.leg.wa.gov/billsummary?Year=2023&amp;BillNumber=5923" TargetMode="External"/><Relationship Id="rId104" Type="http://schemas.openxmlformats.org/officeDocument/2006/relationships/hyperlink" Target="http://app.leg.wa.gov/billsummary?Year=2023&amp;BillNumber=5964" TargetMode="External"/><Relationship Id="rId120" Type="http://schemas.openxmlformats.org/officeDocument/2006/relationships/hyperlink" Target="http://app.leg.wa.gov/billsummary?Year=2023&amp;BillNumber=6226" TargetMode="External"/><Relationship Id="rId125" Type="http://schemas.openxmlformats.org/officeDocument/2006/relationships/footer" Target="footer1.xml"/><Relationship Id="rId7" Type="http://schemas.openxmlformats.org/officeDocument/2006/relationships/hyperlink" Target="http://app.leg.wa.gov/billsummary?Year=2023&amp;BillNumber=1652" TargetMode="External"/><Relationship Id="rId71" Type="http://schemas.openxmlformats.org/officeDocument/2006/relationships/hyperlink" Target="http://app.leg.wa.gov/billsummary?Year=2023&amp;BillNumber=2264" TargetMode="External"/><Relationship Id="rId92" Type="http://schemas.openxmlformats.org/officeDocument/2006/relationships/hyperlink" Target="http://app.leg.wa.gov/billsummary?Year=2023&amp;BillNumber=5870" TargetMode="External"/><Relationship Id="rId2" Type="http://schemas.openxmlformats.org/officeDocument/2006/relationships/styles" Target="styles.xml"/><Relationship Id="rId29" Type="http://schemas.openxmlformats.org/officeDocument/2006/relationships/hyperlink" Target="http://app.leg.wa.gov/billsummary?Year=2023&amp;BillNumber=5906" TargetMode="External"/><Relationship Id="rId24" Type="http://schemas.openxmlformats.org/officeDocument/2006/relationships/hyperlink" Target="http://app.leg.wa.gov/billsummary?Year=2023&amp;BillNumber=2415" TargetMode="External"/><Relationship Id="rId40" Type="http://schemas.openxmlformats.org/officeDocument/2006/relationships/hyperlink" Target="http://app.leg.wa.gov/billsummary?Year=2023&amp;BillNumber=1873" TargetMode="External"/><Relationship Id="rId45" Type="http://schemas.openxmlformats.org/officeDocument/2006/relationships/hyperlink" Target="http://app.leg.wa.gov/billsummary?Year=2023&amp;BillNumber=1988" TargetMode="External"/><Relationship Id="rId66" Type="http://schemas.openxmlformats.org/officeDocument/2006/relationships/hyperlink" Target="http://app.leg.wa.gov/billsummary?Year=2023&amp;BillNumber=2233" TargetMode="External"/><Relationship Id="rId87" Type="http://schemas.openxmlformats.org/officeDocument/2006/relationships/hyperlink" Target="http://app.leg.wa.gov/billsummary?Year=2023&amp;BillNumber=2472" TargetMode="External"/><Relationship Id="rId110" Type="http://schemas.openxmlformats.org/officeDocument/2006/relationships/hyperlink" Target="http://app.leg.wa.gov/billsummary?Year=2023&amp;BillNumber=6110" TargetMode="External"/><Relationship Id="rId115" Type="http://schemas.openxmlformats.org/officeDocument/2006/relationships/hyperlink" Target="http://app.leg.wa.gov/billsummary?Year=2023&amp;BillNumber=6171" TargetMode="External"/><Relationship Id="rId61" Type="http://schemas.openxmlformats.org/officeDocument/2006/relationships/hyperlink" Target="http://app.leg.wa.gov/billsummary?Year=2023&amp;BillNumber=2184" TargetMode="External"/><Relationship Id="rId82" Type="http://schemas.openxmlformats.org/officeDocument/2006/relationships/hyperlink" Target="http://app.leg.wa.gov/billsummary?Year=2023&amp;BillNumber=2407" TargetMode="External"/><Relationship Id="rId19" Type="http://schemas.openxmlformats.org/officeDocument/2006/relationships/hyperlink" Target="http://app.leg.wa.gov/billsummary?Year=2023&amp;BillNumber=2214" TargetMode="External"/><Relationship Id="rId14" Type="http://schemas.openxmlformats.org/officeDocument/2006/relationships/hyperlink" Target="http://app.leg.wa.gov/billsummary?Year=2023&amp;BillNumber=1970" TargetMode="External"/><Relationship Id="rId30" Type="http://schemas.openxmlformats.org/officeDocument/2006/relationships/hyperlink" Target="http://app.leg.wa.gov/billsummary?Year=2023&amp;BillNumber=5908" TargetMode="External"/><Relationship Id="rId35" Type="http://schemas.openxmlformats.org/officeDocument/2006/relationships/hyperlink" Target="http://app.leg.wa.gov/billsummary?Year=2023&amp;BillNumber=6109" TargetMode="External"/><Relationship Id="rId56" Type="http://schemas.openxmlformats.org/officeDocument/2006/relationships/hyperlink" Target="http://app.leg.wa.gov/billsummary?Year=2023&amp;BillNumber=2145" TargetMode="External"/><Relationship Id="rId77" Type="http://schemas.openxmlformats.org/officeDocument/2006/relationships/hyperlink" Target="http://app.leg.wa.gov/billsummary?Year=2023&amp;BillNumber=2342" TargetMode="External"/><Relationship Id="rId100" Type="http://schemas.openxmlformats.org/officeDocument/2006/relationships/hyperlink" Target="http://app.leg.wa.gov/billsummary?Year=2023&amp;BillNumber=5933" TargetMode="External"/><Relationship Id="rId105" Type="http://schemas.openxmlformats.org/officeDocument/2006/relationships/hyperlink" Target="http://app.leg.wa.gov/billsummary?Year=2023&amp;BillNumber=5966" TargetMode="External"/><Relationship Id="rId126" Type="http://schemas.openxmlformats.org/officeDocument/2006/relationships/fontTable" Target="fontTable.xml"/><Relationship Id="rId8" Type="http://schemas.openxmlformats.org/officeDocument/2006/relationships/hyperlink" Target="http://app.leg.wa.gov/billsummary?Year=2023&amp;BillNumber=1916" TargetMode="External"/><Relationship Id="rId51" Type="http://schemas.openxmlformats.org/officeDocument/2006/relationships/hyperlink" Target="http://app.leg.wa.gov/billsummary?Year=2023&amp;BillNumber=2065" TargetMode="External"/><Relationship Id="rId72" Type="http://schemas.openxmlformats.org/officeDocument/2006/relationships/hyperlink" Target="http://app.leg.wa.gov/billsummary?Year=2023&amp;BillNumber=2270" TargetMode="External"/><Relationship Id="rId93" Type="http://schemas.openxmlformats.org/officeDocument/2006/relationships/hyperlink" Target="http://app.leg.wa.gov/billsummary?Year=2023&amp;BillNumber=5879" TargetMode="External"/><Relationship Id="rId98" Type="http://schemas.openxmlformats.org/officeDocument/2006/relationships/hyperlink" Target="http://app.leg.wa.gov/billsummary?Year=2023&amp;BillNumber=5926" TargetMode="External"/><Relationship Id="rId121" Type="http://schemas.openxmlformats.org/officeDocument/2006/relationships/hyperlink" Target="http://app.leg.wa.gov/billsummary?Year=2023&amp;BillNumber=6250" TargetMode="External"/><Relationship Id="rId3" Type="http://schemas.openxmlformats.org/officeDocument/2006/relationships/settings" Target="settings.xml"/><Relationship Id="rId25" Type="http://schemas.openxmlformats.org/officeDocument/2006/relationships/hyperlink" Target="http://app.leg.wa.gov/billsummary?Year=2023&amp;BillNumber=5774" TargetMode="External"/><Relationship Id="rId46" Type="http://schemas.openxmlformats.org/officeDocument/2006/relationships/hyperlink" Target="http://app.leg.wa.gov/billsummary?Year=2023&amp;BillNumber=2010" TargetMode="External"/><Relationship Id="rId67" Type="http://schemas.openxmlformats.org/officeDocument/2006/relationships/hyperlink" Target="http://app.leg.wa.gov/billsummary?Year=2023&amp;BillNumber=2239" TargetMode="External"/><Relationship Id="rId116" Type="http://schemas.openxmlformats.org/officeDocument/2006/relationships/hyperlink" Target="http://app.leg.wa.gov/billsummary?Year=2023&amp;BillNumber=6172" TargetMode="External"/><Relationship Id="rId20" Type="http://schemas.openxmlformats.org/officeDocument/2006/relationships/hyperlink" Target="http://app.leg.wa.gov/billsummary?Year=2023&amp;BillNumber=2230" TargetMode="External"/><Relationship Id="rId41" Type="http://schemas.openxmlformats.org/officeDocument/2006/relationships/hyperlink" Target="http://app.leg.wa.gov/billsummary?Year=2023&amp;BillNumber=1875" TargetMode="External"/><Relationship Id="rId62" Type="http://schemas.openxmlformats.org/officeDocument/2006/relationships/hyperlink" Target="http://app.leg.wa.gov/billsummary?Year=2023&amp;BillNumber=2185" TargetMode="External"/><Relationship Id="rId83" Type="http://schemas.openxmlformats.org/officeDocument/2006/relationships/hyperlink" Target="http://app.leg.wa.gov/billsummary?Year=2023&amp;BillNumber=2408" TargetMode="External"/><Relationship Id="rId88" Type="http://schemas.openxmlformats.org/officeDocument/2006/relationships/hyperlink" Target="http://app.leg.wa.gov/billsummary?Year=2023&amp;BillNumber=2479" TargetMode="External"/><Relationship Id="rId111" Type="http://schemas.openxmlformats.org/officeDocument/2006/relationships/hyperlink" Target="http://app.leg.wa.gov/billsummary?Year=2023&amp;BillNumber=6129" TargetMode="External"/><Relationship Id="rId15" Type="http://schemas.openxmlformats.org/officeDocument/2006/relationships/hyperlink" Target="http://app.leg.wa.gov/billsummary?Year=2023&amp;BillNumber=2007" TargetMode="External"/><Relationship Id="rId36" Type="http://schemas.openxmlformats.org/officeDocument/2006/relationships/hyperlink" Target="http://app.leg.wa.gov/billsummary?Year=2023&amp;BillNumber=6228" TargetMode="External"/><Relationship Id="rId57" Type="http://schemas.openxmlformats.org/officeDocument/2006/relationships/hyperlink" Target="http://app.leg.wa.gov/billsummary?Year=2023&amp;BillNumber=2146" TargetMode="External"/><Relationship Id="rId106" Type="http://schemas.openxmlformats.org/officeDocument/2006/relationships/hyperlink" Target="http://app.leg.wa.gov/billsummary?Year=2023&amp;BillNumber=6018" TargetMode="External"/><Relationship Id="rId127" Type="http://schemas.openxmlformats.org/officeDocument/2006/relationships/theme" Target="theme/theme1.xml"/><Relationship Id="rId10" Type="http://schemas.openxmlformats.org/officeDocument/2006/relationships/hyperlink" Target="http://app.leg.wa.gov/billsummary?Year=2023&amp;BillNumber=1946" TargetMode="External"/><Relationship Id="rId31" Type="http://schemas.openxmlformats.org/officeDocument/2006/relationships/hyperlink" Target="http://app.leg.wa.gov/billsummary?Year=2023&amp;BillNumber=5950" TargetMode="External"/><Relationship Id="rId52" Type="http://schemas.openxmlformats.org/officeDocument/2006/relationships/hyperlink" Target="http://app.leg.wa.gov/billsummary?Year=2023&amp;BillNumber=2076" TargetMode="External"/><Relationship Id="rId73" Type="http://schemas.openxmlformats.org/officeDocument/2006/relationships/hyperlink" Target="http://app.leg.wa.gov/billsummary?Year=2023&amp;BillNumber=2280" TargetMode="External"/><Relationship Id="rId78" Type="http://schemas.openxmlformats.org/officeDocument/2006/relationships/hyperlink" Target="http://app.leg.wa.gov/billsummary?Year=2023&amp;BillNumber=2350" TargetMode="External"/><Relationship Id="rId94" Type="http://schemas.openxmlformats.org/officeDocument/2006/relationships/hyperlink" Target="http://app.leg.wa.gov/billsummary?Year=2023&amp;BillNumber=5889" TargetMode="External"/><Relationship Id="rId99" Type="http://schemas.openxmlformats.org/officeDocument/2006/relationships/hyperlink" Target="http://app.leg.wa.gov/billsummary?Year=2023&amp;BillNumber=5929" TargetMode="External"/><Relationship Id="rId101" Type="http://schemas.openxmlformats.org/officeDocument/2006/relationships/hyperlink" Target="http://app.leg.wa.gov/billsummary?Year=2023&amp;BillNumber=5941" TargetMode="External"/><Relationship Id="rId122" Type="http://schemas.openxmlformats.org/officeDocument/2006/relationships/hyperlink" Target="http://app.leg.wa.gov/billsummary?Year=2023&amp;BillNumber=6267" TargetMode="External"/><Relationship Id="rId4" Type="http://schemas.openxmlformats.org/officeDocument/2006/relationships/webSettings" Target="webSettings.xml"/><Relationship Id="rId9" Type="http://schemas.openxmlformats.org/officeDocument/2006/relationships/hyperlink" Target="http://app.leg.wa.gov/billsummary?Year=2023&amp;BillNumber=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Laurie Lippold</cp:lastModifiedBy>
  <cp:revision>2</cp:revision>
  <dcterms:created xsi:type="dcterms:W3CDTF">2024-04-02T05:50:00Z</dcterms:created>
  <dcterms:modified xsi:type="dcterms:W3CDTF">2024-04-02T05:50:00Z</dcterms:modified>
  <cp:category/>
</cp:coreProperties>
</file>