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FE" w:rsidRDefault="008861EF" w:rsidP="008861EF">
      <w:pPr>
        <w:pStyle w:val="Title"/>
        <w:jc w:val="center"/>
      </w:pPr>
      <w:bookmarkStart w:id="0" w:name="_GoBack"/>
      <w:bookmarkEnd w:id="0"/>
      <w:r>
        <w:t>Partners for Our Children Week 9 Bill Report</w:t>
      </w:r>
    </w:p>
    <w:p w:rsidR="008861EF" w:rsidRPr="008861EF" w:rsidRDefault="008861EF" w:rsidP="008861EF">
      <w:pPr>
        <w:jc w:val="center"/>
      </w:pPr>
      <w:r>
        <w:t>March 7, 2024</w:t>
      </w:r>
    </w:p>
    <w:p w:rsidR="00CA0BFE" w:rsidRDefault="00CA0BFE"/>
    <w:tbl>
      <w:tblPr>
        <w:tblStyle w:val="NormalTablePHPDOCX"/>
        <w:tblW w:w="4079"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069"/>
        <w:gridCol w:w="2420"/>
        <w:gridCol w:w="2653"/>
        <w:gridCol w:w="1392"/>
        <w:gridCol w:w="1299"/>
      </w:tblGrid>
      <w:tr w:rsidR="008861EF" w:rsidTr="008861EF">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Pr>
              <w:jc w:val="center"/>
            </w:pPr>
            <w:r>
              <w:rPr>
                <w:b/>
                <w:color w:val="000000"/>
                <w:position w:val="-3"/>
                <w:sz w:val="21"/>
                <w:szCs w:val="21"/>
              </w:rPr>
              <w:t>Abbrev. Title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Pr>
              <w:jc w:val="center"/>
            </w:pPr>
            <w:r>
              <w:rPr>
                <w:b/>
                <w:color w:val="000000"/>
                <w:position w:val="-3"/>
                <w:sz w:val="21"/>
                <w:szCs w:val="21"/>
              </w:rPr>
              <w:t>Short Description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Pr>
              <w:jc w:val="center"/>
            </w:pPr>
            <w:r>
              <w:rPr>
                <w:b/>
                <w:color w:val="000000"/>
                <w:position w:val="-3"/>
                <w:sz w:val="21"/>
                <w:szCs w:val="21"/>
              </w:rPr>
              <w:t>Sponsor</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 w:history="1">
              <w:r w:rsidR="008861EF">
                <w:rPr>
                  <w:color w:val="0000CC"/>
                  <w:position w:val="-3"/>
                  <w:sz w:val="21"/>
                  <w:szCs w:val="21"/>
                  <w:u w:val="single"/>
                </w:rPr>
                <w:t>SHB 1045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Basic income pilot program</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the evergreen basic income pilot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Berry</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 w:history="1">
              <w:r w:rsidR="008861EF">
                <w:rPr>
                  <w:color w:val="0000CC"/>
                  <w:position w:val="-3"/>
                  <w:sz w:val="21"/>
                  <w:szCs w:val="21"/>
                  <w:u w:val="single"/>
                </w:rPr>
                <w:t>ESHB 1652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support pass through</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child support pass through.</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Taylor</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 w:history="1">
              <w:r w:rsidR="008861EF">
                <w:rPr>
                  <w:color w:val="0000CC"/>
                  <w:position w:val="-3"/>
                  <w:sz w:val="21"/>
                  <w:szCs w:val="21"/>
                  <w:u w:val="single"/>
                </w:rPr>
                <w:t>HB 1873</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Social service workers/OPD</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office of public defense social service workers for parents in child welfare cases.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Ortiz-Self</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 w:history="1">
              <w:r w:rsidR="008861EF">
                <w:rPr>
                  <w:color w:val="0000CC"/>
                  <w:position w:val="-3"/>
                  <w:sz w:val="21"/>
                  <w:szCs w:val="21"/>
                  <w:u w:val="single"/>
                </w:rPr>
                <w:t>HB 1875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welfare workers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protections for child welfare workers.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Couture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 w:history="1">
              <w:r w:rsidR="008861EF">
                <w:rPr>
                  <w:color w:val="0000CC"/>
                  <w:position w:val="-3"/>
                  <w:sz w:val="21"/>
                  <w:szCs w:val="21"/>
                  <w:u w:val="single"/>
                </w:rPr>
                <w:t>HB 1888</w:t>
              </w:r>
            </w:hyperlink>
            <w:r w:rsidR="008861EF">
              <w:rPr>
                <w:color w:val="000000"/>
                <w:position w:val="-3"/>
                <w:sz w:val="21"/>
                <w:szCs w:val="21"/>
              </w:rPr>
              <w:t xml:space="preserve"> (Dead) (SB 6224)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Newborn safe transfer</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newborn safe transfer.</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Mosbrucker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 w:history="1">
              <w:r w:rsidR="008861EF">
                <w:rPr>
                  <w:color w:val="0000CC"/>
                  <w:position w:val="-3"/>
                  <w:sz w:val="21"/>
                  <w:szCs w:val="21"/>
                  <w:u w:val="single"/>
                </w:rPr>
                <w:t>HB 1891</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Parent substance use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Maintaining the safety of children when a parent has a substance use disorder.</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Eslick</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3" w:history="1">
              <w:r w:rsidR="008861EF">
                <w:rPr>
                  <w:color w:val="0000CC"/>
                  <w:position w:val="-3"/>
                  <w:sz w:val="21"/>
                  <w:szCs w:val="21"/>
                  <w:u w:val="single"/>
                </w:rPr>
                <w:t>SHB 1916</w:t>
              </w:r>
            </w:hyperlink>
            <w:r w:rsidR="008861EF">
              <w:rPr>
                <w:color w:val="000000"/>
                <w:position w:val="-3"/>
                <w:sz w:val="21"/>
                <w:szCs w:val="21"/>
              </w:rPr>
              <w:t xml:space="preserve"> (SB 5933)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Infants and toddlers program</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funding for the early support for infants and toddlers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Senn</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4" w:history="1">
              <w:r w:rsidR="008861EF">
                <w:rPr>
                  <w:color w:val="0000CC"/>
                  <w:position w:val="-3"/>
                  <w:sz w:val="21"/>
                  <w:szCs w:val="21"/>
                  <w:u w:val="single"/>
                </w:rPr>
                <w:t>2SHB 1929</w:t>
              </w:r>
            </w:hyperlink>
            <w:r w:rsidR="008861EF">
              <w:rPr>
                <w:color w:val="000000"/>
                <w:position w:val="-3"/>
                <w:sz w:val="21"/>
                <w:szCs w:val="21"/>
              </w:rPr>
              <w:t xml:space="preserve"> (SB 6050)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Postinpatient</w:t>
            </w:r>
            <w:proofErr w:type="spellEnd"/>
            <w:r>
              <w:rPr>
                <w:color w:val="000000"/>
                <w:position w:val="-3"/>
                <w:sz w:val="21"/>
                <w:szCs w:val="21"/>
              </w:rPr>
              <w:t xml:space="preserve"> housing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young adults following inpatient behavioral health treatment.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Cortes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5" w:history="1">
              <w:r w:rsidR="008861EF">
                <w:rPr>
                  <w:color w:val="0000CC"/>
                  <w:position w:val="-3"/>
                  <w:sz w:val="21"/>
                  <w:szCs w:val="21"/>
                  <w:u w:val="single"/>
                </w:rPr>
                <w:t>HB 1946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Behav</w:t>
            </w:r>
            <w:proofErr w:type="spellEnd"/>
            <w:r>
              <w:rPr>
                <w:color w:val="000000"/>
                <w:position w:val="-3"/>
                <w:sz w:val="21"/>
                <w:szCs w:val="21"/>
              </w:rPr>
              <w:t>. health scholarship</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the Washington health corps behavioral health scholarship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Eslick</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6" w:history="1">
              <w:r w:rsidR="008861EF">
                <w:rPr>
                  <w:color w:val="0000CC"/>
                  <w:position w:val="-3"/>
                  <w:sz w:val="21"/>
                  <w:szCs w:val="21"/>
                  <w:u w:val="single"/>
                </w:rPr>
                <w:t>HB 1950</w:t>
              </w:r>
            </w:hyperlink>
            <w:r w:rsidR="008861EF">
              <w:rPr>
                <w:color w:val="000000"/>
                <w:position w:val="-3"/>
                <w:sz w:val="21"/>
                <w:szCs w:val="21"/>
              </w:rPr>
              <w:t xml:space="preserve"> (SB 6035)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Student loans/PSLF</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public service loan forgiveness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 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Slatter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7" w:history="1">
              <w:r w:rsidR="008861EF">
                <w:rPr>
                  <w:color w:val="0000CC"/>
                  <w:position w:val="-3"/>
                  <w:sz w:val="21"/>
                  <w:szCs w:val="21"/>
                  <w:u w:val="single"/>
                </w:rPr>
                <w:t>E2SHB 1956</w:t>
              </w:r>
            </w:hyperlink>
            <w:r w:rsidR="008861EF">
              <w:rPr>
                <w:color w:val="000000"/>
                <w:position w:val="-3"/>
                <w:sz w:val="21"/>
                <w:szCs w:val="21"/>
              </w:rPr>
              <w:t xml:space="preserve"> (SSB 5923)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Substance use prevention ed.</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fentanyl and other substance use prevention education.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Leavitt</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8" w:history="1">
              <w:r w:rsidR="008861EF">
                <w:rPr>
                  <w:color w:val="0000CC"/>
                  <w:position w:val="-3"/>
                  <w:sz w:val="21"/>
                  <w:szCs w:val="21"/>
                  <w:u w:val="single"/>
                </w:rPr>
                <w:t>ESHB 1957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Preventive service coverage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Preserving coverage of preventive services without cost sharing.</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Riccelli</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9" w:history="1">
              <w:r w:rsidR="008861EF">
                <w:rPr>
                  <w:color w:val="0000CC"/>
                  <w:position w:val="-3"/>
                  <w:sz w:val="21"/>
                  <w:szCs w:val="21"/>
                  <w:u w:val="single"/>
                </w:rPr>
                <w:t>HB 1969</w:t>
              </w:r>
            </w:hyperlink>
            <w:r w:rsidR="008861EF">
              <w:rPr>
                <w:color w:val="000000"/>
                <w:position w:val="-3"/>
                <w:sz w:val="21"/>
                <w:szCs w:val="21"/>
              </w:rPr>
              <w:t xml:space="preserve"> (Dead) (SB 5811)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Individual providers/family</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Expanding the definition of family member for individual providers.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Alvarado</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0" w:history="1">
              <w:r w:rsidR="008861EF">
                <w:rPr>
                  <w:color w:val="0000CC"/>
                  <w:position w:val="-3"/>
                  <w:sz w:val="21"/>
                  <w:szCs w:val="21"/>
                  <w:u w:val="single"/>
                </w:rPr>
                <w:t>SHB 1970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DCYF-caregiver communication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Improving communication between the department </w:t>
            </w:r>
            <w:r>
              <w:rPr>
                <w:color w:val="000000"/>
                <w:position w:val="-3"/>
                <w:sz w:val="21"/>
                <w:szCs w:val="21"/>
              </w:rPr>
              <w:lastRenderedPageBreak/>
              <w:t>of children, youth, and families and caregivers.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lastRenderedPageBreak/>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McClintock</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1" w:history="1">
              <w:r w:rsidR="008861EF">
                <w:rPr>
                  <w:color w:val="0000CC"/>
                  <w:position w:val="-3"/>
                  <w:sz w:val="21"/>
                  <w:szCs w:val="21"/>
                  <w:u w:val="single"/>
                </w:rPr>
                <w:t>HB 1988</w:t>
              </w:r>
            </w:hyperlink>
            <w:r w:rsidR="008861EF">
              <w:rPr>
                <w:color w:val="000000"/>
                <w:position w:val="-3"/>
                <w:sz w:val="21"/>
                <w:szCs w:val="21"/>
              </w:rPr>
              <w:t xml:space="preserve"> (Dead) (SB 5889)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Customer voice council</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the customer voice council.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Simmons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2" w:history="1">
              <w:r w:rsidR="008861EF">
                <w:rPr>
                  <w:color w:val="0000CC"/>
                  <w:position w:val="-3"/>
                  <w:sz w:val="21"/>
                  <w:szCs w:val="21"/>
                  <w:u w:val="single"/>
                </w:rPr>
                <w:t>SHB 2007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Cash assistance time limits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Expanding time limit exemptions applicable to cash assistance programs.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Peterson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3" w:history="1">
              <w:r w:rsidR="008861EF">
                <w:rPr>
                  <w:color w:val="0000CC"/>
                  <w:position w:val="-3"/>
                  <w:sz w:val="21"/>
                  <w:szCs w:val="21"/>
                  <w:u w:val="single"/>
                </w:rPr>
                <w:t>HB 2010</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Family violence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Keeping children safe from family violence.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4" w:history="1">
              <w:r w:rsidR="008861EF">
                <w:rPr>
                  <w:color w:val="0000CC"/>
                  <w:position w:val="-3"/>
                  <w:sz w:val="21"/>
                  <w:szCs w:val="21"/>
                  <w:u w:val="single"/>
                </w:rPr>
                <w:t>HB 2016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Minors/contracts for housing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Allowing certain minors to contract for housing and utilities.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McClintock</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5" w:history="1">
              <w:r w:rsidR="008861EF">
                <w:rPr>
                  <w:color w:val="0000CC"/>
                  <w:position w:val="-3"/>
                  <w:sz w:val="21"/>
                  <w:szCs w:val="21"/>
                  <w:u w:val="single"/>
                </w:rPr>
                <w:t>HB 2047</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Cannabis use/SUD employees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Allowing employers to screen candidates for cannabis use when hiring for certain positions involving services to persons with substance use disorder.</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Labor &amp; </w:t>
            </w:r>
            <w:proofErr w:type="spellStart"/>
            <w:r>
              <w:rPr>
                <w:color w:val="000000"/>
                <w:position w:val="-3"/>
                <w:sz w:val="21"/>
                <w:szCs w:val="21"/>
              </w:rPr>
              <w:t>Workpl</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Dent</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6" w:history="1">
              <w:r w:rsidR="008861EF">
                <w:rPr>
                  <w:color w:val="0000CC"/>
                  <w:position w:val="-3"/>
                  <w:sz w:val="21"/>
                  <w:szCs w:val="21"/>
                  <w:u w:val="single"/>
                </w:rPr>
                <w:t>SHB 2052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Diaper changing stations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the availability of baby diaper changing stations.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Callan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7" w:history="1">
              <w:r w:rsidR="008861EF">
                <w:rPr>
                  <w:color w:val="0000CC"/>
                  <w:position w:val="-3"/>
                  <w:sz w:val="21"/>
                  <w:szCs w:val="21"/>
                  <w:u w:val="single"/>
                </w:rPr>
                <w:t>HB 2058</w:t>
              </w:r>
            </w:hyperlink>
            <w:r w:rsidR="008861EF">
              <w:rPr>
                <w:color w:val="000000"/>
                <w:position w:val="-3"/>
                <w:sz w:val="21"/>
                <w:szCs w:val="21"/>
              </w:rPr>
              <w:t xml:space="preserve"> (Dead) (SB 5964)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Free school meals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student access to free meals served at public schools.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Riccelli</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8" w:history="1">
              <w:r w:rsidR="008861EF">
                <w:rPr>
                  <w:color w:val="0000CC"/>
                  <w:position w:val="-3"/>
                  <w:sz w:val="21"/>
                  <w:szCs w:val="21"/>
                  <w:u w:val="single"/>
                </w:rPr>
                <w:t>E2SHB 2065</w:t>
              </w:r>
            </w:hyperlink>
            <w:r w:rsidR="008861EF">
              <w:rPr>
                <w:color w:val="000000"/>
                <w:position w:val="-3"/>
                <w:sz w:val="21"/>
                <w:szCs w:val="21"/>
              </w:rPr>
              <w:t xml:space="preserve"> (Dead) (SB 5971)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Offender score </w:t>
            </w:r>
            <w:proofErr w:type="spellStart"/>
            <w:r>
              <w:rPr>
                <w:color w:val="000000"/>
                <w:position w:val="-3"/>
                <w:sz w:val="21"/>
                <w:szCs w:val="21"/>
              </w:rPr>
              <w:t>recalc</w:t>
            </w:r>
            <w:proofErr w:type="spellEnd"/>
            <w:r>
              <w:rPr>
                <w:color w:val="000000"/>
                <w:position w:val="-3"/>
                <w:sz w:val="21"/>
                <w:szCs w:val="21"/>
              </w:rPr>
              <w: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Recalculating sentencing ranges for currently incarcerated individuals whose offender score was increased by juvenile convictions.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Stearns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29" w:history="1">
              <w:r w:rsidR="008861EF">
                <w:rPr>
                  <w:color w:val="0000CC"/>
                  <w:position w:val="-3"/>
                  <w:sz w:val="21"/>
                  <w:szCs w:val="21"/>
                  <w:u w:val="single"/>
                </w:rPr>
                <w:t>SHB 2076</w:t>
              </w:r>
            </w:hyperlink>
            <w:r w:rsidR="008861EF">
              <w:rPr>
                <w:color w:val="000000"/>
                <w:position w:val="-3"/>
                <w:sz w:val="21"/>
                <w:szCs w:val="21"/>
              </w:rPr>
              <w:t xml:space="preserve"> (Dead) (SB 6057)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Human trafficking crimes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crimes involving human trafficking or sexual exploitation.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Orwall</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0" w:history="1">
              <w:r w:rsidR="008861EF">
                <w:rPr>
                  <w:color w:val="0000CC"/>
                  <w:position w:val="-3"/>
                  <w:sz w:val="21"/>
                  <w:szCs w:val="21"/>
                  <w:u w:val="single"/>
                </w:rPr>
                <w:t>SHB 2089</w:t>
              </w:r>
            </w:hyperlink>
            <w:r w:rsidR="008861EF">
              <w:rPr>
                <w:color w:val="000000"/>
                <w:position w:val="-3"/>
                <w:sz w:val="21"/>
                <w:szCs w:val="21"/>
              </w:rPr>
              <w:t xml:space="preserve"> (ESSB 5949)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Capital budget, supplemental</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capital budget.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Tharinger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1" w:history="1">
              <w:r w:rsidR="008861EF">
                <w:rPr>
                  <w:color w:val="0000CC"/>
                  <w:position w:val="-3"/>
                  <w:sz w:val="21"/>
                  <w:szCs w:val="21"/>
                  <w:u w:val="single"/>
                </w:rPr>
                <w:t>HB 2101</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 licensing fees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Eliminating child care licensing fees.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2" w:history="1">
              <w:r w:rsidR="008861EF">
                <w:rPr>
                  <w:color w:val="0000CC"/>
                  <w:position w:val="-3"/>
                  <w:sz w:val="21"/>
                  <w:szCs w:val="21"/>
                  <w:u w:val="single"/>
                </w:rPr>
                <w:t>SHB 2104</w:t>
              </w:r>
            </w:hyperlink>
            <w:r w:rsidR="008861EF">
              <w:rPr>
                <w:color w:val="000000"/>
                <w:position w:val="-3"/>
                <w:sz w:val="21"/>
                <w:szCs w:val="21"/>
              </w:rPr>
              <w:t xml:space="preserve"> (Dead) (ESSB 5950)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Operating budget, supp.</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Making 2023-2025 fiscal biennium supplemental operating appropriations.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Ormsby</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3" w:history="1">
              <w:r w:rsidR="008861EF">
                <w:rPr>
                  <w:color w:val="0000CC"/>
                  <w:position w:val="-3"/>
                  <w:sz w:val="21"/>
                  <w:szCs w:val="21"/>
                  <w:u w:val="single"/>
                </w:rPr>
                <w:t>HB 2111</w:t>
              </w:r>
            </w:hyperlink>
            <w:r w:rsidR="008861EF">
              <w:rPr>
                <w:color w:val="000000"/>
                <w:position w:val="-3"/>
                <w:sz w:val="21"/>
                <w:szCs w:val="21"/>
              </w:rPr>
              <w:t xml:space="preserve"> (SB 5941)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Subsidized child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Clarifying requirements for subsidized child care.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Nance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4" w:history="1">
              <w:r w:rsidR="008861EF">
                <w:rPr>
                  <w:color w:val="0000CC"/>
                  <w:position w:val="-3"/>
                  <w:sz w:val="21"/>
                  <w:szCs w:val="21"/>
                  <w:u w:val="single"/>
                </w:rPr>
                <w:t>2SHB 2124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Child care </w:t>
            </w:r>
            <w:proofErr w:type="spellStart"/>
            <w:r>
              <w:rPr>
                <w:color w:val="000000"/>
                <w:position w:val="-3"/>
                <w:sz w:val="21"/>
                <w:szCs w:val="21"/>
              </w:rPr>
              <w:t>prg</w:t>
            </w:r>
            <w:proofErr w:type="spellEnd"/>
            <w:r>
              <w:rPr>
                <w:color w:val="000000"/>
                <w:position w:val="-3"/>
                <w:sz w:val="21"/>
                <w:szCs w:val="21"/>
              </w:rPr>
              <w:t>. eligibility</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and expanding access to child care and early learning programs.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Eslick</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5" w:history="1">
              <w:r w:rsidR="008861EF">
                <w:rPr>
                  <w:color w:val="0000CC"/>
                  <w:position w:val="-3"/>
                  <w:sz w:val="21"/>
                  <w:szCs w:val="21"/>
                  <w:u w:val="single"/>
                </w:rPr>
                <w:t>HB 2145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Health plans/mental health</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medically necessary treatment of a mental health or substance use disorder.</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Simmons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6" w:history="1">
              <w:r w:rsidR="008861EF">
                <w:rPr>
                  <w:color w:val="0000CC"/>
                  <w:position w:val="-3"/>
                  <w:sz w:val="21"/>
                  <w:szCs w:val="21"/>
                  <w:u w:val="single"/>
                </w:rPr>
                <w:t>HB 2146</w:t>
              </w:r>
            </w:hyperlink>
            <w:r w:rsidR="008861EF">
              <w:rPr>
                <w:color w:val="000000"/>
                <w:position w:val="-3"/>
                <w:sz w:val="21"/>
                <w:szCs w:val="21"/>
              </w:rPr>
              <w:t xml:space="preserve"> (Dead) (ESSB 5850)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Chronically absent students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students who are chronically absent and at risk for not graduating high school.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7" w:history="1">
              <w:r w:rsidR="008861EF">
                <w:rPr>
                  <w:color w:val="0000CC"/>
                  <w:position w:val="-3"/>
                  <w:sz w:val="21"/>
                  <w:szCs w:val="21"/>
                  <w:u w:val="single"/>
                </w:rPr>
                <w:t>HB 2155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Credential registry</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the Washington credential registry.</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Reeves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8" w:history="1">
              <w:r w:rsidR="008861EF">
                <w:rPr>
                  <w:color w:val="0000CC"/>
                  <w:position w:val="-3"/>
                  <w:sz w:val="21"/>
                  <w:szCs w:val="21"/>
                  <w:u w:val="single"/>
                </w:rPr>
                <w:t>HB 2176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Preventive dental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Improving access to patient care by increasing preventive dental care.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Caldier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39" w:history="1">
              <w:r w:rsidR="008861EF">
                <w:rPr>
                  <w:color w:val="0000CC"/>
                  <w:position w:val="-3"/>
                  <w:sz w:val="21"/>
                  <w:szCs w:val="21"/>
                  <w:u w:val="single"/>
                </w:rPr>
                <w:t>HB 2179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 local licensing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local licensing and regulation of child care providers.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Couture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0" w:history="1">
              <w:r w:rsidR="008861EF">
                <w:rPr>
                  <w:color w:val="0000CC"/>
                  <w:position w:val="-3"/>
                  <w:sz w:val="21"/>
                  <w:szCs w:val="21"/>
                  <w:u w:val="single"/>
                </w:rPr>
                <w:t>SHB 2184</w:t>
              </w:r>
            </w:hyperlink>
            <w:r w:rsidR="008861EF">
              <w:rPr>
                <w:color w:val="000000"/>
                <w:position w:val="-3"/>
                <w:sz w:val="21"/>
                <w:szCs w:val="21"/>
              </w:rPr>
              <w:t xml:space="preserve"> (Dead) (SB 6267)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DD parental caregivers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Authorizing payment for parental caregivers of minor children with developmental disabilities.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Taylor</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1" w:history="1">
              <w:r w:rsidR="008861EF">
                <w:rPr>
                  <w:color w:val="0000CC"/>
                  <w:position w:val="-3"/>
                  <w:sz w:val="21"/>
                  <w:szCs w:val="21"/>
                  <w:u w:val="single"/>
                </w:rPr>
                <w:t>SHB 2185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DCYF oversight board</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oversight board for children, youth, and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Dent</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2" w:history="1">
              <w:r w:rsidR="008861EF">
                <w:rPr>
                  <w:color w:val="0000CC"/>
                  <w:position w:val="-3"/>
                  <w:sz w:val="21"/>
                  <w:szCs w:val="21"/>
                  <w:u w:val="single"/>
                </w:rPr>
                <w:t>SHB 2195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Early learning facilities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Strengthening the early learning facilities grant and loan program by revising criteria and providing resources to the Ruth </w:t>
            </w:r>
            <w:proofErr w:type="spellStart"/>
            <w:r>
              <w:rPr>
                <w:color w:val="000000"/>
                <w:position w:val="-3"/>
                <w:sz w:val="21"/>
                <w:szCs w:val="21"/>
              </w:rPr>
              <w:t>LeCocq</w:t>
            </w:r>
            <w:proofErr w:type="spellEnd"/>
            <w:r>
              <w:rPr>
                <w:color w:val="000000"/>
                <w:position w:val="-3"/>
                <w:sz w:val="21"/>
                <w:szCs w:val="21"/>
              </w:rPr>
              <w:t xml:space="preserve"> </w:t>
            </w:r>
            <w:proofErr w:type="spellStart"/>
            <w:r>
              <w:rPr>
                <w:color w:val="000000"/>
                <w:position w:val="-3"/>
                <w:sz w:val="21"/>
                <w:szCs w:val="21"/>
              </w:rPr>
              <w:t>Kagi</w:t>
            </w:r>
            <w:proofErr w:type="spellEnd"/>
            <w:r>
              <w:rPr>
                <w:color w:val="000000"/>
                <w:position w:val="-3"/>
                <w:sz w:val="21"/>
                <w:szCs w:val="21"/>
              </w:rPr>
              <w:t xml:space="preserve"> early learning facilities development account.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Callan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3" w:history="1">
              <w:r w:rsidR="008861EF">
                <w:rPr>
                  <w:color w:val="0000CC"/>
                  <w:position w:val="-3"/>
                  <w:sz w:val="21"/>
                  <w:szCs w:val="21"/>
                  <w:u w:val="single"/>
                </w:rPr>
                <w:t>2SHB 2214</w:t>
              </w:r>
            </w:hyperlink>
            <w:r w:rsidR="008861EF">
              <w:rPr>
                <w:color w:val="000000"/>
                <w:position w:val="-3"/>
                <w:sz w:val="21"/>
                <w:szCs w:val="21"/>
              </w:rPr>
              <w:t xml:space="preserve"> (SSB 6300)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College grant/public assist.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Permitting beneficiaries of public assistance programs to automatically qualify as income-eligible for the purpose of receiving the Washington college grant.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Slatter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4" w:history="1">
              <w:r w:rsidR="008861EF">
                <w:rPr>
                  <w:color w:val="0000CC"/>
                  <w:position w:val="-3"/>
                  <w:sz w:val="21"/>
                  <w:szCs w:val="21"/>
                  <w:u w:val="single"/>
                </w:rPr>
                <w:t>HB 2218</w:t>
              </w:r>
            </w:hyperlink>
            <w:r w:rsidR="008861EF">
              <w:rPr>
                <w:color w:val="000000"/>
                <w:position w:val="-3"/>
                <w:sz w:val="21"/>
                <w:szCs w:val="21"/>
              </w:rPr>
              <w:t xml:space="preserve"> (Dead) (E2SSB 5908)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Extended foster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extended foster care services to youth ages 18 to 21.</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Cortes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5" w:history="1">
              <w:r w:rsidR="008861EF">
                <w:rPr>
                  <w:color w:val="0000CC"/>
                  <w:position w:val="-3"/>
                  <w:sz w:val="21"/>
                  <w:szCs w:val="21"/>
                  <w:u w:val="single"/>
                </w:rPr>
                <w:t>HB 2222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Controlled sub. endangerment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Updating the endangerment with a </w:t>
            </w:r>
            <w:r>
              <w:rPr>
                <w:color w:val="000000"/>
                <w:position w:val="-3"/>
                <w:sz w:val="21"/>
                <w:szCs w:val="21"/>
              </w:rPr>
              <w:lastRenderedPageBreak/>
              <w:t>controlled substance statute.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lastRenderedPageBreak/>
              <w:t>H Community Safe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Hackney</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6" w:history="1">
              <w:r w:rsidR="008861EF">
                <w:rPr>
                  <w:color w:val="0000CC"/>
                  <w:position w:val="-3"/>
                  <w:sz w:val="21"/>
                  <w:szCs w:val="21"/>
                  <w:u w:val="single"/>
                </w:rPr>
                <w:t>SHB 2224</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abuse referral tool</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Incorporating a risks, strengths, and needs assessment tool in the risk assessment process when investigating alleged child abuse and neglect referrals.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7" w:history="1">
              <w:r w:rsidR="008861EF">
                <w:rPr>
                  <w:color w:val="0000CC"/>
                  <w:position w:val="-3"/>
                  <w:sz w:val="21"/>
                  <w:szCs w:val="21"/>
                  <w:u w:val="single"/>
                </w:rPr>
                <w:t>SHB 2230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Economic security grants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Promoting economic inclusion by creating the economic security for all grant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Peterson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8" w:history="1">
              <w:r w:rsidR="008861EF">
                <w:rPr>
                  <w:color w:val="0000CC"/>
                  <w:position w:val="-3"/>
                  <w:sz w:val="21"/>
                  <w:szCs w:val="21"/>
                  <w:u w:val="single"/>
                </w:rPr>
                <w:t>HB 2233</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Controlled sub./children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an appropriate response to the use and presence of controlled substances by parents to protect children.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Couture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49" w:history="1">
              <w:r w:rsidR="008861EF">
                <w:rPr>
                  <w:color w:val="0000CC"/>
                  <w:position w:val="-3"/>
                  <w:sz w:val="21"/>
                  <w:szCs w:val="21"/>
                  <w:u w:val="single"/>
                </w:rPr>
                <w:t>2SHB 2239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Social-emotional instruction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student well-being through instruction in social-emotional skills.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Timmons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0" w:history="1">
              <w:r w:rsidR="008861EF">
                <w:rPr>
                  <w:color w:val="0000CC"/>
                  <w:position w:val="-3"/>
                  <w:sz w:val="21"/>
                  <w:szCs w:val="21"/>
                  <w:u w:val="single"/>
                </w:rPr>
                <w:t>SHB 2243</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Social equity land trust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the children's social equity land trust.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Reeves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1" w:history="1">
              <w:r w:rsidR="008861EF">
                <w:rPr>
                  <w:color w:val="0000CC"/>
                  <w:position w:val="-3"/>
                  <w:sz w:val="21"/>
                  <w:szCs w:val="21"/>
                  <w:u w:val="single"/>
                </w:rPr>
                <w:t>E2SHB 2245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Co-response services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co-response services and training as an essential component of the crisis care continuum.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 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Bronoske</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2" w:history="1">
              <w:r w:rsidR="008861EF">
                <w:rPr>
                  <w:color w:val="0000CC"/>
                  <w:position w:val="-3"/>
                  <w:sz w:val="21"/>
                  <w:szCs w:val="21"/>
                  <w:u w:val="single"/>
                </w:rPr>
                <w:t>E2SHB 2247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Behavioral health providers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behavioral health provider shortages.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Bateman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3" w:history="1">
              <w:r w:rsidR="008861EF">
                <w:rPr>
                  <w:color w:val="0000CC"/>
                  <w:position w:val="-3"/>
                  <w:sz w:val="21"/>
                  <w:szCs w:val="21"/>
                  <w:u w:val="single"/>
                </w:rPr>
                <w:t>ESHB 2256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Children behavioral health</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the children and youth behavioral health work group.</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Callan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4" w:history="1">
              <w:r w:rsidR="008861EF">
                <w:rPr>
                  <w:color w:val="0000CC"/>
                  <w:position w:val="-3"/>
                  <w:sz w:val="21"/>
                  <w:szCs w:val="21"/>
                  <w:u w:val="single"/>
                </w:rPr>
                <w:t>HB 2259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Threats of harm to children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threats of harm to children.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5" w:history="1">
              <w:r w:rsidR="008861EF">
                <w:rPr>
                  <w:color w:val="0000CC"/>
                  <w:position w:val="-3"/>
                  <w:sz w:val="21"/>
                  <w:szCs w:val="21"/>
                  <w:u w:val="single"/>
                </w:rPr>
                <w:t>HB 2264</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Family home-based child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Excluding certain family home-based child care providers from the list of agencies subject to licensure and regulation.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Caldier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6" w:history="1">
              <w:r w:rsidR="008861EF">
                <w:rPr>
                  <w:color w:val="0000CC"/>
                  <w:position w:val="-3"/>
                  <w:sz w:val="21"/>
                  <w:szCs w:val="21"/>
                  <w:u w:val="single"/>
                </w:rPr>
                <w:t>2SHB 2270</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Department of housing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a Washington state department of housing.</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Morgan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7" w:history="1">
              <w:r w:rsidR="008861EF">
                <w:rPr>
                  <w:color w:val="0000CC"/>
                  <w:position w:val="-3"/>
                  <w:sz w:val="21"/>
                  <w:szCs w:val="21"/>
                  <w:u w:val="single"/>
                </w:rPr>
                <w:t>HB 2280</w:t>
              </w:r>
            </w:hyperlink>
            <w:r w:rsidR="008861EF">
              <w:rPr>
                <w:color w:val="000000"/>
                <w:position w:val="-3"/>
                <w:sz w:val="21"/>
                <w:szCs w:val="21"/>
              </w:rPr>
              <w:t xml:space="preserve"> (Dead) (SB 6216)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Student mental health net.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a statewide network for student mental and behavioral health.</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8" w:history="1">
              <w:r w:rsidR="008861EF">
                <w:rPr>
                  <w:color w:val="0000CC"/>
                  <w:position w:val="-3"/>
                  <w:sz w:val="21"/>
                  <w:szCs w:val="21"/>
                  <w:u w:val="single"/>
                </w:rPr>
                <w:t>HB 2300</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 qualifications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child care provider qualifications.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Dent</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59" w:history="1">
              <w:r w:rsidR="008861EF">
                <w:rPr>
                  <w:color w:val="0000CC"/>
                  <w:position w:val="-3"/>
                  <w:sz w:val="21"/>
                  <w:szCs w:val="21"/>
                  <w:u w:val="single"/>
                </w:rPr>
                <w:t>2SHB 2319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Substance use treatment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substance use disorder treatment.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Davis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0" w:history="1">
              <w:r w:rsidR="008861EF">
                <w:rPr>
                  <w:color w:val="0000CC"/>
                  <w:position w:val="-3"/>
                  <w:sz w:val="21"/>
                  <w:szCs w:val="21"/>
                  <w:u w:val="single"/>
                </w:rPr>
                <w:t>SHB 2322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care/tax preferences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a tax preference child care requirement.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Senn</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1" w:history="1">
              <w:r w:rsidR="008861EF">
                <w:rPr>
                  <w:color w:val="0000CC"/>
                  <w:position w:val="-3"/>
                  <w:sz w:val="21"/>
                  <w:szCs w:val="21"/>
                  <w:u w:val="single"/>
                </w:rPr>
                <w:t>HB 2342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Dependent youth financial </w:t>
            </w:r>
            <w:proofErr w:type="spellStart"/>
            <w:r>
              <w:rPr>
                <w:color w:val="000000"/>
                <w:position w:val="-3"/>
                <w:sz w:val="21"/>
                <w:szCs w:val="21"/>
              </w:rPr>
              <w:t>ed</w:t>
            </w:r>
            <w:proofErr w:type="spellEnd"/>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dependent youth with financial education and support.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Stonier</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2" w:history="1">
              <w:r w:rsidR="008861EF">
                <w:rPr>
                  <w:color w:val="0000CC"/>
                  <w:position w:val="-3"/>
                  <w:sz w:val="21"/>
                  <w:szCs w:val="21"/>
                  <w:u w:val="single"/>
                </w:rPr>
                <w:t>HB 2350</w:t>
              </w:r>
            </w:hyperlink>
            <w:r w:rsidR="008861EF">
              <w:rPr>
                <w:color w:val="000000"/>
                <w:position w:val="-3"/>
                <w:sz w:val="21"/>
                <w:szCs w:val="21"/>
              </w:rPr>
              <w:t xml:space="preserve"> (Dead) (SB 6172)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Birth doulas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birth doulas.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Simmons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3" w:history="1">
              <w:r w:rsidR="008861EF">
                <w:rPr>
                  <w:color w:val="0000CC"/>
                  <w:position w:val="-3"/>
                  <w:sz w:val="21"/>
                  <w:szCs w:val="21"/>
                  <w:u w:val="single"/>
                </w:rPr>
                <w:t>HB 2367</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Control. subst. endangerment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crime of endangerment with a controlled substance.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Community Safe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Dye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4" w:history="1">
              <w:r w:rsidR="008861EF">
                <w:rPr>
                  <w:color w:val="0000CC"/>
                  <w:position w:val="-3"/>
                  <w:sz w:val="21"/>
                  <w:szCs w:val="21"/>
                  <w:u w:val="single"/>
                </w:rPr>
                <w:t>EHB 2372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Tribes/health facilities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Transferring public property to Washington state federally recognized tribes for facilities to provide alcohol and substance use disorder prevention, treatment, and aftercare programs and services, and for behavioral health and related programs and services.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Lekanoff</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5" w:history="1">
              <w:r w:rsidR="008861EF">
                <w:rPr>
                  <w:color w:val="0000CC"/>
                  <w:position w:val="-3"/>
                  <w:sz w:val="21"/>
                  <w:szCs w:val="21"/>
                  <w:u w:val="single"/>
                </w:rPr>
                <w:t>SHB 2383</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Dependency outcome reporting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Reporting on dependency outcomes.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Eslick</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6" w:history="1">
              <w:r w:rsidR="008861EF">
                <w:rPr>
                  <w:color w:val="0000CC"/>
                  <w:position w:val="-3"/>
                  <w:sz w:val="21"/>
                  <w:szCs w:val="21"/>
                  <w:u w:val="single"/>
                </w:rPr>
                <w:t>SHB 2396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Synthetic opioids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fentanyl and other synthetic opioids.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Mosbrucker</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7" w:history="1">
              <w:r w:rsidR="008861EF">
                <w:rPr>
                  <w:color w:val="0000CC"/>
                  <w:position w:val="-3"/>
                  <w:sz w:val="21"/>
                  <w:szCs w:val="21"/>
                  <w:u w:val="single"/>
                </w:rPr>
                <w:t>HB 2407</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welfare workers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protections for child welfare workers.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Couture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8" w:history="1">
              <w:r w:rsidR="008861EF">
                <w:rPr>
                  <w:color w:val="0000CC"/>
                  <w:position w:val="-3"/>
                  <w:sz w:val="21"/>
                  <w:szCs w:val="21"/>
                  <w:u w:val="single"/>
                </w:rPr>
                <w:t>SHB 2408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Crisis response </w:t>
            </w:r>
            <w:proofErr w:type="spellStart"/>
            <w:r>
              <w:rPr>
                <w:color w:val="000000"/>
                <w:position w:val="-3"/>
                <w:sz w:val="21"/>
                <w:szCs w:val="21"/>
              </w:rPr>
              <w:t>comm</w:t>
            </w:r>
            <w:proofErr w:type="spellEnd"/>
            <w:r>
              <w:rPr>
                <w:color w:val="000000"/>
                <w:position w:val="-3"/>
                <w:sz w:val="21"/>
                <w:szCs w:val="21"/>
              </w:rPr>
              <w:t xml:space="preserve"> methods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methods of communication used by the technology platform designed for the behavioral health crisis response and suicide prevention system.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 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Lekanoff</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69" w:history="1">
              <w:r w:rsidR="008861EF">
                <w:rPr>
                  <w:color w:val="0000CC"/>
                  <w:position w:val="-3"/>
                  <w:sz w:val="21"/>
                  <w:szCs w:val="21"/>
                  <w:u w:val="single"/>
                </w:rPr>
                <w:t>HB 2415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Economic assistance/TANF</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Expanding economic assistance for individuals who are eligible for temporary assistance for needy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Cortes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0" w:history="1">
              <w:r w:rsidR="008861EF">
                <w:rPr>
                  <w:color w:val="0000CC"/>
                  <w:position w:val="-3"/>
                  <w:sz w:val="21"/>
                  <w:szCs w:val="21"/>
                  <w:u w:val="single"/>
                </w:rPr>
                <w:t>HB 2418</w:t>
              </w:r>
            </w:hyperlink>
            <w:r w:rsidR="008861EF">
              <w:rPr>
                <w:color w:val="000000"/>
                <w:position w:val="-3"/>
                <w:sz w:val="21"/>
                <w:szCs w:val="21"/>
              </w:rPr>
              <w:t xml:space="preserve"> (Dead) (SB 6250)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Working families/prop. tax</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the working families' tax credit to reflect the economic burden of property taxes incorporated into rental amounts charged to residential tenants.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Berg</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1" w:history="1">
              <w:r w:rsidR="008861EF">
                <w:rPr>
                  <w:color w:val="0000CC"/>
                  <w:position w:val="-3"/>
                  <w:sz w:val="21"/>
                  <w:szCs w:val="21"/>
                  <w:u w:val="single"/>
                </w:rPr>
                <w:t>2SHB 2447</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Children and families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children and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Senn</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2" w:history="1">
              <w:r w:rsidR="008861EF">
                <w:rPr>
                  <w:color w:val="0000CC"/>
                  <w:position w:val="-3"/>
                  <w:sz w:val="21"/>
                  <w:szCs w:val="21"/>
                  <w:u w:val="single"/>
                </w:rPr>
                <w:t>HB 2468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 facility siting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siting of child care facilities.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Local </w:t>
            </w:r>
            <w:proofErr w:type="spellStart"/>
            <w:r>
              <w:rPr>
                <w:color w:val="000000"/>
                <w:position w:val="-3"/>
                <w:sz w:val="21"/>
                <w:szCs w:val="21"/>
              </w:rPr>
              <w:t>Govt</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Jacobsen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3" w:history="1">
              <w:r w:rsidR="008861EF">
                <w:rPr>
                  <w:color w:val="0000CC"/>
                  <w:position w:val="-3"/>
                  <w:sz w:val="21"/>
                  <w:szCs w:val="21"/>
                  <w:u w:val="single"/>
                </w:rPr>
                <w:t>HB 2472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Mental health/matching funds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state matching funds for programs supported by the county sales and use tax for chemical dependency, mental health treatment, and therapeutic courts.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Hutchins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4" w:history="1">
              <w:r w:rsidR="008861EF">
                <w:rPr>
                  <w:color w:val="0000CC"/>
                  <w:position w:val="-3"/>
                  <w:sz w:val="21"/>
                  <w:szCs w:val="21"/>
                  <w:u w:val="single"/>
                </w:rPr>
                <w:t>HB 2479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Home visiting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home visiting.</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Human Svc, </w:t>
            </w:r>
            <w:proofErr w:type="spellStart"/>
            <w:r>
              <w:rPr>
                <w:color w:val="000000"/>
                <w:position w:val="-3"/>
                <w:sz w:val="21"/>
                <w:szCs w:val="21"/>
              </w:rPr>
              <w:t>Yout</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Rule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5" w:history="1">
              <w:r w:rsidR="008861EF">
                <w:rPr>
                  <w:color w:val="0000CC"/>
                  <w:position w:val="-3"/>
                  <w:sz w:val="21"/>
                  <w:szCs w:val="21"/>
                  <w:u w:val="single"/>
                </w:rPr>
                <w:t>2SSB 5591</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Dependent youth financial </w:t>
            </w:r>
            <w:proofErr w:type="spellStart"/>
            <w:r>
              <w:rPr>
                <w:color w:val="000000"/>
                <w:position w:val="-3"/>
                <w:sz w:val="21"/>
                <w:szCs w:val="21"/>
              </w:rPr>
              <w:t>ed</w:t>
            </w:r>
            <w:proofErr w:type="spellEnd"/>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dependent youth with financial education and support.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Nobles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6" w:history="1">
              <w:r w:rsidR="008861EF">
                <w:rPr>
                  <w:color w:val="0000CC"/>
                  <w:position w:val="-3"/>
                  <w:sz w:val="21"/>
                  <w:szCs w:val="21"/>
                  <w:u w:val="single"/>
                </w:rPr>
                <w:t>SSB 5774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Fingerprint </w:t>
            </w:r>
            <w:proofErr w:type="spellStart"/>
            <w:r>
              <w:rPr>
                <w:color w:val="000000"/>
                <w:position w:val="-3"/>
                <w:sz w:val="21"/>
                <w:szCs w:val="21"/>
              </w:rPr>
              <w:t>backgr</w:t>
            </w:r>
            <w:proofErr w:type="spellEnd"/>
            <w:r>
              <w:rPr>
                <w:color w:val="000000"/>
                <w:position w:val="-3"/>
                <w:sz w:val="21"/>
                <w:szCs w:val="21"/>
              </w:rPr>
              <w:t>. checks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the capacity to conduct timely fingerprint-based background checks for prospective child care employees and other programs.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Billig</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7" w:history="1">
              <w:r w:rsidR="008861EF">
                <w:rPr>
                  <w:color w:val="0000CC"/>
                  <w:position w:val="-3"/>
                  <w:sz w:val="21"/>
                  <w:szCs w:val="21"/>
                  <w:u w:val="single"/>
                </w:rPr>
                <w:t>SB 5805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Dependency/attorney appt.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Developing a schedule for court appointment of attorneys for children and youth in dependency and termination proceedings.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Frame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8" w:history="1">
              <w:r w:rsidR="008861EF">
                <w:rPr>
                  <w:color w:val="0000CC"/>
                  <w:position w:val="-3"/>
                  <w:sz w:val="21"/>
                  <w:szCs w:val="21"/>
                  <w:u w:val="single"/>
                </w:rPr>
                <w:t>SB 5811</w:t>
              </w:r>
            </w:hyperlink>
            <w:r w:rsidR="008861EF">
              <w:rPr>
                <w:color w:val="000000"/>
                <w:position w:val="-3"/>
                <w:sz w:val="21"/>
                <w:szCs w:val="21"/>
              </w:rPr>
              <w:t xml:space="preserve"> (HB 1969)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Individual providers/family</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Expanding the definition of family member for individual providers.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Passed 3rd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Kauffman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79" w:history="1">
              <w:r w:rsidR="008861EF">
                <w:rPr>
                  <w:color w:val="0000CC"/>
                  <w:position w:val="-3"/>
                  <w:sz w:val="21"/>
                  <w:szCs w:val="21"/>
                  <w:u w:val="single"/>
                </w:rPr>
                <w:t>ESSB 5850</w:t>
              </w:r>
            </w:hyperlink>
            <w:r w:rsidR="008861EF">
              <w:rPr>
                <w:color w:val="000000"/>
                <w:position w:val="-3"/>
                <w:sz w:val="21"/>
                <w:szCs w:val="21"/>
              </w:rPr>
              <w:t xml:space="preserve"> (Dead) (HB 2146)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Chronically absent students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students who are chronically absent and at risk for not graduating high school.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Approps</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Braun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0" w:history="1">
              <w:r w:rsidR="008861EF">
                <w:rPr>
                  <w:color w:val="0000CC"/>
                  <w:position w:val="-3"/>
                  <w:sz w:val="21"/>
                  <w:szCs w:val="21"/>
                  <w:u w:val="single"/>
                </w:rPr>
                <w:t>E2SSB 5853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Behav</w:t>
            </w:r>
            <w:proofErr w:type="spellEnd"/>
            <w:r>
              <w:rPr>
                <w:color w:val="000000"/>
                <w:position w:val="-3"/>
                <w:sz w:val="21"/>
                <w:szCs w:val="21"/>
              </w:rPr>
              <w:t xml:space="preserve"> crisis services/minors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Extending the crisis relief center model to provide behavioral health crisis services for minors.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Del to </w:t>
            </w:r>
            <w:proofErr w:type="spellStart"/>
            <w:r>
              <w:rPr>
                <w:color w:val="000000"/>
                <w:position w:val="-3"/>
                <w:sz w:val="21"/>
                <w:szCs w:val="21"/>
              </w:rPr>
              <w:t>Gov</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1" w:history="1">
              <w:r w:rsidR="008861EF">
                <w:rPr>
                  <w:color w:val="0000CC"/>
                  <w:position w:val="-3"/>
                  <w:sz w:val="21"/>
                  <w:szCs w:val="21"/>
                  <w:u w:val="single"/>
                </w:rPr>
                <w:t>SB 5865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Domestic violence/custody</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custody of a child when a parent has a history of domestic violence.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Fortunato</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2" w:history="1">
              <w:r w:rsidR="008861EF">
                <w:rPr>
                  <w:color w:val="0000CC"/>
                  <w:position w:val="-3"/>
                  <w:sz w:val="21"/>
                  <w:szCs w:val="21"/>
                  <w:u w:val="single"/>
                </w:rPr>
                <w:t>SB 5870</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Early learning programs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Expanding and streamlining eligibility for early learning programs.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3" w:history="1">
              <w:r w:rsidR="008861EF">
                <w:rPr>
                  <w:color w:val="0000CC"/>
                  <w:position w:val="-3"/>
                  <w:sz w:val="21"/>
                  <w:szCs w:val="21"/>
                  <w:u w:val="single"/>
                </w:rPr>
                <w:t>SB 5879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abuse &amp; DV/standards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standards for civil proceedings and unprofessional conduct involving child abuse and domestic violence.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Fortunato</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4" w:history="1">
              <w:r w:rsidR="008861EF">
                <w:rPr>
                  <w:color w:val="0000CC"/>
                  <w:position w:val="-3"/>
                  <w:sz w:val="21"/>
                  <w:szCs w:val="21"/>
                  <w:u w:val="single"/>
                </w:rPr>
                <w:t>SB 5889</w:t>
              </w:r>
            </w:hyperlink>
            <w:r w:rsidR="008861EF">
              <w:rPr>
                <w:color w:val="000000"/>
                <w:position w:val="-3"/>
                <w:sz w:val="21"/>
                <w:szCs w:val="21"/>
              </w:rPr>
              <w:t xml:space="preserve"> (Dead) (HB 1988)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Customer voice council</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the customer voice council.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Human Svc, </w:t>
            </w:r>
            <w:proofErr w:type="spellStart"/>
            <w:r>
              <w:rPr>
                <w:color w:val="000000"/>
                <w:position w:val="-3"/>
                <w:sz w:val="21"/>
                <w:szCs w:val="21"/>
              </w:rPr>
              <w:t>Yout</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Kauffman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5" w:history="1">
              <w:r w:rsidR="008861EF">
                <w:rPr>
                  <w:color w:val="0000CC"/>
                  <w:position w:val="-3"/>
                  <w:sz w:val="21"/>
                  <w:szCs w:val="21"/>
                  <w:u w:val="single"/>
                </w:rPr>
                <w:t>ESB 5906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Drug overdose prevention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Implementing a statewide drug overdose prevention and education campaign.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Passed 3rd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6" w:history="1">
              <w:r w:rsidR="008861EF">
                <w:rPr>
                  <w:color w:val="0000CC"/>
                  <w:position w:val="-3"/>
                  <w:sz w:val="21"/>
                  <w:szCs w:val="21"/>
                  <w:u w:val="single"/>
                </w:rPr>
                <w:t>E2SSB 5908</w:t>
              </w:r>
            </w:hyperlink>
            <w:r w:rsidR="008861EF">
              <w:rPr>
                <w:color w:val="000000"/>
                <w:position w:val="-3"/>
                <w:sz w:val="21"/>
                <w:szCs w:val="21"/>
              </w:rPr>
              <w:t xml:space="preserve"> (HB 2218)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Extended foster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Providing extended foster care services to youth ages 18 to 21.</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7" w:history="1">
              <w:r w:rsidR="008861EF">
                <w:rPr>
                  <w:color w:val="0000CC"/>
                  <w:position w:val="-3"/>
                  <w:sz w:val="21"/>
                  <w:szCs w:val="21"/>
                  <w:u w:val="single"/>
                </w:rPr>
                <w:t>SSB 5912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Reentry services &amp; supports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reentry services and supports.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8" w:history="1">
              <w:r w:rsidR="008861EF">
                <w:rPr>
                  <w:color w:val="0000CC"/>
                  <w:position w:val="-3"/>
                  <w:sz w:val="21"/>
                  <w:szCs w:val="21"/>
                  <w:u w:val="single"/>
                </w:rPr>
                <w:t>SB 5914</w:t>
              </w:r>
            </w:hyperlink>
            <w:r w:rsidR="008861EF">
              <w:rPr>
                <w:color w:val="000000"/>
                <w:position w:val="-3"/>
                <w:sz w:val="21"/>
                <w:szCs w:val="21"/>
              </w:rPr>
              <w:t xml:space="preserve"> (Dead) (SHB 1911)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Office of public defense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activities in which the office of public defense may engage without violating the prohibition on providing direct representation of clients.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Torres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89" w:history="1">
              <w:r w:rsidR="008861EF">
                <w:rPr>
                  <w:color w:val="0000CC"/>
                  <w:position w:val="-3"/>
                  <w:sz w:val="21"/>
                  <w:szCs w:val="21"/>
                  <w:u w:val="single"/>
                </w:rPr>
                <w:t>SSB 5923</w:t>
              </w:r>
            </w:hyperlink>
            <w:r w:rsidR="008861EF">
              <w:rPr>
                <w:color w:val="000000"/>
                <w:position w:val="-3"/>
                <w:sz w:val="21"/>
                <w:szCs w:val="21"/>
              </w:rPr>
              <w:t xml:space="preserve"> (Dead) (E2SHB 1956)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Substance use prevention ed.</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Addressing fentanyl and other substance use prevention education.</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Wellman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0" w:history="1">
              <w:r w:rsidR="008861EF">
                <w:rPr>
                  <w:color w:val="0000CC"/>
                  <w:position w:val="-3"/>
                  <w:sz w:val="21"/>
                  <w:szCs w:val="21"/>
                  <w:u w:val="single"/>
                </w:rPr>
                <w:t>SB 5926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Medicaid/continuous coverage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Providing continuous coverage enrollment eligibility in </w:t>
            </w:r>
            <w:proofErr w:type="spellStart"/>
            <w:r>
              <w:rPr>
                <w:color w:val="000000"/>
                <w:position w:val="-3"/>
                <w:sz w:val="21"/>
                <w:szCs w:val="21"/>
              </w:rPr>
              <w:t>medicaid</w:t>
            </w:r>
            <w:proofErr w:type="spellEnd"/>
            <w:r>
              <w:rPr>
                <w:color w:val="000000"/>
                <w:position w:val="-3"/>
                <w:sz w:val="21"/>
                <w:szCs w:val="21"/>
              </w:rPr>
              <w:t xml:space="preserve"> for children under age six.</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 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Muzzall</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1" w:history="1">
              <w:r w:rsidR="008861EF">
                <w:rPr>
                  <w:color w:val="0000CC"/>
                  <w:position w:val="-3"/>
                  <w:sz w:val="21"/>
                  <w:szCs w:val="21"/>
                  <w:u w:val="single"/>
                </w:rPr>
                <w:t>SB 5929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Fentanyl/endangerment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fentanyl.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Padden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2" w:history="1">
              <w:r w:rsidR="008861EF">
                <w:rPr>
                  <w:color w:val="0000CC"/>
                  <w:position w:val="-3"/>
                  <w:sz w:val="21"/>
                  <w:szCs w:val="21"/>
                  <w:u w:val="single"/>
                </w:rPr>
                <w:t>SB 5933</w:t>
              </w:r>
            </w:hyperlink>
            <w:r w:rsidR="008861EF">
              <w:rPr>
                <w:color w:val="000000"/>
                <w:position w:val="-3"/>
                <w:sz w:val="21"/>
                <w:szCs w:val="21"/>
              </w:rPr>
              <w:t xml:space="preserve"> (Dead) (SHB 1916)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Infants and toddlers program</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funding for the early support for infants and toddlers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Frame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3" w:history="1">
              <w:r w:rsidR="008861EF">
                <w:rPr>
                  <w:color w:val="0000CC"/>
                  <w:position w:val="-3"/>
                  <w:sz w:val="21"/>
                  <w:szCs w:val="21"/>
                  <w:u w:val="single"/>
                </w:rPr>
                <w:t>SB 5941</w:t>
              </w:r>
            </w:hyperlink>
            <w:r w:rsidR="008861EF">
              <w:rPr>
                <w:color w:val="000000"/>
                <w:position w:val="-3"/>
                <w:sz w:val="21"/>
                <w:szCs w:val="21"/>
              </w:rPr>
              <w:t xml:space="preserve"> (Dead) (HB 2111)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Subsidized child care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Clarifying requirements for subsidized child care.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4" w:history="1">
              <w:r w:rsidR="008861EF">
                <w:rPr>
                  <w:color w:val="0000CC"/>
                  <w:position w:val="-3"/>
                  <w:sz w:val="21"/>
                  <w:szCs w:val="21"/>
                  <w:u w:val="single"/>
                </w:rPr>
                <w:t>SB 5942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Lead testing/Medicaid</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Implementing audit recommendations on lead testing for children enrolled in </w:t>
            </w:r>
            <w:proofErr w:type="spellStart"/>
            <w:r>
              <w:rPr>
                <w:color w:val="000000"/>
                <w:position w:val="-3"/>
                <w:sz w:val="21"/>
                <w:szCs w:val="21"/>
              </w:rPr>
              <w:t>medicaid</w:t>
            </w:r>
            <w:proofErr w:type="spellEnd"/>
            <w:r>
              <w:rPr>
                <w:color w:val="000000"/>
                <w:position w:val="-3"/>
                <w:sz w:val="21"/>
                <w:szCs w:val="21"/>
              </w:rPr>
              <w: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Muzzall</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5" w:history="1">
              <w:r w:rsidR="008861EF">
                <w:rPr>
                  <w:color w:val="0000CC"/>
                  <w:position w:val="-3"/>
                  <w:sz w:val="21"/>
                  <w:szCs w:val="21"/>
                  <w:u w:val="single"/>
                </w:rPr>
                <w:t>2SSB 5943</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Resource data tool</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Developing a resource data tool to connect Washington residents to services and resources.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Human Svc, </w:t>
            </w:r>
            <w:proofErr w:type="spellStart"/>
            <w:r>
              <w:rPr>
                <w:color w:val="000000"/>
                <w:position w:val="-3"/>
                <w:sz w:val="21"/>
                <w:szCs w:val="21"/>
              </w:rPr>
              <w:t>Yout</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Gildon</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6" w:history="1">
              <w:r w:rsidR="008861EF">
                <w:rPr>
                  <w:color w:val="0000CC"/>
                  <w:position w:val="-3"/>
                  <w:sz w:val="21"/>
                  <w:szCs w:val="21"/>
                  <w:u w:val="single"/>
                </w:rPr>
                <w:t>ESSB 5950</w:t>
              </w:r>
            </w:hyperlink>
            <w:r w:rsidR="008861EF">
              <w:rPr>
                <w:color w:val="000000"/>
                <w:position w:val="-3"/>
                <w:sz w:val="21"/>
                <w:szCs w:val="21"/>
              </w:rPr>
              <w:t xml:space="preserve"> (SHB 2104)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Operating budget, supp.</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Making 2023-2025 fiscal biennium supplemental operating appropriations.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S CC </w:t>
            </w:r>
            <w:proofErr w:type="spellStart"/>
            <w:r>
              <w:rPr>
                <w:color w:val="000000"/>
                <w:position w:val="-3"/>
                <w:sz w:val="21"/>
                <w:szCs w:val="21"/>
              </w:rPr>
              <w:t>rpt</w:t>
            </w:r>
            <w:proofErr w:type="spellEnd"/>
            <w:r>
              <w:rPr>
                <w:color w:val="000000"/>
                <w:position w:val="-3"/>
                <w:sz w:val="21"/>
                <w:szCs w:val="21"/>
              </w:rPr>
              <w:t xml:space="preserve"> rec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Robinson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7" w:history="1">
              <w:r w:rsidR="008861EF">
                <w:rPr>
                  <w:color w:val="0000CC"/>
                  <w:position w:val="-3"/>
                  <w:sz w:val="21"/>
                  <w:szCs w:val="21"/>
                  <w:u w:val="single"/>
                </w:rPr>
                <w:t>SB 5964</w:t>
              </w:r>
            </w:hyperlink>
            <w:r w:rsidR="008861EF">
              <w:rPr>
                <w:color w:val="000000"/>
                <w:position w:val="-3"/>
                <w:sz w:val="21"/>
                <w:szCs w:val="21"/>
              </w:rPr>
              <w:t xml:space="preserve"> (Dead) (HB 2058)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Free school meals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student access to free meals served at public schools.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Nobles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8" w:history="1">
              <w:r w:rsidR="008861EF">
                <w:rPr>
                  <w:color w:val="0000CC"/>
                  <w:position w:val="-3"/>
                  <w:sz w:val="21"/>
                  <w:szCs w:val="21"/>
                  <w:u w:val="single"/>
                </w:rPr>
                <w:t>SB 5966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Student restraint, isolation</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restraint or isolation of students in public schools and educational programs.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99" w:history="1">
              <w:r w:rsidR="008861EF">
                <w:rPr>
                  <w:color w:val="0000CC"/>
                  <w:position w:val="-3"/>
                  <w:sz w:val="21"/>
                  <w:szCs w:val="21"/>
                  <w:u w:val="single"/>
                </w:rPr>
                <w:t>2SSB 6006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Victims of human trafficking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victims of human trafficking and sexual abuse.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0" w:history="1">
              <w:r w:rsidR="008861EF">
                <w:rPr>
                  <w:color w:val="0000CC"/>
                  <w:position w:val="-3"/>
                  <w:sz w:val="21"/>
                  <w:szCs w:val="21"/>
                  <w:u w:val="single"/>
                </w:rPr>
                <w:t>SB 6018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Early learning coordinators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Designating early learning coordinators at educational service districts.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1" w:history="1">
              <w:r w:rsidR="008861EF">
                <w:rPr>
                  <w:color w:val="0000CC"/>
                  <w:position w:val="-3"/>
                  <w:sz w:val="21"/>
                  <w:szCs w:val="21"/>
                  <w:u w:val="single"/>
                </w:rPr>
                <w:t>ESSB 6038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 tax preference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Reducing the costs associated with providing child care.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Passed FP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2" w:history="1">
              <w:r w:rsidR="008861EF">
                <w:rPr>
                  <w:color w:val="0000CC"/>
                  <w:position w:val="-3"/>
                  <w:sz w:val="21"/>
                  <w:szCs w:val="21"/>
                  <w:u w:val="single"/>
                </w:rPr>
                <w:t>SB 6042</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Juvenile detention release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services and procedures for juveniles releasing from juvenile detention facilities.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Trudeau</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3" w:history="1">
              <w:r w:rsidR="008861EF">
                <w:rPr>
                  <w:color w:val="0000CC"/>
                  <w:position w:val="-3"/>
                  <w:sz w:val="21"/>
                  <w:szCs w:val="21"/>
                  <w:u w:val="single"/>
                </w:rPr>
                <w:t>SB 6050</w:t>
              </w:r>
            </w:hyperlink>
            <w:r w:rsidR="008861EF">
              <w:rPr>
                <w:color w:val="000000"/>
                <w:position w:val="-3"/>
                <w:sz w:val="21"/>
                <w:szCs w:val="21"/>
              </w:rPr>
              <w:t xml:space="preserve"> (Dead) (2SHB 1929)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Postinpatient</w:t>
            </w:r>
            <w:proofErr w:type="spellEnd"/>
            <w:r>
              <w:rPr>
                <w:color w:val="000000"/>
                <w:position w:val="-3"/>
                <w:sz w:val="21"/>
                <w:szCs w:val="21"/>
              </w:rPr>
              <w:t xml:space="preserve"> housing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young adults following inpatient behavioral health treatment.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4" w:history="1">
              <w:r w:rsidR="008861EF">
                <w:rPr>
                  <w:color w:val="0000CC"/>
                  <w:position w:val="-3"/>
                  <w:sz w:val="21"/>
                  <w:szCs w:val="21"/>
                  <w:u w:val="single"/>
                </w:rPr>
                <w:t>E2SSB 6068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Dependency outcome reporting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Reporting on dependency outcomes.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Boehnke</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5" w:history="1">
              <w:r w:rsidR="008861EF">
                <w:rPr>
                  <w:color w:val="0000CC"/>
                  <w:position w:val="-3"/>
                  <w:sz w:val="21"/>
                  <w:szCs w:val="21"/>
                  <w:u w:val="single"/>
                </w:rPr>
                <w:t>SB 6079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Juv. detention/health recs.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Making juvenile detention records available to managed health care systems.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w:t>
            </w:r>
            <w:proofErr w:type="spellStart"/>
            <w:r>
              <w:rPr>
                <w:color w:val="000000"/>
                <w:position w:val="-3"/>
                <w:sz w:val="21"/>
                <w:szCs w:val="21"/>
              </w:rPr>
              <w:t>Spkr</w:t>
            </w:r>
            <w:proofErr w:type="spellEnd"/>
            <w:r>
              <w:rPr>
                <w:color w:val="000000"/>
                <w:position w:val="-3"/>
                <w:sz w:val="21"/>
                <w:szCs w:val="21"/>
              </w:rPr>
              <w:t xml:space="preserve">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Boehnke</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6" w:history="1">
              <w:r w:rsidR="008861EF">
                <w:rPr>
                  <w:color w:val="0000CC"/>
                  <w:position w:val="-3"/>
                  <w:sz w:val="21"/>
                  <w:szCs w:val="21"/>
                  <w:u w:val="single"/>
                </w:rPr>
                <w:t>E2SSB 6109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Children and families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Supporting children and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7" w:history="1">
              <w:r w:rsidR="008861EF">
                <w:rPr>
                  <w:color w:val="0000CC"/>
                  <w:position w:val="-3"/>
                  <w:sz w:val="21"/>
                  <w:szCs w:val="21"/>
                  <w:u w:val="single"/>
                </w:rPr>
                <w:t>ESSB 6110</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fatalities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Modernizing the child fatality statute.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Keiser</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8" w:history="1">
              <w:r w:rsidR="008861EF">
                <w:rPr>
                  <w:color w:val="0000CC"/>
                  <w:position w:val="-3"/>
                  <w:sz w:val="21"/>
                  <w:szCs w:val="21"/>
                  <w:u w:val="single"/>
                </w:rPr>
                <w:t>SB 6129</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DCFY trafficking assessments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Conducting regular trafficking assessments for children in the care, custody, or service of the department of children, youth, and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McCune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09" w:history="1">
              <w:r w:rsidR="008861EF">
                <w:rPr>
                  <w:color w:val="0000CC"/>
                  <w:position w:val="-3"/>
                  <w:sz w:val="21"/>
                  <w:szCs w:val="21"/>
                  <w:u w:val="single"/>
                </w:rPr>
                <w:t>SSB 6135</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TANF transitional assistance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programs for eligible recipients of temporary assistance to needy families.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0" w:history="1">
              <w:r w:rsidR="008861EF">
                <w:rPr>
                  <w:color w:val="0000CC"/>
                  <w:position w:val="-3"/>
                  <w:sz w:val="21"/>
                  <w:szCs w:val="21"/>
                  <w:u w:val="single"/>
                </w:rPr>
                <w:t>SB 6144</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Prescribing psychologists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a prescribing psychologist certification in Washington state.</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Randall</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1" w:history="1">
              <w:r w:rsidR="008861EF">
                <w:rPr>
                  <w:color w:val="0000CC"/>
                  <w:position w:val="-3"/>
                  <w:sz w:val="21"/>
                  <w:szCs w:val="21"/>
                  <w:u w:val="single"/>
                </w:rPr>
                <w:t>SB 6148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Quality of care metrics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Establishing maternal and perinatal quality of care </w:t>
            </w:r>
            <w:r>
              <w:rPr>
                <w:color w:val="000000"/>
                <w:position w:val="-3"/>
                <w:sz w:val="21"/>
                <w:szCs w:val="21"/>
              </w:rPr>
              <w:lastRenderedPageBreak/>
              <w:t xml:space="preserve">metrics for Washingtonians on </w:t>
            </w:r>
            <w:proofErr w:type="spellStart"/>
            <w:r>
              <w:rPr>
                <w:color w:val="000000"/>
                <w:position w:val="-3"/>
                <w:sz w:val="21"/>
                <w:szCs w:val="21"/>
              </w:rPr>
              <w:t>medicaid</w:t>
            </w:r>
            <w:proofErr w:type="spellEnd"/>
            <w:r>
              <w:rPr>
                <w:color w:val="000000"/>
                <w:position w:val="-3"/>
                <w:sz w:val="21"/>
                <w:szCs w:val="21"/>
              </w:rPr>
              <w: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lastRenderedPageBreak/>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Rivers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2" w:history="1">
              <w:r w:rsidR="008861EF">
                <w:rPr>
                  <w:color w:val="0000CC"/>
                  <w:position w:val="-3"/>
                  <w:sz w:val="21"/>
                  <w:szCs w:val="21"/>
                  <w:u w:val="single"/>
                </w:rPr>
                <w:t>SSB 6171</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Child care/nonstandard hours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Ordering a study on child care for criminal justice personnel.</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Wilson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3" w:history="1">
              <w:r w:rsidR="008861EF">
                <w:rPr>
                  <w:color w:val="0000CC"/>
                  <w:position w:val="-3"/>
                  <w:sz w:val="21"/>
                  <w:szCs w:val="21"/>
                  <w:u w:val="single"/>
                </w:rPr>
                <w:t>SB 6172</w:t>
              </w:r>
            </w:hyperlink>
            <w:r w:rsidR="008861EF">
              <w:rPr>
                <w:color w:val="000000"/>
                <w:position w:val="-3"/>
                <w:sz w:val="21"/>
                <w:szCs w:val="21"/>
              </w:rPr>
              <w:t xml:space="preserve"> (Dead) (HB 2350)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Birth doulas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birth doulas.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Nobles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4" w:history="1">
              <w:r w:rsidR="008861EF">
                <w:rPr>
                  <w:color w:val="0000CC"/>
                  <w:position w:val="-3"/>
                  <w:sz w:val="21"/>
                  <w:szCs w:val="21"/>
                  <w:u w:val="single"/>
                </w:rPr>
                <w:t>SB 6196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Basic income pilot program</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the evergreen basic income pilot program.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Kauffman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5" w:history="1">
              <w:r w:rsidR="008861EF">
                <w:rPr>
                  <w:color w:val="0000CC"/>
                  <w:position w:val="-3"/>
                  <w:sz w:val="21"/>
                  <w:szCs w:val="21"/>
                  <w:u w:val="single"/>
                </w:rPr>
                <w:t>SB 6216</w:t>
              </w:r>
            </w:hyperlink>
            <w:r w:rsidR="008861EF">
              <w:rPr>
                <w:color w:val="000000"/>
                <w:position w:val="-3"/>
                <w:sz w:val="21"/>
                <w:szCs w:val="21"/>
              </w:rPr>
              <w:t xml:space="preserve"> (Dead) (HB 2280)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Student mental health net.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Establishing a statewide network for student mental and behavioral health.</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Nobles</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6" w:history="1">
              <w:r w:rsidR="008861EF">
                <w:rPr>
                  <w:color w:val="0000CC"/>
                  <w:position w:val="-3"/>
                  <w:sz w:val="21"/>
                  <w:szCs w:val="21"/>
                  <w:u w:val="single"/>
                </w:rPr>
                <w:t>SB 6224</w:t>
              </w:r>
            </w:hyperlink>
            <w:r w:rsidR="008861EF">
              <w:rPr>
                <w:color w:val="000000"/>
                <w:position w:val="-3"/>
                <w:sz w:val="21"/>
                <w:szCs w:val="21"/>
              </w:rPr>
              <w:t xml:space="preserve"> (Dead) (HB 1888)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Newborn safe transfer</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newborn safe transfer.</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Fortunato</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7" w:history="1">
              <w:r w:rsidR="008861EF">
                <w:rPr>
                  <w:color w:val="0000CC"/>
                  <w:position w:val="-3"/>
                  <w:sz w:val="21"/>
                  <w:szCs w:val="21"/>
                  <w:u w:val="single"/>
                </w:rPr>
                <w:t>SB 6226</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DSHS fraud office reporting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Creating reporting requirements for the department of social and health service's office of fraud and accountability.</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Trudeau</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8" w:history="1">
              <w:r w:rsidR="008861EF">
                <w:rPr>
                  <w:color w:val="0000CC"/>
                  <w:position w:val="-3"/>
                  <w:sz w:val="21"/>
                  <w:szCs w:val="21"/>
                  <w:u w:val="single"/>
                </w:rPr>
                <w:t>2SSB 6228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Substance use treatment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treatment of substance use disorders.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19" w:history="1">
              <w:r w:rsidR="008861EF">
                <w:rPr>
                  <w:color w:val="0000CC"/>
                  <w:position w:val="-3"/>
                  <w:sz w:val="21"/>
                  <w:szCs w:val="21"/>
                  <w:u w:val="single"/>
                </w:rPr>
                <w:t>SB 6250</w:t>
              </w:r>
            </w:hyperlink>
            <w:r w:rsidR="008861EF">
              <w:rPr>
                <w:color w:val="000000"/>
                <w:position w:val="-3"/>
                <w:sz w:val="21"/>
                <w:szCs w:val="21"/>
              </w:rPr>
              <w:t xml:space="preserve"> (Dead) (HB 2418)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Working families/prop. tax</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Increasing the working families' tax credit to reflect the economic burden of property taxes incorporated into rental amounts charged to residential tenants.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Robinson</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0" w:history="1">
              <w:r w:rsidR="008861EF">
                <w:rPr>
                  <w:color w:val="0000CC"/>
                  <w:position w:val="-3"/>
                  <w:sz w:val="21"/>
                  <w:szCs w:val="21"/>
                  <w:u w:val="single"/>
                </w:rPr>
                <w:t>E2SSB 6251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Behavioral crisis </w:t>
            </w:r>
            <w:proofErr w:type="spellStart"/>
            <w:r>
              <w:rPr>
                <w:color w:val="000000"/>
                <w:position w:val="-3"/>
                <w:sz w:val="21"/>
                <w:szCs w:val="21"/>
              </w:rPr>
              <w:t>coord</w:t>
            </w:r>
            <w:proofErr w:type="spellEnd"/>
            <w:r>
              <w:rPr>
                <w:color w:val="000000"/>
                <w:position w:val="-3"/>
                <w:sz w:val="21"/>
                <w:szCs w:val="21"/>
              </w:rPr>
              <w: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Coordinating regional behavioral crisis response and suicide prevention services.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1" w:history="1">
              <w:r w:rsidR="008861EF">
                <w:rPr>
                  <w:color w:val="0000CC"/>
                  <w:position w:val="-3"/>
                  <w:sz w:val="21"/>
                  <w:szCs w:val="21"/>
                  <w:u w:val="single"/>
                </w:rPr>
                <w:t>SB 6267</w:t>
              </w:r>
            </w:hyperlink>
            <w:r w:rsidR="008861EF">
              <w:rPr>
                <w:color w:val="000000"/>
                <w:position w:val="-3"/>
                <w:sz w:val="21"/>
                <w:szCs w:val="21"/>
              </w:rPr>
              <w:t xml:space="preserve"> (Dead) (SHB 2184)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DD parental caregivers</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Authorizing payment for parental caregivers of minor children with developmental disabilities.</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Randall</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2" w:history="1">
              <w:r w:rsidR="008861EF">
                <w:rPr>
                  <w:color w:val="0000CC"/>
                  <w:position w:val="-3"/>
                  <w:sz w:val="21"/>
                  <w:szCs w:val="21"/>
                  <w:u w:val="single"/>
                </w:rPr>
                <w:t>SB 6298</w:t>
              </w:r>
            </w:hyperlink>
            <w:r w:rsidR="008861EF">
              <w:rPr>
                <w:color w:val="000000"/>
                <w:position w:val="-3"/>
                <w:sz w:val="21"/>
                <w:szCs w:val="21"/>
              </w:rPr>
              <w:t xml:space="preserve"> (Dead)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Clergy/child abuse reporting</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Concerning the duty of the clergy to report child abuse or neglect.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H Human Svc, </w:t>
            </w:r>
            <w:proofErr w:type="spellStart"/>
            <w:r>
              <w:rPr>
                <w:color w:val="000000"/>
                <w:position w:val="-3"/>
                <w:sz w:val="21"/>
                <w:szCs w:val="21"/>
              </w:rPr>
              <w:t>Yout</w:t>
            </w:r>
            <w:proofErr w:type="spellEnd"/>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Frame</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3" w:history="1">
              <w:r w:rsidR="008861EF">
                <w:rPr>
                  <w:color w:val="0000CC"/>
                  <w:position w:val="-3"/>
                  <w:sz w:val="21"/>
                  <w:szCs w:val="21"/>
                  <w:u w:val="single"/>
                </w:rPr>
                <w:t>SSB 6300</w:t>
              </w:r>
            </w:hyperlink>
            <w:r w:rsidR="008861EF">
              <w:rPr>
                <w:color w:val="000000"/>
                <w:position w:val="-3"/>
                <w:sz w:val="21"/>
                <w:szCs w:val="21"/>
              </w:rPr>
              <w:t xml:space="preserve"> (Dead) (2SHB 2214)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College grant/public assist.</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 xml:space="preserve">Permitting beneficiaries of public assistance programs to automatically qualify as income-eligible for the purpose of </w:t>
            </w:r>
            <w:r>
              <w:rPr>
                <w:color w:val="000000"/>
                <w:position w:val="-3"/>
                <w:sz w:val="21"/>
                <w:szCs w:val="21"/>
              </w:rPr>
              <w:lastRenderedPageBreak/>
              <w:t>receiving the Washington college grant.</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lastRenderedPageBreak/>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Randall</w:t>
            </w:r>
          </w:p>
        </w:tc>
      </w:tr>
      <w:tr w:rsidR="008861EF" w:rsidTr="008861EF">
        <w:tc>
          <w:tcPr>
            <w:tcW w:w="73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DB6D7E">
            <w:pPr>
              <w:textAlignment w:val="center"/>
            </w:pPr>
            <w:hyperlink r:id="rId124" w:history="1">
              <w:r w:rsidR="008861EF">
                <w:rPr>
                  <w:color w:val="0000CC"/>
                  <w:position w:val="-3"/>
                  <w:sz w:val="21"/>
                  <w:szCs w:val="21"/>
                  <w:u w:val="single"/>
                </w:rPr>
                <w:t>SB 6308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988 system timeline</w:t>
            </w:r>
          </w:p>
        </w:tc>
        <w:tc>
          <w:tcPr>
            <w:tcW w:w="175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Extending timelines for implementation of the 988 system.</w:t>
            </w:r>
          </w:p>
        </w:tc>
        <w:tc>
          <w:tcPr>
            <w:tcW w:w="396"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r>
              <w:rPr>
                <w:color w:val="000000"/>
                <w:position w:val="-3"/>
                <w:sz w:val="21"/>
                <w:szCs w:val="21"/>
              </w:rPr>
              <w:t>S Pres Signed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861EF" w:rsidRDefault="008861EF">
            <w:proofErr w:type="spellStart"/>
            <w:r>
              <w:rPr>
                <w:color w:val="000000"/>
                <w:position w:val="-3"/>
                <w:sz w:val="21"/>
                <w:szCs w:val="21"/>
              </w:rPr>
              <w:t>Dhingra</w:t>
            </w:r>
            <w:proofErr w:type="spellEnd"/>
          </w:p>
        </w:tc>
      </w:tr>
    </w:tbl>
    <w:p w:rsidR="001C01DB" w:rsidRDefault="001C01DB"/>
    <w:sectPr w:rsidR="001C01DB" w:rsidSect="002A7CED">
      <w:footerReference w:type="default" r:id="rId12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DB" w:rsidRDefault="001C01DB">
      <w:r>
        <w:separator/>
      </w:r>
    </w:p>
  </w:endnote>
  <w:endnote w:type="continuationSeparator" w:id="0">
    <w:p w:rsidR="001C01DB" w:rsidRDefault="001C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FE" w:rsidRDefault="00DB6D7E">
    <w:pPr>
      <w:spacing w:before="240" w:after="240"/>
    </w:pPr>
    <w:r>
      <w:rPr>
        <w:color w:val="000000"/>
      </w:rPr>
      <w:t>Bill Status Report</w:t>
    </w:r>
    <w:r>
      <w:rPr>
        <w:color w:val="000000"/>
      </w:rPr>
      <w:br/>
      <w:t>March 7, 2024</w:t>
    </w:r>
    <w:r>
      <w:rPr>
        <w:color w:val="000000"/>
      </w:rPr>
      <w:br/>
      <w:t xml:space="preserve">Page </w:t>
    </w:r>
    <w:r>
      <w:fldChar w:fldCharType="begin"/>
    </w:r>
    <w:r>
      <w:instrText>PAGE</w:instrText>
    </w:r>
    <w:r>
      <w:fldChar w:fldCharType="separate"/>
    </w:r>
    <w:r>
      <w:rPr>
        <w:noProof/>
      </w:rPr>
      <w:t>10</w:t>
    </w:r>
    <w:r>
      <w:fldChar w:fldCharType="end"/>
    </w:r>
    <w:r>
      <w:rPr>
        <w:color w:val="000000"/>
      </w:rPr>
      <w:t xml:space="preserve"> of </w:t>
    </w:r>
    <w:r>
      <w:fldChar w:fldCharType="begin"/>
    </w:r>
    <w:r>
      <w:instrText>NUMPAGES</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DB" w:rsidRDefault="001C01DB">
      <w:r>
        <w:separator/>
      </w:r>
    </w:p>
  </w:footnote>
  <w:footnote w:type="continuationSeparator" w:id="0">
    <w:p w:rsidR="001C01DB" w:rsidRDefault="001C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6FE65CC"/>
    <w:multiLevelType w:val="hybridMultilevel"/>
    <w:tmpl w:val="22A0A96A"/>
    <w:lvl w:ilvl="0" w:tplc="14472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9F673D"/>
    <w:multiLevelType w:val="hybridMultilevel"/>
    <w:tmpl w:val="DD28EBE4"/>
    <w:lvl w:ilvl="0" w:tplc="28931189">
      <w:start w:val="1"/>
      <w:numFmt w:val="decimal"/>
      <w:lvlText w:val="%1."/>
      <w:lvlJc w:val="left"/>
      <w:pPr>
        <w:ind w:left="720" w:hanging="360"/>
      </w:pPr>
    </w:lvl>
    <w:lvl w:ilvl="1" w:tplc="28931189" w:tentative="1">
      <w:start w:val="1"/>
      <w:numFmt w:val="lowerLetter"/>
      <w:lvlText w:val="%2."/>
      <w:lvlJc w:val="left"/>
      <w:pPr>
        <w:ind w:left="1440" w:hanging="360"/>
      </w:pPr>
    </w:lvl>
    <w:lvl w:ilvl="2" w:tplc="28931189" w:tentative="1">
      <w:start w:val="1"/>
      <w:numFmt w:val="lowerRoman"/>
      <w:lvlText w:val="%3."/>
      <w:lvlJc w:val="right"/>
      <w:pPr>
        <w:ind w:left="2160" w:hanging="180"/>
      </w:pPr>
    </w:lvl>
    <w:lvl w:ilvl="3" w:tplc="28931189" w:tentative="1">
      <w:start w:val="1"/>
      <w:numFmt w:val="decimal"/>
      <w:lvlText w:val="%4."/>
      <w:lvlJc w:val="left"/>
      <w:pPr>
        <w:ind w:left="2880" w:hanging="360"/>
      </w:pPr>
    </w:lvl>
    <w:lvl w:ilvl="4" w:tplc="28931189" w:tentative="1">
      <w:start w:val="1"/>
      <w:numFmt w:val="lowerLetter"/>
      <w:lvlText w:val="%5."/>
      <w:lvlJc w:val="left"/>
      <w:pPr>
        <w:ind w:left="3600" w:hanging="360"/>
      </w:pPr>
    </w:lvl>
    <w:lvl w:ilvl="5" w:tplc="28931189" w:tentative="1">
      <w:start w:val="1"/>
      <w:numFmt w:val="lowerRoman"/>
      <w:lvlText w:val="%6."/>
      <w:lvlJc w:val="right"/>
      <w:pPr>
        <w:ind w:left="4320" w:hanging="180"/>
      </w:pPr>
    </w:lvl>
    <w:lvl w:ilvl="6" w:tplc="28931189" w:tentative="1">
      <w:start w:val="1"/>
      <w:numFmt w:val="decimal"/>
      <w:lvlText w:val="%7."/>
      <w:lvlJc w:val="left"/>
      <w:pPr>
        <w:ind w:left="5040" w:hanging="360"/>
      </w:pPr>
    </w:lvl>
    <w:lvl w:ilvl="7" w:tplc="28931189" w:tentative="1">
      <w:start w:val="1"/>
      <w:numFmt w:val="lowerLetter"/>
      <w:lvlText w:val="%8."/>
      <w:lvlJc w:val="left"/>
      <w:pPr>
        <w:ind w:left="5760" w:hanging="360"/>
      </w:pPr>
    </w:lvl>
    <w:lvl w:ilvl="8" w:tplc="28931189"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ED"/>
    <w:rsid w:val="00080127"/>
    <w:rsid w:val="00190762"/>
    <w:rsid w:val="001C01DB"/>
    <w:rsid w:val="00253FC7"/>
    <w:rsid w:val="002A7CED"/>
    <w:rsid w:val="00332050"/>
    <w:rsid w:val="00403577"/>
    <w:rsid w:val="00624664"/>
    <w:rsid w:val="006E2870"/>
    <w:rsid w:val="007C4D0A"/>
    <w:rsid w:val="00843371"/>
    <w:rsid w:val="008861EF"/>
    <w:rsid w:val="00A93BCE"/>
    <w:rsid w:val="00AC30E5"/>
    <w:rsid w:val="00CA0BFE"/>
    <w:rsid w:val="00D916BB"/>
    <w:rsid w:val="00DB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3&amp;BillNumber=2052" TargetMode="External"/><Relationship Id="rId117" Type="http://schemas.openxmlformats.org/officeDocument/2006/relationships/hyperlink" Target="http://app.leg.wa.gov/billsummary?Year=2023&amp;BillNumber=6226" TargetMode="External"/><Relationship Id="rId21" Type="http://schemas.openxmlformats.org/officeDocument/2006/relationships/hyperlink" Target="http://app.leg.wa.gov/billsummary?Year=2023&amp;BillNumber=1988" TargetMode="External"/><Relationship Id="rId42" Type="http://schemas.openxmlformats.org/officeDocument/2006/relationships/hyperlink" Target="http://app.leg.wa.gov/billsummary?Year=2023&amp;BillNumber=2195" TargetMode="External"/><Relationship Id="rId47" Type="http://schemas.openxmlformats.org/officeDocument/2006/relationships/hyperlink" Target="http://app.leg.wa.gov/billsummary?Year=2023&amp;BillNumber=2230" TargetMode="External"/><Relationship Id="rId63" Type="http://schemas.openxmlformats.org/officeDocument/2006/relationships/hyperlink" Target="http://app.leg.wa.gov/billsummary?Year=2023&amp;BillNumber=2367" TargetMode="External"/><Relationship Id="rId68" Type="http://schemas.openxmlformats.org/officeDocument/2006/relationships/hyperlink" Target="http://app.leg.wa.gov/billsummary?Year=2023&amp;BillNumber=2408" TargetMode="External"/><Relationship Id="rId84" Type="http://schemas.openxmlformats.org/officeDocument/2006/relationships/hyperlink" Target="http://app.leg.wa.gov/billsummary?Year=2023&amp;BillNumber=5889" TargetMode="External"/><Relationship Id="rId89" Type="http://schemas.openxmlformats.org/officeDocument/2006/relationships/hyperlink" Target="http://app.leg.wa.gov/billsummary?Year=2023&amp;BillNumber=5923" TargetMode="External"/><Relationship Id="rId112" Type="http://schemas.openxmlformats.org/officeDocument/2006/relationships/hyperlink" Target="http://app.leg.wa.gov/billsummary?Year=2023&amp;BillNumber=6171" TargetMode="External"/><Relationship Id="rId16" Type="http://schemas.openxmlformats.org/officeDocument/2006/relationships/hyperlink" Target="http://app.leg.wa.gov/billsummary?Year=2023&amp;BillNumber=1950" TargetMode="External"/><Relationship Id="rId107" Type="http://schemas.openxmlformats.org/officeDocument/2006/relationships/hyperlink" Target="http://app.leg.wa.gov/billsummary?Year=2023&amp;BillNumber=6110" TargetMode="External"/><Relationship Id="rId11" Type="http://schemas.openxmlformats.org/officeDocument/2006/relationships/hyperlink" Target="http://app.leg.wa.gov/billsummary?Year=2023&amp;BillNumber=1888" TargetMode="External"/><Relationship Id="rId32" Type="http://schemas.openxmlformats.org/officeDocument/2006/relationships/hyperlink" Target="http://app.leg.wa.gov/billsummary?Year=2023&amp;BillNumber=2104" TargetMode="External"/><Relationship Id="rId37" Type="http://schemas.openxmlformats.org/officeDocument/2006/relationships/hyperlink" Target="http://app.leg.wa.gov/billsummary?Year=2023&amp;BillNumber=2155" TargetMode="External"/><Relationship Id="rId53" Type="http://schemas.openxmlformats.org/officeDocument/2006/relationships/hyperlink" Target="http://app.leg.wa.gov/billsummary?Year=2023&amp;BillNumber=2256" TargetMode="External"/><Relationship Id="rId58" Type="http://schemas.openxmlformats.org/officeDocument/2006/relationships/hyperlink" Target="http://app.leg.wa.gov/billsummary?Year=2023&amp;BillNumber=2300" TargetMode="External"/><Relationship Id="rId74" Type="http://schemas.openxmlformats.org/officeDocument/2006/relationships/hyperlink" Target="http://app.leg.wa.gov/billsummary?Year=2023&amp;BillNumber=2479" TargetMode="External"/><Relationship Id="rId79" Type="http://schemas.openxmlformats.org/officeDocument/2006/relationships/hyperlink" Target="http://app.leg.wa.gov/billsummary?Year=2023&amp;BillNumber=5850" TargetMode="External"/><Relationship Id="rId102" Type="http://schemas.openxmlformats.org/officeDocument/2006/relationships/hyperlink" Target="http://app.leg.wa.gov/billsummary?Year=2023&amp;BillNumber=6042" TargetMode="External"/><Relationship Id="rId123" Type="http://schemas.openxmlformats.org/officeDocument/2006/relationships/hyperlink" Target="http://app.leg.wa.gov/billsummary?Year=2023&amp;BillNumber=6300" TargetMode="External"/><Relationship Id="rId5" Type="http://schemas.openxmlformats.org/officeDocument/2006/relationships/footnotes" Target="footnotes.xml"/><Relationship Id="rId90" Type="http://schemas.openxmlformats.org/officeDocument/2006/relationships/hyperlink" Target="http://app.leg.wa.gov/billsummary?Year=2023&amp;BillNumber=5926" TargetMode="External"/><Relationship Id="rId95" Type="http://schemas.openxmlformats.org/officeDocument/2006/relationships/hyperlink" Target="http://app.leg.wa.gov/billsummary?Year=2023&amp;BillNumber=5943" TargetMode="External"/><Relationship Id="rId19" Type="http://schemas.openxmlformats.org/officeDocument/2006/relationships/hyperlink" Target="http://app.leg.wa.gov/billsummary?Year=2023&amp;BillNumber=1969" TargetMode="External"/><Relationship Id="rId14" Type="http://schemas.openxmlformats.org/officeDocument/2006/relationships/hyperlink" Target="http://app.leg.wa.gov/billsummary?Year=2023&amp;BillNumber=1929" TargetMode="External"/><Relationship Id="rId22" Type="http://schemas.openxmlformats.org/officeDocument/2006/relationships/hyperlink" Target="http://app.leg.wa.gov/billsummary?Year=2023&amp;BillNumber=2007" TargetMode="External"/><Relationship Id="rId27" Type="http://schemas.openxmlformats.org/officeDocument/2006/relationships/hyperlink" Target="http://app.leg.wa.gov/billsummary?Year=2023&amp;BillNumber=2058" TargetMode="External"/><Relationship Id="rId30" Type="http://schemas.openxmlformats.org/officeDocument/2006/relationships/hyperlink" Target="http://app.leg.wa.gov/billsummary?Year=2023&amp;BillNumber=2089" TargetMode="External"/><Relationship Id="rId35" Type="http://schemas.openxmlformats.org/officeDocument/2006/relationships/hyperlink" Target="http://app.leg.wa.gov/billsummary?Year=2023&amp;BillNumber=2145" TargetMode="External"/><Relationship Id="rId43" Type="http://schemas.openxmlformats.org/officeDocument/2006/relationships/hyperlink" Target="http://app.leg.wa.gov/billsummary?Year=2023&amp;BillNumber=2214" TargetMode="External"/><Relationship Id="rId48" Type="http://schemas.openxmlformats.org/officeDocument/2006/relationships/hyperlink" Target="http://app.leg.wa.gov/billsummary?Year=2023&amp;BillNumber=2233" TargetMode="External"/><Relationship Id="rId56" Type="http://schemas.openxmlformats.org/officeDocument/2006/relationships/hyperlink" Target="http://app.leg.wa.gov/billsummary?Year=2023&amp;BillNumber=2270" TargetMode="External"/><Relationship Id="rId64" Type="http://schemas.openxmlformats.org/officeDocument/2006/relationships/hyperlink" Target="http://app.leg.wa.gov/billsummary?Year=2023&amp;BillNumber=2372" TargetMode="External"/><Relationship Id="rId69" Type="http://schemas.openxmlformats.org/officeDocument/2006/relationships/hyperlink" Target="http://app.leg.wa.gov/billsummary?Year=2023&amp;BillNumber=2415" TargetMode="External"/><Relationship Id="rId77" Type="http://schemas.openxmlformats.org/officeDocument/2006/relationships/hyperlink" Target="http://app.leg.wa.gov/billsummary?Year=2023&amp;BillNumber=5805" TargetMode="External"/><Relationship Id="rId100" Type="http://schemas.openxmlformats.org/officeDocument/2006/relationships/hyperlink" Target="http://app.leg.wa.gov/billsummary?Year=2023&amp;BillNumber=6018" TargetMode="External"/><Relationship Id="rId105" Type="http://schemas.openxmlformats.org/officeDocument/2006/relationships/hyperlink" Target="http://app.leg.wa.gov/billsummary?Year=2023&amp;BillNumber=6079" TargetMode="External"/><Relationship Id="rId113" Type="http://schemas.openxmlformats.org/officeDocument/2006/relationships/hyperlink" Target="http://app.leg.wa.gov/billsummary?Year=2023&amp;BillNumber=6172" TargetMode="External"/><Relationship Id="rId118" Type="http://schemas.openxmlformats.org/officeDocument/2006/relationships/hyperlink" Target="http://app.leg.wa.gov/billsummary?Year=2023&amp;BillNumber=6228" TargetMode="External"/><Relationship Id="rId126" Type="http://schemas.openxmlformats.org/officeDocument/2006/relationships/fontTable" Target="fontTable.xml"/><Relationship Id="rId8" Type="http://schemas.openxmlformats.org/officeDocument/2006/relationships/hyperlink" Target="http://app.leg.wa.gov/billsummary?Year=2023&amp;BillNumber=1652" TargetMode="External"/><Relationship Id="rId51" Type="http://schemas.openxmlformats.org/officeDocument/2006/relationships/hyperlink" Target="http://app.leg.wa.gov/billsummary?Year=2023&amp;BillNumber=2245" TargetMode="External"/><Relationship Id="rId72" Type="http://schemas.openxmlformats.org/officeDocument/2006/relationships/hyperlink" Target="http://app.leg.wa.gov/billsummary?Year=2023&amp;BillNumber=2468" TargetMode="External"/><Relationship Id="rId80" Type="http://schemas.openxmlformats.org/officeDocument/2006/relationships/hyperlink" Target="http://app.leg.wa.gov/billsummary?Year=2023&amp;BillNumber=5853" TargetMode="External"/><Relationship Id="rId85" Type="http://schemas.openxmlformats.org/officeDocument/2006/relationships/hyperlink" Target="http://app.leg.wa.gov/billsummary?Year=2023&amp;BillNumber=5906" TargetMode="External"/><Relationship Id="rId93" Type="http://schemas.openxmlformats.org/officeDocument/2006/relationships/hyperlink" Target="http://app.leg.wa.gov/billsummary?Year=2023&amp;BillNumber=5941" TargetMode="External"/><Relationship Id="rId98" Type="http://schemas.openxmlformats.org/officeDocument/2006/relationships/hyperlink" Target="http://app.leg.wa.gov/billsummary?Year=2023&amp;BillNumber=5966" TargetMode="External"/><Relationship Id="rId121" Type="http://schemas.openxmlformats.org/officeDocument/2006/relationships/hyperlink" Target="http://app.leg.wa.gov/billsummary?Year=2023&amp;BillNumber=6267" TargetMode="External"/><Relationship Id="rId3" Type="http://schemas.openxmlformats.org/officeDocument/2006/relationships/settings" Target="settings.xml"/><Relationship Id="rId12" Type="http://schemas.openxmlformats.org/officeDocument/2006/relationships/hyperlink" Target="http://app.leg.wa.gov/billsummary?Year=2023&amp;BillNumber=1891" TargetMode="External"/><Relationship Id="rId17" Type="http://schemas.openxmlformats.org/officeDocument/2006/relationships/hyperlink" Target="http://app.leg.wa.gov/billsummary?Year=2023&amp;BillNumber=1956" TargetMode="External"/><Relationship Id="rId25" Type="http://schemas.openxmlformats.org/officeDocument/2006/relationships/hyperlink" Target="http://app.leg.wa.gov/billsummary?Year=2023&amp;BillNumber=2047" TargetMode="External"/><Relationship Id="rId33" Type="http://schemas.openxmlformats.org/officeDocument/2006/relationships/hyperlink" Target="http://app.leg.wa.gov/billsummary?Year=2023&amp;BillNumber=2111" TargetMode="External"/><Relationship Id="rId38" Type="http://schemas.openxmlformats.org/officeDocument/2006/relationships/hyperlink" Target="http://app.leg.wa.gov/billsummary?Year=2023&amp;BillNumber=2176" TargetMode="External"/><Relationship Id="rId46" Type="http://schemas.openxmlformats.org/officeDocument/2006/relationships/hyperlink" Target="http://app.leg.wa.gov/billsummary?Year=2023&amp;BillNumber=2224" TargetMode="External"/><Relationship Id="rId59" Type="http://schemas.openxmlformats.org/officeDocument/2006/relationships/hyperlink" Target="http://app.leg.wa.gov/billsummary?Year=2023&amp;BillNumber=2319" TargetMode="External"/><Relationship Id="rId67" Type="http://schemas.openxmlformats.org/officeDocument/2006/relationships/hyperlink" Target="http://app.leg.wa.gov/billsummary?Year=2023&amp;BillNumber=2407" TargetMode="External"/><Relationship Id="rId103" Type="http://schemas.openxmlformats.org/officeDocument/2006/relationships/hyperlink" Target="http://app.leg.wa.gov/billsummary?Year=2023&amp;BillNumber=6050" TargetMode="External"/><Relationship Id="rId108" Type="http://schemas.openxmlformats.org/officeDocument/2006/relationships/hyperlink" Target="http://app.leg.wa.gov/billsummary?Year=2023&amp;BillNumber=6129" TargetMode="External"/><Relationship Id="rId116" Type="http://schemas.openxmlformats.org/officeDocument/2006/relationships/hyperlink" Target="http://app.leg.wa.gov/billsummary?Year=2023&amp;BillNumber=6224" TargetMode="External"/><Relationship Id="rId124" Type="http://schemas.openxmlformats.org/officeDocument/2006/relationships/hyperlink" Target="http://app.leg.wa.gov/billsummary?Year=2023&amp;BillNumber=6308" TargetMode="External"/><Relationship Id="rId20" Type="http://schemas.openxmlformats.org/officeDocument/2006/relationships/hyperlink" Target="http://app.leg.wa.gov/billsummary?Year=2023&amp;BillNumber=1970" TargetMode="External"/><Relationship Id="rId41" Type="http://schemas.openxmlformats.org/officeDocument/2006/relationships/hyperlink" Target="http://app.leg.wa.gov/billsummary?Year=2023&amp;BillNumber=2185" TargetMode="External"/><Relationship Id="rId54" Type="http://schemas.openxmlformats.org/officeDocument/2006/relationships/hyperlink" Target="http://app.leg.wa.gov/billsummary?Year=2023&amp;BillNumber=2259" TargetMode="External"/><Relationship Id="rId62" Type="http://schemas.openxmlformats.org/officeDocument/2006/relationships/hyperlink" Target="http://app.leg.wa.gov/billsummary?Year=2023&amp;BillNumber=2350" TargetMode="External"/><Relationship Id="rId70" Type="http://schemas.openxmlformats.org/officeDocument/2006/relationships/hyperlink" Target="http://app.leg.wa.gov/billsummary?Year=2023&amp;BillNumber=2418" TargetMode="External"/><Relationship Id="rId75" Type="http://schemas.openxmlformats.org/officeDocument/2006/relationships/hyperlink" Target="http://app.leg.wa.gov/billsummary?Year=2023&amp;BillNumber=5591" TargetMode="External"/><Relationship Id="rId83" Type="http://schemas.openxmlformats.org/officeDocument/2006/relationships/hyperlink" Target="http://app.leg.wa.gov/billsummary?Year=2023&amp;BillNumber=5879" TargetMode="External"/><Relationship Id="rId88" Type="http://schemas.openxmlformats.org/officeDocument/2006/relationships/hyperlink" Target="http://app.leg.wa.gov/billsummary?Year=2023&amp;BillNumber=5914" TargetMode="External"/><Relationship Id="rId91" Type="http://schemas.openxmlformats.org/officeDocument/2006/relationships/hyperlink" Target="http://app.leg.wa.gov/billsummary?Year=2023&amp;BillNumber=5929" TargetMode="External"/><Relationship Id="rId96" Type="http://schemas.openxmlformats.org/officeDocument/2006/relationships/hyperlink" Target="http://app.leg.wa.gov/billsummary?Year=2023&amp;BillNumber=5950" TargetMode="External"/><Relationship Id="rId111" Type="http://schemas.openxmlformats.org/officeDocument/2006/relationships/hyperlink" Target="http://app.leg.wa.gov/billsummary?Year=2023&amp;BillNumber=61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leg.wa.gov/billsummary?Year=2023&amp;BillNumber=1946" TargetMode="External"/><Relationship Id="rId23" Type="http://schemas.openxmlformats.org/officeDocument/2006/relationships/hyperlink" Target="http://app.leg.wa.gov/billsummary?Year=2023&amp;BillNumber=2010" TargetMode="External"/><Relationship Id="rId28" Type="http://schemas.openxmlformats.org/officeDocument/2006/relationships/hyperlink" Target="http://app.leg.wa.gov/billsummary?Year=2023&amp;BillNumber=2065" TargetMode="External"/><Relationship Id="rId36" Type="http://schemas.openxmlformats.org/officeDocument/2006/relationships/hyperlink" Target="http://app.leg.wa.gov/billsummary?Year=2023&amp;BillNumber=2146" TargetMode="External"/><Relationship Id="rId49" Type="http://schemas.openxmlformats.org/officeDocument/2006/relationships/hyperlink" Target="http://app.leg.wa.gov/billsummary?Year=2023&amp;BillNumber=2239" TargetMode="External"/><Relationship Id="rId57" Type="http://schemas.openxmlformats.org/officeDocument/2006/relationships/hyperlink" Target="http://app.leg.wa.gov/billsummary?Year=2023&amp;BillNumber=2280" TargetMode="External"/><Relationship Id="rId106" Type="http://schemas.openxmlformats.org/officeDocument/2006/relationships/hyperlink" Target="http://app.leg.wa.gov/billsummary?Year=2023&amp;BillNumber=6109" TargetMode="External"/><Relationship Id="rId114" Type="http://schemas.openxmlformats.org/officeDocument/2006/relationships/hyperlink" Target="http://app.leg.wa.gov/billsummary?Year=2023&amp;BillNumber=6196" TargetMode="External"/><Relationship Id="rId119" Type="http://schemas.openxmlformats.org/officeDocument/2006/relationships/hyperlink" Target="http://app.leg.wa.gov/billsummary?Year=2023&amp;BillNumber=6250" TargetMode="External"/><Relationship Id="rId127" Type="http://schemas.openxmlformats.org/officeDocument/2006/relationships/theme" Target="theme/theme1.xml"/><Relationship Id="rId10" Type="http://schemas.openxmlformats.org/officeDocument/2006/relationships/hyperlink" Target="http://app.leg.wa.gov/billsummary?Year=2023&amp;BillNumber=1875" TargetMode="External"/><Relationship Id="rId31" Type="http://schemas.openxmlformats.org/officeDocument/2006/relationships/hyperlink" Target="http://app.leg.wa.gov/billsummary?Year=2023&amp;BillNumber=2101" TargetMode="External"/><Relationship Id="rId44" Type="http://schemas.openxmlformats.org/officeDocument/2006/relationships/hyperlink" Target="http://app.leg.wa.gov/billsummary?Year=2023&amp;BillNumber=2218" TargetMode="External"/><Relationship Id="rId52" Type="http://schemas.openxmlformats.org/officeDocument/2006/relationships/hyperlink" Target="http://app.leg.wa.gov/billsummary?Year=2023&amp;BillNumber=2247" TargetMode="External"/><Relationship Id="rId60" Type="http://schemas.openxmlformats.org/officeDocument/2006/relationships/hyperlink" Target="http://app.leg.wa.gov/billsummary?Year=2023&amp;BillNumber=2322" TargetMode="External"/><Relationship Id="rId65" Type="http://schemas.openxmlformats.org/officeDocument/2006/relationships/hyperlink" Target="http://app.leg.wa.gov/billsummary?Year=2023&amp;BillNumber=2383" TargetMode="External"/><Relationship Id="rId73" Type="http://schemas.openxmlformats.org/officeDocument/2006/relationships/hyperlink" Target="http://app.leg.wa.gov/billsummary?Year=2023&amp;BillNumber=2472" TargetMode="External"/><Relationship Id="rId78" Type="http://schemas.openxmlformats.org/officeDocument/2006/relationships/hyperlink" Target="http://app.leg.wa.gov/billsummary?Year=2023&amp;BillNumber=5811" TargetMode="External"/><Relationship Id="rId81" Type="http://schemas.openxmlformats.org/officeDocument/2006/relationships/hyperlink" Target="http://app.leg.wa.gov/billsummary?Year=2023&amp;BillNumber=5865" TargetMode="External"/><Relationship Id="rId86" Type="http://schemas.openxmlformats.org/officeDocument/2006/relationships/hyperlink" Target="http://app.leg.wa.gov/billsummary?Year=2023&amp;BillNumber=5908" TargetMode="External"/><Relationship Id="rId94" Type="http://schemas.openxmlformats.org/officeDocument/2006/relationships/hyperlink" Target="http://app.leg.wa.gov/billsummary?Year=2023&amp;BillNumber=5942" TargetMode="External"/><Relationship Id="rId99" Type="http://schemas.openxmlformats.org/officeDocument/2006/relationships/hyperlink" Target="http://app.leg.wa.gov/billsummary?Year=2023&amp;BillNumber=6006" TargetMode="External"/><Relationship Id="rId101" Type="http://schemas.openxmlformats.org/officeDocument/2006/relationships/hyperlink" Target="http://app.leg.wa.gov/billsummary?Year=2023&amp;BillNumber=6038" TargetMode="External"/><Relationship Id="rId122" Type="http://schemas.openxmlformats.org/officeDocument/2006/relationships/hyperlink" Target="http://app.leg.wa.gov/billsummary?Year=2023&amp;BillNumber=6298" TargetMode="External"/><Relationship Id="rId4" Type="http://schemas.openxmlformats.org/officeDocument/2006/relationships/webSettings" Target="webSettings.xml"/><Relationship Id="rId9" Type="http://schemas.openxmlformats.org/officeDocument/2006/relationships/hyperlink" Target="http://app.leg.wa.gov/billsummary?Year=2023&amp;BillNumber=1873" TargetMode="External"/><Relationship Id="rId13" Type="http://schemas.openxmlformats.org/officeDocument/2006/relationships/hyperlink" Target="http://app.leg.wa.gov/billsummary?Year=2023&amp;BillNumber=1916" TargetMode="External"/><Relationship Id="rId18" Type="http://schemas.openxmlformats.org/officeDocument/2006/relationships/hyperlink" Target="http://app.leg.wa.gov/billsummary?Year=2023&amp;BillNumber=1957" TargetMode="External"/><Relationship Id="rId39" Type="http://schemas.openxmlformats.org/officeDocument/2006/relationships/hyperlink" Target="http://app.leg.wa.gov/billsummary?Year=2023&amp;BillNumber=2179" TargetMode="External"/><Relationship Id="rId109" Type="http://schemas.openxmlformats.org/officeDocument/2006/relationships/hyperlink" Target="http://app.leg.wa.gov/billsummary?Year=2023&amp;BillNumber=6135" TargetMode="External"/><Relationship Id="rId34" Type="http://schemas.openxmlformats.org/officeDocument/2006/relationships/hyperlink" Target="http://app.leg.wa.gov/billsummary?Year=2023&amp;BillNumber=2124" TargetMode="External"/><Relationship Id="rId50" Type="http://schemas.openxmlformats.org/officeDocument/2006/relationships/hyperlink" Target="http://app.leg.wa.gov/billsummary?Year=2023&amp;BillNumber=2243" TargetMode="External"/><Relationship Id="rId55" Type="http://schemas.openxmlformats.org/officeDocument/2006/relationships/hyperlink" Target="http://app.leg.wa.gov/billsummary?Year=2023&amp;BillNumber=2264" TargetMode="External"/><Relationship Id="rId76" Type="http://schemas.openxmlformats.org/officeDocument/2006/relationships/hyperlink" Target="http://app.leg.wa.gov/billsummary?Year=2023&amp;BillNumber=5774" TargetMode="External"/><Relationship Id="rId97" Type="http://schemas.openxmlformats.org/officeDocument/2006/relationships/hyperlink" Target="http://app.leg.wa.gov/billsummary?Year=2023&amp;BillNumber=5964" TargetMode="External"/><Relationship Id="rId104" Type="http://schemas.openxmlformats.org/officeDocument/2006/relationships/hyperlink" Target="http://app.leg.wa.gov/billsummary?Year=2023&amp;BillNumber=6068" TargetMode="External"/><Relationship Id="rId120" Type="http://schemas.openxmlformats.org/officeDocument/2006/relationships/hyperlink" Target="http://app.leg.wa.gov/billsummary?Year=2023&amp;BillNumber=6251" TargetMode="External"/><Relationship Id="rId125" Type="http://schemas.openxmlformats.org/officeDocument/2006/relationships/footer" Target="footer1.xml"/><Relationship Id="rId7" Type="http://schemas.openxmlformats.org/officeDocument/2006/relationships/hyperlink" Target="http://app.leg.wa.gov/billsummary?Year=2023&amp;BillNumber=1045" TargetMode="External"/><Relationship Id="rId71" Type="http://schemas.openxmlformats.org/officeDocument/2006/relationships/hyperlink" Target="http://app.leg.wa.gov/billsummary?Year=2023&amp;BillNumber=2447" TargetMode="External"/><Relationship Id="rId92" Type="http://schemas.openxmlformats.org/officeDocument/2006/relationships/hyperlink" Target="http://app.leg.wa.gov/billsummary?Year=2023&amp;BillNumber=5933" TargetMode="External"/><Relationship Id="rId2" Type="http://schemas.openxmlformats.org/officeDocument/2006/relationships/styles" Target="styles.xml"/><Relationship Id="rId29" Type="http://schemas.openxmlformats.org/officeDocument/2006/relationships/hyperlink" Target="http://app.leg.wa.gov/billsummary?Year=2023&amp;BillNumber=2076" TargetMode="External"/><Relationship Id="rId24" Type="http://schemas.openxmlformats.org/officeDocument/2006/relationships/hyperlink" Target="http://app.leg.wa.gov/billsummary?Year=2023&amp;BillNumber=2016" TargetMode="External"/><Relationship Id="rId40" Type="http://schemas.openxmlformats.org/officeDocument/2006/relationships/hyperlink" Target="http://app.leg.wa.gov/billsummary?Year=2023&amp;BillNumber=2184" TargetMode="External"/><Relationship Id="rId45" Type="http://schemas.openxmlformats.org/officeDocument/2006/relationships/hyperlink" Target="http://app.leg.wa.gov/billsummary?Year=2023&amp;BillNumber=2222" TargetMode="External"/><Relationship Id="rId66" Type="http://schemas.openxmlformats.org/officeDocument/2006/relationships/hyperlink" Target="http://app.leg.wa.gov/billsummary?Year=2023&amp;BillNumber=2396" TargetMode="External"/><Relationship Id="rId87" Type="http://schemas.openxmlformats.org/officeDocument/2006/relationships/hyperlink" Target="http://app.leg.wa.gov/billsummary?Year=2023&amp;BillNumber=5912" TargetMode="External"/><Relationship Id="rId110" Type="http://schemas.openxmlformats.org/officeDocument/2006/relationships/hyperlink" Target="http://app.leg.wa.gov/billsummary?Year=2023&amp;BillNumber=6144" TargetMode="External"/><Relationship Id="rId115" Type="http://schemas.openxmlformats.org/officeDocument/2006/relationships/hyperlink" Target="http://app.leg.wa.gov/billsummary?Year=2023&amp;BillNumber=6216" TargetMode="External"/><Relationship Id="rId61" Type="http://schemas.openxmlformats.org/officeDocument/2006/relationships/hyperlink" Target="http://app.leg.wa.gov/billsummary?Year=2023&amp;BillNumber=2342" TargetMode="External"/><Relationship Id="rId82" Type="http://schemas.openxmlformats.org/officeDocument/2006/relationships/hyperlink" Target="http://app.leg.wa.gov/billsummary?Year=2023&amp;BillNumber=5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3853</Words>
  <Characters>21968</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Jen Kitajo</cp:lastModifiedBy>
  <cp:revision>2</cp:revision>
  <dcterms:created xsi:type="dcterms:W3CDTF">2024-03-08T21:17:00Z</dcterms:created>
  <dcterms:modified xsi:type="dcterms:W3CDTF">2024-03-08T21:17:00Z</dcterms:modified>
  <cp:category/>
</cp:coreProperties>
</file>