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99C83" w14:textId="7934E865" w:rsidR="00950589" w:rsidRDefault="00871046" w:rsidP="004372C9">
      <w:pPr>
        <w:rPr>
          <w:noProof/>
        </w:rPr>
      </w:pPr>
      <w:r>
        <w:rPr>
          <w:rFonts w:ascii="Times New Roman" w:hAnsi="Times New Roman" w:cs="Times New Roman"/>
          <w:noProof/>
          <w:sz w:val="24"/>
          <w:szCs w:val="24"/>
          <w:lang w:val="en-PH" w:eastAsia="en-PH"/>
        </w:rPr>
        <mc:AlternateContent>
          <mc:Choice Requires="wps">
            <w:drawing>
              <wp:anchor distT="0" distB="0" distL="114300" distR="114300" simplePos="0" relativeHeight="251654656" behindDoc="0" locked="0" layoutInCell="1" allowOverlap="1" wp14:anchorId="7F65AB6C" wp14:editId="749315EF">
                <wp:simplePos x="0" y="0"/>
                <wp:positionH relativeFrom="page">
                  <wp:posOffset>3762375</wp:posOffset>
                </wp:positionH>
                <wp:positionV relativeFrom="page">
                  <wp:posOffset>547370</wp:posOffset>
                </wp:positionV>
                <wp:extent cx="3922395" cy="948055"/>
                <wp:effectExtent l="0" t="0" r="0" b="0"/>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2395" cy="948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ADFF4" w14:textId="77777777" w:rsidR="008448F1" w:rsidRPr="002306CB" w:rsidRDefault="008448F1" w:rsidP="008448F1">
                            <w:pPr>
                              <w:pStyle w:val="Heading1"/>
                              <w:rPr>
                                <w:sz w:val="60"/>
                                <w:szCs w:val="60"/>
                              </w:rPr>
                            </w:pPr>
                            <w:r w:rsidRPr="002306CB">
                              <w:rPr>
                                <w:color w:val="auto"/>
                                <w:sz w:val="60"/>
                                <w:szCs w:val="60"/>
                              </w:rPr>
                              <w:t xml:space="preserve">N E W S </w:t>
                            </w:r>
                            <w:r w:rsidRPr="002306CB">
                              <w:rPr>
                                <w:color w:val="00B0F0"/>
                                <w:sz w:val="60"/>
                                <w:szCs w:val="60"/>
                              </w:rPr>
                              <w:t xml:space="preserve">L E T </w:t>
                            </w:r>
                            <w:proofErr w:type="spellStart"/>
                            <w:r w:rsidRPr="002306CB">
                              <w:rPr>
                                <w:color w:val="00B0F0"/>
                                <w:sz w:val="60"/>
                                <w:szCs w:val="60"/>
                              </w:rPr>
                              <w:t>T</w:t>
                            </w:r>
                            <w:proofErr w:type="spellEnd"/>
                            <w:r w:rsidRPr="002306CB">
                              <w:rPr>
                                <w:color w:val="00B0F0"/>
                                <w:sz w:val="60"/>
                                <w:szCs w:val="60"/>
                              </w:rPr>
                              <w:t xml:space="preserve"> E R</w:t>
                            </w:r>
                          </w:p>
                          <w:p w14:paraId="139759AB" w14:textId="1C48A7BC" w:rsidR="00BA1081" w:rsidRPr="008538DB" w:rsidRDefault="00BA1081" w:rsidP="00950589">
                            <w:pPr>
                              <w:pStyle w:val="Heading1"/>
                              <w:jc w:val="center"/>
                              <w:rPr>
                                <w:spacing w:val="500"/>
                                <w:sz w:val="116"/>
                                <w:szCs w:val="1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5AB6C" id="_x0000_t202" coordsize="21600,21600" o:spt="202" path="m,l,21600r21600,l21600,xe">
                <v:stroke joinstyle="miter"/>
                <v:path gradientshapeok="t" o:connecttype="rect"/>
              </v:shapetype>
              <v:shape id="Text Box 6" o:spid="_x0000_s1026" type="#_x0000_t202" style="position:absolute;margin-left:296.25pt;margin-top:43.1pt;width:308.85pt;height:74.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" filled="f" stroked="f">
                <v:textbox inset="0,0,0,0">
                  <w:txbxContent>
                    <w:p w14:paraId="1F0ADFF4" w14:textId="77777777" w:rsidR="008448F1" w:rsidRPr="002306CB" w:rsidRDefault="008448F1" w:rsidP="008448F1">
                      <w:pPr>
                        <w:pStyle w:val="Heading1"/>
                        <w:rPr>
                          <w:sz w:val="60"/>
                          <w:szCs w:val="60"/>
                        </w:rPr>
                      </w:pPr>
                      <w:r w:rsidRPr="002306CB">
                        <w:rPr>
                          <w:color w:val="auto"/>
                          <w:sz w:val="60"/>
                          <w:szCs w:val="60"/>
                        </w:rPr>
                        <w:t xml:space="preserve">N E W S </w:t>
                      </w:r>
                      <w:r w:rsidRPr="002306CB">
                        <w:rPr>
                          <w:color w:val="00B0F0"/>
                          <w:sz w:val="60"/>
                          <w:szCs w:val="60"/>
                        </w:rPr>
                        <w:t xml:space="preserve">L E T </w:t>
                      </w:r>
                      <w:proofErr w:type="spellStart"/>
                      <w:r w:rsidRPr="002306CB">
                        <w:rPr>
                          <w:color w:val="00B0F0"/>
                          <w:sz w:val="60"/>
                          <w:szCs w:val="60"/>
                        </w:rPr>
                        <w:t>T</w:t>
                      </w:r>
                      <w:proofErr w:type="spellEnd"/>
                      <w:r w:rsidRPr="002306CB">
                        <w:rPr>
                          <w:color w:val="00B0F0"/>
                          <w:sz w:val="60"/>
                          <w:szCs w:val="60"/>
                        </w:rPr>
                        <w:t xml:space="preserve"> E R</w:t>
                      </w:r>
                    </w:p>
                    <w:p w14:paraId="139759AB" w14:textId="1C48A7BC" w:rsidR="00BA1081" w:rsidRPr="008538DB" w:rsidRDefault="00BA1081" w:rsidP="00950589">
                      <w:pPr>
                        <w:pStyle w:val="Heading1"/>
                        <w:jc w:val="center"/>
                        <w:rPr>
                          <w:spacing w:val="500"/>
                          <w:sz w:val="116"/>
                          <w:szCs w:val="116"/>
                        </w:rPr>
                      </w:pPr>
                    </w:p>
                  </w:txbxContent>
                </v:textbox>
                <w10:wrap anchorx="page" anchory="page"/>
              </v:shape>
            </w:pict>
          </mc:Fallback>
        </mc:AlternateContent>
      </w:r>
      <w:r>
        <w:rPr>
          <w:noProof/>
          <w:lang w:val="en-PH" w:eastAsia="en-PH"/>
        </w:rPr>
        <mc:AlternateContent>
          <mc:Choice Requires="wps">
            <w:drawing>
              <wp:anchor distT="0" distB="0" distL="114300" distR="114300" simplePos="0" relativeHeight="251655680" behindDoc="0" locked="0" layoutInCell="1" allowOverlap="1" wp14:anchorId="7A6E5C5F" wp14:editId="5819F98D">
                <wp:simplePos x="0" y="0"/>
                <wp:positionH relativeFrom="column">
                  <wp:posOffset>5614035</wp:posOffset>
                </wp:positionH>
                <wp:positionV relativeFrom="paragraph">
                  <wp:posOffset>33655</wp:posOffset>
                </wp:positionV>
                <wp:extent cx="1524000" cy="333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w="9525">
                          <a:noFill/>
                          <a:miter lim="800000"/>
                          <a:headEnd/>
                          <a:tailEnd/>
                        </a:ln>
                      </wps:spPr>
                      <wps:txbx>
                        <w:txbxContent>
                          <w:p w14:paraId="30F9A414" w14:textId="2C4DE6E4" w:rsidR="004372C9" w:rsidRPr="00950589" w:rsidRDefault="000315C7" w:rsidP="00950589">
                            <w:pPr>
                              <w:jc w:val="right"/>
                              <w:rPr>
                                <w:rFonts w:ascii="Trebuchet MS" w:hAnsi="Trebuchet MS"/>
                                <w:b/>
                                <w:sz w:val="24"/>
                                <w:szCs w:val="24"/>
                              </w:rPr>
                            </w:pPr>
                            <w:r>
                              <w:rPr>
                                <w:rFonts w:ascii="Trebuchet MS" w:hAnsi="Trebuchet MS"/>
                                <w:b/>
                                <w:sz w:val="24"/>
                                <w:szCs w:val="24"/>
                              </w:rPr>
                              <w:t>May</w:t>
                            </w:r>
                            <w:r w:rsidR="004E69EE">
                              <w:rPr>
                                <w:rFonts w:ascii="Trebuchet MS" w:hAnsi="Trebuchet MS"/>
                                <w:b/>
                                <w:sz w:val="24"/>
                                <w:szCs w:val="24"/>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E5C5F" id="Text Box 2" o:spid="_x0000_s1027" type="#_x0000_t202" style="position:absolute;margin-left:442.05pt;margin-top:2.65pt;width:120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" stroked="f">
                <v:textbox>
                  <w:txbxContent>
                    <w:p w14:paraId="30F9A414" w14:textId="2C4DE6E4" w:rsidR="004372C9" w:rsidRPr="00950589" w:rsidRDefault="000315C7" w:rsidP="00950589">
                      <w:pPr>
                        <w:jc w:val="right"/>
                        <w:rPr>
                          <w:rFonts w:ascii="Trebuchet MS" w:hAnsi="Trebuchet MS"/>
                          <w:b/>
                          <w:sz w:val="24"/>
                          <w:szCs w:val="24"/>
                        </w:rPr>
                      </w:pPr>
                      <w:r>
                        <w:rPr>
                          <w:rFonts w:ascii="Trebuchet MS" w:hAnsi="Trebuchet MS"/>
                          <w:b/>
                          <w:sz w:val="24"/>
                          <w:szCs w:val="24"/>
                        </w:rPr>
                        <w:t>May</w:t>
                      </w:r>
                      <w:r w:rsidR="004E69EE">
                        <w:rPr>
                          <w:rFonts w:ascii="Trebuchet MS" w:hAnsi="Trebuchet MS"/>
                          <w:b/>
                          <w:sz w:val="24"/>
                          <w:szCs w:val="24"/>
                        </w:rPr>
                        <w:t xml:space="preserve"> 2025</w:t>
                      </w:r>
                    </w:p>
                  </w:txbxContent>
                </v:textbox>
              </v:shape>
            </w:pict>
          </mc:Fallback>
        </mc:AlternateContent>
      </w:r>
      <w:r w:rsidR="00DB15E3">
        <w:rPr>
          <w:noProof/>
        </w:rPr>
        <w:t xml:space="preserve">   </w:t>
      </w:r>
      <w:r w:rsidR="008448F1">
        <w:rPr>
          <w:noProof/>
        </w:rPr>
        <w:drawing>
          <wp:inline distT="0" distB="0" distL="0" distR="0" wp14:anchorId="598D617B" wp14:editId="723AAB34">
            <wp:extent cx="3160643" cy="12382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167868" cy="1241080"/>
                    </a:xfrm>
                    <a:prstGeom prst="rect">
                      <a:avLst/>
                    </a:prstGeom>
                    <a:noFill/>
                    <a:ln>
                      <a:noFill/>
                    </a:ln>
                  </pic:spPr>
                </pic:pic>
              </a:graphicData>
            </a:graphic>
          </wp:inline>
        </w:drawing>
      </w:r>
      <w:bookmarkStart w:id="0" w:name="_Hlk44177452"/>
      <w:bookmarkEnd w:id="0"/>
    </w:p>
    <w:p w14:paraId="4AD2DF5D" w14:textId="7DC47395" w:rsidR="006B66B2" w:rsidRDefault="001B3CE3" w:rsidP="00D24E03">
      <w:pPr>
        <w:ind w:left="-90" w:firstLine="90"/>
        <w:jc w:val="center"/>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4896" behindDoc="0" locked="0" layoutInCell="1" allowOverlap="1" wp14:anchorId="7DF4A2C2" wp14:editId="2CCB22AA">
            <wp:simplePos x="0" y="0"/>
            <wp:positionH relativeFrom="margin">
              <wp:posOffset>521970</wp:posOffset>
            </wp:positionH>
            <wp:positionV relativeFrom="page">
              <wp:posOffset>1584960</wp:posOffset>
            </wp:positionV>
            <wp:extent cx="6324600" cy="14446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24600" cy="1444625"/>
                    </a:xfrm>
                    <a:prstGeom prst="rect">
                      <a:avLst/>
                    </a:prstGeom>
                  </pic:spPr>
                </pic:pic>
              </a:graphicData>
            </a:graphic>
            <wp14:sizeRelH relativeFrom="margin">
              <wp14:pctWidth>0</wp14:pctWidth>
            </wp14:sizeRelH>
          </wp:anchor>
        </w:drawing>
      </w:r>
      <w:r w:rsidR="001C1708">
        <w:rPr>
          <w:rFonts w:ascii="Times New Roman" w:hAnsi="Times New Roman" w:cs="Times New Roman"/>
          <w:noProof/>
          <w:sz w:val="24"/>
          <w:szCs w:val="24"/>
          <w:lang w:val="en-PH" w:eastAsia="en-PH"/>
        </w:rPr>
        <mc:AlternateContent>
          <mc:Choice Requires="wps">
            <w:drawing>
              <wp:anchor distT="0" distB="0" distL="114300" distR="114300" simplePos="0" relativeHeight="251656704" behindDoc="0" locked="0" layoutInCell="1" allowOverlap="1" wp14:anchorId="09B500C2" wp14:editId="3062D4B7">
                <wp:simplePos x="0" y="0"/>
                <wp:positionH relativeFrom="page">
                  <wp:posOffset>318977</wp:posOffset>
                </wp:positionH>
                <wp:positionV relativeFrom="page">
                  <wp:posOffset>3200399</wp:posOffset>
                </wp:positionV>
                <wp:extent cx="7191375" cy="265607"/>
                <wp:effectExtent l="0" t="0" r="9525" b="1270"/>
                <wp:wrapNone/>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265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85709" w14:textId="68A0DC4A" w:rsidR="00FF1189" w:rsidRPr="0007299D" w:rsidRDefault="002C43D9" w:rsidP="00042D78">
                            <w:pPr>
                              <w:pStyle w:val="Heading1"/>
                              <w:ind w:right="-135"/>
                              <w:jc w:val="center"/>
                              <w:rPr>
                                <w:color w:val="00B0F0"/>
                                <w:sz w:val="31"/>
                                <w:szCs w:val="31"/>
                                <w:lang w:val="en-PH"/>
                              </w:rPr>
                            </w:pPr>
                            <w:bookmarkStart w:id="1" w:name="_Hlk151900484"/>
                            <w:bookmarkStart w:id="2" w:name="_Hlk81138594"/>
                            <w:r>
                              <w:rPr>
                                <w:color w:val="00B0F0"/>
                                <w:sz w:val="31"/>
                                <w:szCs w:val="31"/>
                                <w:lang w:val="en-PH"/>
                              </w:rPr>
                              <w:t>Technical Support and Computer Training: Getting the Most Out of Your Tech</w:t>
                            </w:r>
                          </w:p>
                          <w:bookmarkEnd w:id="1"/>
                          <w:p w14:paraId="365B62D8" w14:textId="77777777" w:rsidR="00DF3280" w:rsidRPr="00DF3280" w:rsidRDefault="00DF3280" w:rsidP="00DF3280">
                            <w:pPr>
                              <w:rPr>
                                <w:lang w:val="en-PH"/>
                              </w:rPr>
                            </w:pPr>
                          </w:p>
                          <w:bookmarkEnd w:id="2"/>
                          <w:p w14:paraId="319D5E8C" w14:textId="6CEB4D27" w:rsidR="007B0550" w:rsidRPr="007B0550" w:rsidRDefault="008834CE" w:rsidP="00203763">
                            <w:pPr>
                              <w:pStyle w:val="Heading1"/>
                              <w:ind w:right="-135"/>
                              <w:rPr>
                                <w:lang w:val="en-PH"/>
                              </w:rPr>
                            </w:pPr>
                            <w:r>
                              <w:rPr>
                                <w:color w:val="00B0F0"/>
                                <w:sz w:val="34"/>
                                <w:szCs w:val="34"/>
                                <w:lang w:val="en-PH"/>
                              </w:rPr>
                              <w:t>What are Cookies?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500C2" id="Text Box 12" o:spid="_x0000_s1028" type="#_x0000_t202" style="position:absolute;left:0;text-align:left;margin-left:25.1pt;margin-top:252pt;width:566.25pt;height:20.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" filled="f" stroked="f">
                <v:textbox inset="0,0,0,0">
                  <w:txbxContent>
                    <w:p w14:paraId="3ED85709" w14:textId="68A0DC4A" w:rsidR="00FF1189" w:rsidRPr="0007299D" w:rsidRDefault="002C43D9" w:rsidP="00042D78">
                      <w:pPr>
                        <w:pStyle w:val="Heading1"/>
                        <w:ind w:right="-135"/>
                        <w:jc w:val="center"/>
                        <w:rPr>
                          <w:color w:val="00B0F0"/>
                          <w:sz w:val="31"/>
                          <w:szCs w:val="31"/>
                          <w:lang w:val="en-PH"/>
                        </w:rPr>
                      </w:pPr>
                      <w:bookmarkStart w:id="3" w:name="_Hlk151900484"/>
                      <w:bookmarkStart w:id="4" w:name="_Hlk81138594"/>
                      <w:r>
                        <w:rPr>
                          <w:color w:val="00B0F0"/>
                          <w:sz w:val="31"/>
                          <w:szCs w:val="31"/>
                          <w:lang w:val="en-PH"/>
                        </w:rPr>
                        <w:t>Technical Support and Computer Training: Getting the Most Out of Your Tech</w:t>
                      </w:r>
                    </w:p>
                    <w:bookmarkEnd w:id="3"/>
                    <w:p w14:paraId="365B62D8" w14:textId="77777777" w:rsidR="00DF3280" w:rsidRPr="00DF3280" w:rsidRDefault="00DF3280" w:rsidP="00DF3280">
                      <w:pPr>
                        <w:rPr>
                          <w:lang w:val="en-PH"/>
                        </w:rPr>
                      </w:pPr>
                    </w:p>
                    <w:bookmarkEnd w:id="4"/>
                    <w:p w14:paraId="319D5E8C" w14:textId="6CEB4D27" w:rsidR="007B0550" w:rsidRPr="007B0550" w:rsidRDefault="008834CE" w:rsidP="00203763">
                      <w:pPr>
                        <w:pStyle w:val="Heading1"/>
                        <w:ind w:right="-135"/>
                        <w:rPr>
                          <w:lang w:val="en-PH"/>
                        </w:rPr>
                      </w:pPr>
                      <w:r>
                        <w:rPr>
                          <w:color w:val="00B0F0"/>
                          <w:sz w:val="34"/>
                          <w:szCs w:val="34"/>
                          <w:lang w:val="en-PH"/>
                        </w:rPr>
                        <w:t>What are Cookies?</w:t>
                      </w:r>
                    </w:p>
                  </w:txbxContent>
                </v:textbox>
                <w10:wrap anchorx="page" anchory="page"/>
              </v:shape>
            </w:pict>
          </mc:Fallback>
        </mc:AlternateContent>
      </w:r>
      <w:r w:rsidR="00203C12">
        <w:rPr>
          <w:rFonts w:ascii="Times New Roman" w:hAnsi="Times New Roman" w:cs="Times New Roman"/>
          <w:noProof/>
          <w:sz w:val="24"/>
          <w:szCs w:val="24"/>
          <w:lang w:val="en-PH" w:eastAsia="en-PH"/>
        </w:rPr>
        <mc:AlternateContent>
          <mc:Choice Requires="wps">
            <w:drawing>
              <wp:anchor distT="0" distB="0" distL="114300" distR="114300" simplePos="0" relativeHeight="251663872" behindDoc="0" locked="0" layoutInCell="1" allowOverlap="1" wp14:anchorId="6AB0AAB8" wp14:editId="708DA299">
                <wp:simplePos x="0" y="0"/>
                <wp:positionH relativeFrom="page">
                  <wp:posOffset>5168265</wp:posOffset>
                </wp:positionH>
                <wp:positionV relativeFrom="page">
                  <wp:posOffset>3543300</wp:posOffset>
                </wp:positionV>
                <wp:extent cx="2314575" cy="6286500"/>
                <wp:effectExtent l="0" t="0" r="9525"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28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0AAB8" id="Text Box 17" o:spid="_x0000_s1029" type="#_x0000_t202" style="position:absolute;left:0;text-align:left;margin-left:406.95pt;margin-top:279pt;width:182.25pt;height:4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" filled="f" stroked="f">
                <v:textbox inset="0,0,0,0">
                  <w:txbxContent/>
                </v:textbox>
                <w10:wrap anchorx="page" anchory="page"/>
              </v:shape>
            </w:pict>
          </mc:Fallback>
        </mc:AlternateContent>
      </w:r>
      <w:r w:rsidR="00BD2EFE">
        <w:rPr>
          <w:rFonts w:ascii="Times New Roman" w:hAnsi="Times New Roman" w:cs="Times New Roman"/>
          <w:noProof/>
          <w:sz w:val="24"/>
          <w:szCs w:val="24"/>
          <w:lang w:val="en-PH" w:eastAsia="en-PH"/>
        </w:rPr>
        <mc:AlternateContent>
          <mc:Choice Requires="wps">
            <w:drawing>
              <wp:anchor distT="0" distB="0" distL="114300" distR="114300" simplePos="0" relativeHeight="251662848" behindDoc="0" locked="0" layoutInCell="1" allowOverlap="1" wp14:anchorId="7FEAB863" wp14:editId="01891540">
                <wp:simplePos x="0" y="0"/>
                <wp:positionH relativeFrom="page">
                  <wp:posOffset>2733675</wp:posOffset>
                </wp:positionH>
                <wp:positionV relativeFrom="page">
                  <wp:posOffset>3552824</wp:posOffset>
                </wp:positionV>
                <wp:extent cx="2238375" cy="6315075"/>
                <wp:effectExtent l="0" t="0" r="9525" b="952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31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AB863" id="_x0000_s1030" type="#_x0000_t202" style="position:absolute;left:0;text-align:left;margin-left:215.25pt;margin-top:279.75pt;width:176.25pt;height:497.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" filled="f" stroked="f">
                <v:textbox style="mso-next-textbox:#Text Box 17" inset="0,0,0,0">
                  <w:txbxContent/>
                </v:textbox>
                <w10:wrap anchorx="page" anchory="page"/>
              </v:shape>
            </w:pict>
          </mc:Fallback>
        </mc:AlternateContent>
      </w:r>
      <w:r w:rsidR="00871046">
        <w:rPr>
          <w:rFonts w:ascii="Times New Roman" w:hAnsi="Times New Roman" w:cs="Times New Roman"/>
          <w:noProof/>
          <w:sz w:val="24"/>
          <w:szCs w:val="24"/>
          <w:lang w:val="en-PH" w:eastAsia="en-PH"/>
        </w:rPr>
        <mc:AlternateContent>
          <mc:Choice Requires="wps">
            <w:drawing>
              <wp:anchor distT="0" distB="0" distL="114300" distR="114300" simplePos="0" relativeHeight="251661824" behindDoc="0" locked="0" layoutInCell="1" allowOverlap="1" wp14:anchorId="16923F52" wp14:editId="616F5F35">
                <wp:simplePos x="0" y="0"/>
                <wp:positionH relativeFrom="page">
                  <wp:posOffset>314960</wp:posOffset>
                </wp:positionH>
                <wp:positionV relativeFrom="page">
                  <wp:posOffset>3552825</wp:posOffset>
                </wp:positionV>
                <wp:extent cx="2238375" cy="6286500"/>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28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
                        <w:txbxContent>
                          <w:p w14:paraId="632BB88E" w14:textId="77777777" w:rsidR="00357A6A" w:rsidRPr="00357A6A" w:rsidRDefault="00357A6A" w:rsidP="00357A6A">
                            <w:pPr>
                              <w:jc w:val="both"/>
                              <w:rPr>
                                <w:rFonts w:cstheme="minorHAnsi"/>
                              </w:rPr>
                            </w:pPr>
                            <w:r w:rsidRPr="00357A6A">
                              <w:rPr>
                                <w:rFonts w:cstheme="minorHAnsi"/>
                              </w:rPr>
                              <w:t>Technology can open up a world of possibilities but only if it works how you want it to. From streaming your favorite shows to checking your bus timetable, more and more everyday things now rely on having a working computer, smartphone, or tablet.</w:t>
                            </w:r>
                          </w:p>
                          <w:p w14:paraId="1F53FBE6" w14:textId="77777777" w:rsidR="00357A6A" w:rsidRPr="00357A6A" w:rsidRDefault="00357A6A" w:rsidP="00357A6A">
                            <w:pPr>
                              <w:jc w:val="both"/>
                              <w:rPr>
                                <w:rFonts w:cstheme="minorHAnsi"/>
                              </w:rPr>
                            </w:pPr>
                            <w:r w:rsidRPr="00357A6A">
                              <w:rPr>
                                <w:rFonts w:cstheme="minorHAnsi"/>
                              </w:rPr>
                              <w:t>If you're feeling a bit left behind, you're not alone. We're here to help with friendly, face-to-face tech support and computer training. Whether you're just getting started or want to learn a little more, we can make it simple.</w:t>
                            </w:r>
                          </w:p>
                          <w:p w14:paraId="73F37800" w14:textId="77777777" w:rsidR="00357A6A" w:rsidRPr="00357A6A" w:rsidRDefault="00357A6A" w:rsidP="00357A6A">
                            <w:pPr>
                              <w:jc w:val="both"/>
                              <w:rPr>
                                <w:rFonts w:cstheme="minorHAnsi"/>
                              </w:rPr>
                            </w:pPr>
                          </w:p>
                          <w:p w14:paraId="5E4F82D9" w14:textId="77777777" w:rsidR="00357A6A" w:rsidRPr="00357A6A" w:rsidRDefault="00357A6A" w:rsidP="00357A6A">
                            <w:pPr>
                              <w:jc w:val="both"/>
                              <w:outlineLvl w:val="1"/>
                              <w:rPr>
                                <w:rFonts w:eastAsia="Arial Unicode MS" w:cstheme="minorHAnsi"/>
                                <w:b/>
                                <w:bCs/>
                                <w:color w:val="000000"/>
                                <w:bdr w:val="nil"/>
                                <w:lang w:eastAsia="zh-CN"/>
                                <w14:textOutline w14:w="0" w14:cap="flat" w14:cmpd="sng" w14:algn="ctr">
                                  <w14:noFill/>
                                  <w14:prstDash w14:val="solid"/>
                                  <w14:bevel/>
                                </w14:textOutline>
                              </w:rPr>
                            </w:pPr>
                            <w:r w:rsidRPr="00357A6A">
                              <w:rPr>
                                <w:rFonts w:eastAsia="Arial Unicode MS" w:cstheme="minorHAnsi"/>
                                <w:b/>
                                <w:bCs/>
                                <w:color w:val="000000"/>
                                <w:bdr w:val="nil"/>
                                <w:lang w:eastAsia="zh-CN"/>
                                <w14:textOutline w14:w="0" w14:cap="flat" w14:cmpd="sng" w14:algn="ctr">
                                  <w14:noFill/>
                                  <w14:prstDash w14:val="solid"/>
                                  <w14:bevel/>
                                </w14:textOutline>
                              </w:rPr>
                              <w:t>Getting New Devices Set Up the Right Way</w:t>
                            </w:r>
                          </w:p>
                          <w:p w14:paraId="2B5B9992" w14:textId="77777777" w:rsidR="00357A6A" w:rsidRPr="00357A6A" w:rsidRDefault="00357A6A" w:rsidP="00357A6A">
                            <w:pPr>
                              <w:jc w:val="both"/>
                              <w:rPr>
                                <w:rFonts w:cstheme="minorHAnsi"/>
                              </w:rPr>
                            </w:pPr>
                            <w:r w:rsidRPr="00357A6A">
                              <w:rPr>
                                <w:rFonts w:cstheme="minorHAnsi"/>
                              </w:rPr>
                              <w:t>Have a new gadget sitting in the box? We can help you get it up and running properly, whether it's an Apple TV, Chromecast, or a smart speaker, we'll:</w:t>
                            </w:r>
                          </w:p>
                          <w:p w14:paraId="741F4E9A" w14:textId="77777777" w:rsidR="00357A6A" w:rsidRPr="00357A6A" w:rsidRDefault="00357A6A" w:rsidP="00357A6A">
                            <w:pPr>
                              <w:numPr>
                                <w:ilvl w:val="0"/>
                                <w:numId w:val="74"/>
                              </w:numPr>
                              <w:jc w:val="both"/>
                              <w:rPr>
                                <w:rFonts w:cstheme="minorHAnsi"/>
                              </w:rPr>
                            </w:pPr>
                            <w:r w:rsidRPr="00357A6A">
                              <w:rPr>
                                <w:rFonts w:cstheme="minorHAnsi"/>
                              </w:rPr>
                              <w:t>Connect it to your TV or network.</w:t>
                            </w:r>
                          </w:p>
                          <w:p w14:paraId="70175E9B" w14:textId="77777777" w:rsidR="00357A6A" w:rsidRPr="00357A6A" w:rsidRDefault="00357A6A" w:rsidP="00357A6A">
                            <w:pPr>
                              <w:numPr>
                                <w:ilvl w:val="0"/>
                                <w:numId w:val="74"/>
                              </w:numPr>
                              <w:jc w:val="both"/>
                              <w:rPr>
                                <w:rFonts w:cstheme="minorHAnsi"/>
                              </w:rPr>
                            </w:pPr>
                            <w:r w:rsidRPr="00357A6A">
                              <w:rPr>
                                <w:rFonts w:cstheme="minorHAnsi"/>
                              </w:rPr>
                              <w:t>Get your streaming apps such as Netflix, Disney+, and Amazon Prime working.</w:t>
                            </w:r>
                          </w:p>
                          <w:p w14:paraId="4B955978" w14:textId="77777777" w:rsidR="00357A6A" w:rsidRPr="00357A6A" w:rsidRDefault="00357A6A" w:rsidP="00357A6A">
                            <w:pPr>
                              <w:numPr>
                                <w:ilvl w:val="0"/>
                                <w:numId w:val="74"/>
                              </w:numPr>
                              <w:jc w:val="both"/>
                              <w:rPr>
                                <w:rFonts w:cstheme="minorHAnsi"/>
                              </w:rPr>
                            </w:pPr>
                            <w:r w:rsidRPr="00357A6A">
                              <w:rPr>
                                <w:rFonts w:cstheme="minorHAnsi"/>
                              </w:rPr>
                              <w:t>Walk you through how to use the remote or app so you feel confident using it.</w:t>
                            </w:r>
                          </w:p>
                          <w:p w14:paraId="3B961F7E" w14:textId="77777777" w:rsidR="00357A6A" w:rsidRPr="00357A6A" w:rsidRDefault="00357A6A" w:rsidP="00357A6A">
                            <w:pPr>
                              <w:jc w:val="both"/>
                              <w:rPr>
                                <w:rFonts w:cstheme="minorHAnsi"/>
                              </w:rPr>
                            </w:pPr>
                            <w:r w:rsidRPr="00357A6A">
                              <w:rPr>
                                <w:rFonts w:cstheme="minorHAnsi"/>
                              </w:rPr>
                              <w:t>The same applies to printers. Setting one up the right way can be fiddly, especially if you want to print wirelessly. We'll take care of:</w:t>
                            </w:r>
                          </w:p>
                          <w:p w14:paraId="094308E2" w14:textId="77777777" w:rsidR="00357A6A" w:rsidRPr="00357A6A" w:rsidRDefault="00357A6A" w:rsidP="00357A6A">
                            <w:pPr>
                              <w:numPr>
                                <w:ilvl w:val="0"/>
                                <w:numId w:val="75"/>
                              </w:numPr>
                              <w:jc w:val="both"/>
                              <w:rPr>
                                <w:rFonts w:cstheme="minorHAnsi"/>
                              </w:rPr>
                            </w:pPr>
                            <w:r w:rsidRPr="00357A6A">
                              <w:rPr>
                                <w:rFonts w:cstheme="minorHAnsi"/>
                              </w:rPr>
                              <w:t>Installing the printer on your computer or device.</w:t>
                            </w:r>
                          </w:p>
                          <w:p w14:paraId="6BB86CFD" w14:textId="77777777" w:rsidR="00357A6A" w:rsidRPr="00357A6A" w:rsidRDefault="00357A6A" w:rsidP="00357A6A">
                            <w:pPr>
                              <w:numPr>
                                <w:ilvl w:val="0"/>
                                <w:numId w:val="75"/>
                              </w:numPr>
                              <w:jc w:val="both"/>
                              <w:rPr>
                                <w:rFonts w:cstheme="minorHAnsi"/>
                              </w:rPr>
                            </w:pPr>
                            <w:r w:rsidRPr="00357A6A">
                              <w:rPr>
                                <w:rFonts w:cstheme="minorHAnsi"/>
                              </w:rPr>
                              <w:t>Connecting it to your Wi-Fi.</w:t>
                            </w:r>
                          </w:p>
                          <w:p w14:paraId="1D3A0A2B" w14:textId="77777777" w:rsidR="00357A6A" w:rsidRPr="00357A6A" w:rsidRDefault="00357A6A" w:rsidP="00357A6A">
                            <w:pPr>
                              <w:numPr>
                                <w:ilvl w:val="0"/>
                                <w:numId w:val="75"/>
                              </w:numPr>
                              <w:jc w:val="both"/>
                              <w:rPr>
                                <w:rFonts w:cstheme="minorHAnsi"/>
                              </w:rPr>
                            </w:pPr>
                            <w:r w:rsidRPr="00357A6A">
                              <w:rPr>
                                <w:rFonts w:cstheme="minorHAnsi"/>
                              </w:rPr>
                              <w:t>Showing you how to use all the main features, such as scanning and copying.</w:t>
                            </w:r>
                          </w:p>
                          <w:p w14:paraId="56A4C898" w14:textId="77777777" w:rsidR="00357A6A" w:rsidRPr="00357A6A" w:rsidRDefault="00357A6A" w:rsidP="00357A6A">
                            <w:pPr>
                              <w:jc w:val="both"/>
                              <w:rPr>
                                <w:rFonts w:cstheme="minorHAnsi"/>
                                <w:b/>
                                <w:bCs/>
                              </w:rPr>
                            </w:pPr>
                          </w:p>
                          <w:p w14:paraId="0AB0592C" w14:textId="77777777" w:rsidR="00357A6A" w:rsidRPr="00357A6A" w:rsidRDefault="00357A6A" w:rsidP="00357A6A">
                            <w:pPr>
                              <w:jc w:val="both"/>
                              <w:outlineLvl w:val="1"/>
                              <w:rPr>
                                <w:rFonts w:eastAsia="Arial Unicode MS" w:cstheme="minorHAnsi"/>
                                <w:b/>
                                <w:bCs/>
                                <w:color w:val="000000"/>
                                <w:bdr w:val="nil"/>
                                <w:lang w:eastAsia="zh-CN"/>
                                <w14:textOutline w14:w="0" w14:cap="flat" w14:cmpd="sng" w14:algn="ctr">
                                  <w14:noFill/>
                                  <w14:prstDash w14:val="solid"/>
                                  <w14:bevel/>
                                </w14:textOutline>
                              </w:rPr>
                            </w:pPr>
                            <w:r w:rsidRPr="00357A6A">
                              <w:rPr>
                                <w:rFonts w:eastAsia="Arial Unicode MS" w:cstheme="minorHAnsi"/>
                                <w:b/>
                                <w:bCs/>
                                <w:color w:val="000000"/>
                                <w:bdr w:val="nil"/>
                                <w:lang w:eastAsia="zh-CN"/>
                                <w14:textOutline w14:w="0" w14:cap="flat" w14:cmpd="sng" w14:algn="ctr">
                                  <w14:noFill/>
                                  <w14:prstDash w14:val="solid"/>
                                  <w14:bevel/>
                                </w14:textOutline>
                              </w:rPr>
                              <w:t>Learn How to Use Everyday Services Online</w:t>
                            </w:r>
                          </w:p>
                          <w:p w14:paraId="2A599A51" w14:textId="77777777" w:rsidR="00357A6A" w:rsidRPr="00357A6A" w:rsidRDefault="00357A6A" w:rsidP="00357A6A">
                            <w:pPr>
                              <w:jc w:val="both"/>
                              <w:rPr>
                                <w:rFonts w:cstheme="minorHAnsi"/>
                              </w:rPr>
                            </w:pPr>
                            <w:r w:rsidRPr="00357A6A">
                              <w:rPr>
                                <w:rFonts w:cstheme="minorHAnsi"/>
                              </w:rPr>
                              <w:t>It's becoming more common for companies to direct you to their website for things such as:</w:t>
                            </w:r>
                          </w:p>
                          <w:p w14:paraId="4A81EB25" w14:textId="77777777" w:rsidR="00357A6A" w:rsidRPr="00357A6A" w:rsidRDefault="00357A6A" w:rsidP="00357A6A">
                            <w:pPr>
                              <w:numPr>
                                <w:ilvl w:val="0"/>
                                <w:numId w:val="76"/>
                              </w:numPr>
                              <w:jc w:val="both"/>
                              <w:rPr>
                                <w:rFonts w:cstheme="minorHAnsi"/>
                              </w:rPr>
                            </w:pPr>
                            <w:r w:rsidRPr="00357A6A">
                              <w:rPr>
                                <w:rFonts w:cstheme="minorHAnsi"/>
                              </w:rPr>
                              <w:t>Paying bills.</w:t>
                            </w:r>
                          </w:p>
                          <w:p w14:paraId="7526BC7C" w14:textId="77777777" w:rsidR="00357A6A" w:rsidRPr="00357A6A" w:rsidRDefault="00357A6A" w:rsidP="00357A6A">
                            <w:pPr>
                              <w:numPr>
                                <w:ilvl w:val="0"/>
                                <w:numId w:val="76"/>
                              </w:numPr>
                              <w:jc w:val="both"/>
                              <w:rPr>
                                <w:rFonts w:cstheme="minorHAnsi"/>
                              </w:rPr>
                            </w:pPr>
                            <w:r w:rsidRPr="00357A6A">
                              <w:rPr>
                                <w:rFonts w:cstheme="minorHAnsi"/>
                              </w:rPr>
                              <w:t>Accessing schedules or public transport timetables.</w:t>
                            </w:r>
                          </w:p>
                          <w:p w14:paraId="6A19DD47" w14:textId="77777777" w:rsidR="00357A6A" w:rsidRPr="00357A6A" w:rsidRDefault="00357A6A" w:rsidP="00357A6A">
                            <w:pPr>
                              <w:numPr>
                                <w:ilvl w:val="0"/>
                                <w:numId w:val="76"/>
                              </w:numPr>
                              <w:jc w:val="both"/>
                              <w:rPr>
                                <w:rFonts w:cstheme="minorHAnsi"/>
                              </w:rPr>
                            </w:pPr>
                            <w:r w:rsidRPr="00357A6A">
                              <w:rPr>
                                <w:rFonts w:cstheme="minorHAnsi"/>
                              </w:rPr>
                              <w:t>Booking appointments.</w:t>
                            </w:r>
                          </w:p>
                          <w:p w14:paraId="5694336C" w14:textId="77777777" w:rsidR="00357A6A" w:rsidRDefault="00357A6A" w:rsidP="00357A6A">
                            <w:pPr>
                              <w:jc w:val="both"/>
                              <w:rPr>
                                <w:rFonts w:cstheme="minorHAnsi"/>
                              </w:rPr>
                            </w:pPr>
                          </w:p>
                          <w:p w14:paraId="7D4ACCEC" w14:textId="0A040082" w:rsidR="00357A6A" w:rsidRPr="00357A6A" w:rsidRDefault="00357A6A" w:rsidP="00357A6A">
                            <w:pPr>
                              <w:jc w:val="both"/>
                              <w:rPr>
                                <w:rFonts w:cstheme="minorHAnsi"/>
                              </w:rPr>
                            </w:pPr>
                            <w:r w:rsidRPr="00357A6A">
                              <w:rPr>
                                <w:rFonts w:cstheme="minorHAnsi"/>
                              </w:rPr>
                              <w:t>We can sit down with you and walk through how to:</w:t>
                            </w:r>
                          </w:p>
                          <w:p w14:paraId="39A47BA9" w14:textId="77777777" w:rsidR="00357A6A" w:rsidRPr="00357A6A" w:rsidRDefault="00357A6A" w:rsidP="00357A6A">
                            <w:pPr>
                              <w:numPr>
                                <w:ilvl w:val="0"/>
                                <w:numId w:val="77"/>
                              </w:numPr>
                              <w:jc w:val="both"/>
                              <w:rPr>
                                <w:rFonts w:cstheme="minorHAnsi"/>
                              </w:rPr>
                            </w:pPr>
                            <w:r w:rsidRPr="00357A6A">
                              <w:rPr>
                                <w:rFonts w:cstheme="minorHAnsi"/>
                              </w:rPr>
                              <w:t>Find and bookmark the right websites.</w:t>
                            </w:r>
                          </w:p>
                          <w:p w14:paraId="7628DB08" w14:textId="77777777" w:rsidR="00357A6A" w:rsidRPr="00357A6A" w:rsidRDefault="00357A6A" w:rsidP="00357A6A">
                            <w:pPr>
                              <w:numPr>
                                <w:ilvl w:val="0"/>
                                <w:numId w:val="77"/>
                              </w:numPr>
                              <w:jc w:val="both"/>
                              <w:rPr>
                                <w:rFonts w:cstheme="minorHAnsi"/>
                              </w:rPr>
                            </w:pPr>
                            <w:r w:rsidRPr="00357A6A">
                              <w:rPr>
                                <w:rFonts w:cstheme="minorHAnsi"/>
                              </w:rPr>
                              <w:t>Use your council, bank, or service provider's site properly.</w:t>
                            </w:r>
                          </w:p>
                          <w:p w14:paraId="1867BD8A" w14:textId="77777777" w:rsidR="00357A6A" w:rsidRPr="00357A6A" w:rsidRDefault="00357A6A" w:rsidP="00357A6A">
                            <w:pPr>
                              <w:numPr>
                                <w:ilvl w:val="0"/>
                                <w:numId w:val="77"/>
                              </w:numPr>
                              <w:jc w:val="both"/>
                              <w:rPr>
                                <w:rFonts w:cstheme="minorHAnsi"/>
                              </w:rPr>
                            </w:pPr>
                            <w:r w:rsidRPr="00357A6A">
                              <w:rPr>
                                <w:rFonts w:cstheme="minorHAnsi"/>
                              </w:rPr>
                              <w:t>Use search tools such as Google to get what you need faster.</w:t>
                            </w:r>
                          </w:p>
                          <w:p w14:paraId="5EDF25E2" w14:textId="77777777" w:rsidR="00357A6A" w:rsidRPr="00357A6A" w:rsidRDefault="00357A6A" w:rsidP="00357A6A">
                            <w:pPr>
                              <w:jc w:val="both"/>
                              <w:rPr>
                                <w:rFonts w:cstheme="minorHAnsi"/>
                              </w:rPr>
                            </w:pPr>
                            <w:r w:rsidRPr="00357A6A">
                              <w:rPr>
                                <w:rFonts w:cstheme="minorHAnsi"/>
                              </w:rPr>
                              <w:t>If you'd like help using Facebook or video chat apps such as Zoom or WhatsApp, we can guide you through that as well.</w:t>
                            </w:r>
                          </w:p>
                          <w:p w14:paraId="31BD2545" w14:textId="77777777" w:rsidR="00357A6A" w:rsidRDefault="00357A6A" w:rsidP="00357A6A">
                            <w:pPr>
                              <w:jc w:val="both"/>
                              <w:rPr>
                                <w:rFonts w:cstheme="minorHAnsi"/>
                                <w:b/>
                                <w:bCs/>
                              </w:rPr>
                            </w:pPr>
                          </w:p>
                          <w:p w14:paraId="085AD95A" w14:textId="77777777" w:rsidR="00357A6A" w:rsidRDefault="00357A6A" w:rsidP="00357A6A">
                            <w:pPr>
                              <w:jc w:val="both"/>
                              <w:rPr>
                                <w:rFonts w:cstheme="minorHAnsi"/>
                                <w:b/>
                                <w:bCs/>
                              </w:rPr>
                            </w:pPr>
                          </w:p>
                          <w:p w14:paraId="5E96A249" w14:textId="77777777" w:rsidR="00357A6A" w:rsidRDefault="00357A6A" w:rsidP="00357A6A">
                            <w:pPr>
                              <w:jc w:val="both"/>
                              <w:rPr>
                                <w:rFonts w:cstheme="minorHAnsi"/>
                                <w:b/>
                                <w:bCs/>
                              </w:rPr>
                            </w:pPr>
                          </w:p>
                          <w:p w14:paraId="547A397F" w14:textId="77777777" w:rsidR="00357A6A" w:rsidRDefault="00357A6A" w:rsidP="00357A6A">
                            <w:pPr>
                              <w:jc w:val="both"/>
                              <w:rPr>
                                <w:rFonts w:cstheme="minorHAnsi"/>
                                <w:b/>
                                <w:bCs/>
                              </w:rPr>
                            </w:pPr>
                          </w:p>
                          <w:p w14:paraId="4880A342" w14:textId="77777777" w:rsidR="00357A6A" w:rsidRDefault="00357A6A" w:rsidP="00357A6A">
                            <w:pPr>
                              <w:jc w:val="both"/>
                              <w:rPr>
                                <w:rFonts w:cstheme="minorHAnsi"/>
                                <w:b/>
                                <w:bCs/>
                              </w:rPr>
                            </w:pPr>
                          </w:p>
                          <w:p w14:paraId="7D4CCEF0" w14:textId="77777777" w:rsidR="00357A6A" w:rsidRDefault="00357A6A" w:rsidP="00357A6A">
                            <w:pPr>
                              <w:jc w:val="center"/>
                            </w:pPr>
                            <w:r w:rsidRPr="006D63FB">
                              <w:rPr>
                                <w:rFonts w:cstheme="minorHAnsi"/>
                                <w:b/>
                                <w:bCs/>
                                <w:i/>
                                <w:iCs/>
                                <w:sz w:val="24"/>
                                <w:szCs w:val="24"/>
                              </w:rPr>
                              <w:t>TOPIC CONTINUES ON NEXT</w:t>
                            </w:r>
                            <w:r>
                              <w:rPr>
                                <w:rFonts w:cstheme="minorHAnsi"/>
                                <w:b/>
                                <w:bCs/>
                                <w:i/>
                                <w:iCs/>
                                <w:sz w:val="24"/>
                                <w:szCs w:val="24"/>
                              </w:rPr>
                              <w:t xml:space="preserve"> PAGE</w:t>
                            </w:r>
                          </w:p>
                          <w:p w14:paraId="4AC6CF00" w14:textId="77777777" w:rsidR="00357A6A" w:rsidRDefault="00357A6A" w:rsidP="00357A6A">
                            <w:pPr>
                              <w:jc w:val="both"/>
                              <w:rPr>
                                <w:rFonts w:cstheme="minorHAnsi"/>
                                <w:b/>
                                <w:bCs/>
                              </w:rPr>
                            </w:pPr>
                          </w:p>
                          <w:p w14:paraId="4494CA4E" w14:textId="77777777" w:rsidR="00357A6A" w:rsidRDefault="00357A6A" w:rsidP="00357A6A">
                            <w:pPr>
                              <w:jc w:val="both"/>
                              <w:rPr>
                                <w:rFonts w:cstheme="minorHAnsi"/>
                                <w:b/>
                                <w:bCs/>
                              </w:rPr>
                            </w:pPr>
                          </w:p>
                          <w:p w14:paraId="7DFB7CB3" w14:textId="77777777" w:rsidR="00357A6A" w:rsidRDefault="00357A6A" w:rsidP="00357A6A">
                            <w:pPr>
                              <w:jc w:val="both"/>
                              <w:rPr>
                                <w:rFonts w:cstheme="minorHAnsi"/>
                                <w:b/>
                                <w:bCs/>
                              </w:rPr>
                            </w:pPr>
                          </w:p>
                          <w:p w14:paraId="79FC9652" w14:textId="77777777" w:rsidR="00357A6A" w:rsidRDefault="00357A6A" w:rsidP="00357A6A">
                            <w:pPr>
                              <w:jc w:val="both"/>
                              <w:rPr>
                                <w:rFonts w:cstheme="minorHAnsi"/>
                                <w:b/>
                                <w:bCs/>
                              </w:rPr>
                            </w:pPr>
                          </w:p>
                          <w:p w14:paraId="5D42EFE2" w14:textId="77777777" w:rsidR="00357A6A" w:rsidRDefault="00357A6A" w:rsidP="00357A6A">
                            <w:pPr>
                              <w:jc w:val="both"/>
                              <w:rPr>
                                <w:rFonts w:cstheme="minorHAnsi"/>
                                <w:b/>
                                <w:bCs/>
                              </w:rPr>
                            </w:pPr>
                          </w:p>
                          <w:p w14:paraId="60C120CC" w14:textId="77777777" w:rsidR="00357A6A" w:rsidRDefault="00357A6A" w:rsidP="00357A6A">
                            <w:pPr>
                              <w:jc w:val="both"/>
                              <w:rPr>
                                <w:rFonts w:cstheme="minorHAnsi"/>
                                <w:b/>
                                <w:bCs/>
                              </w:rPr>
                            </w:pPr>
                          </w:p>
                          <w:p w14:paraId="5A1AE3EE" w14:textId="77777777" w:rsidR="00357A6A" w:rsidRDefault="00357A6A" w:rsidP="00357A6A">
                            <w:pPr>
                              <w:jc w:val="both"/>
                              <w:rPr>
                                <w:rFonts w:cstheme="minorHAnsi"/>
                                <w:b/>
                                <w:bCs/>
                              </w:rPr>
                            </w:pPr>
                          </w:p>
                          <w:p w14:paraId="24401371" w14:textId="77777777" w:rsidR="00357A6A" w:rsidRDefault="00357A6A" w:rsidP="00357A6A">
                            <w:pPr>
                              <w:jc w:val="both"/>
                              <w:rPr>
                                <w:rFonts w:cstheme="minorHAnsi"/>
                                <w:b/>
                                <w:bCs/>
                              </w:rPr>
                            </w:pPr>
                          </w:p>
                          <w:p w14:paraId="4DF5FE51" w14:textId="77777777" w:rsidR="00357A6A" w:rsidRDefault="00357A6A" w:rsidP="00357A6A">
                            <w:pPr>
                              <w:jc w:val="both"/>
                              <w:rPr>
                                <w:rFonts w:cstheme="minorHAnsi"/>
                                <w:b/>
                                <w:bCs/>
                              </w:rPr>
                            </w:pPr>
                          </w:p>
                          <w:p w14:paraId="7CAB61A6" w14:textId="77777777" w:rsidR="00357A6A" w:rsidRDefault="00357A6A" w:rsidP="00357A6A">
                            <w:pPr>
                              <w:jc w:val="both"/>
                              <w:rPr>
                                <w:rFonts w:cstheme="minorHAnsi"/>
                                <w:b/>
                                <w:bCs/>
                              </w:rPr>
                            </w:pPr>
                          </w:p>
                          <w:p w14:paraId="5E8B5EC4" w14:textId="77777777" w:rsidR="00357A6A" w:rsidRDefault="00357A6A" w:rsidP="00357A6A">
                            <w:pPr>
                              <w:jc w:val="both"/>
                              <w:rPr>
                                <w:rFonts w:cstheme="minorHAnsi"/>
                                <w:b/>
                                <w:bCs/>
                              </w:rPr>
                            </w:pPr>
                          </w:p>
                          <w:p w14:paraId="02687B3F" w14:textId="77777777" w:rsidR="00357A6A" w:rsidRPr="00357A6A" w:rsidRDefault="00357A6A" w:rsidP="00357A6A">
                            <w:pPr>
                              <w:jc w:val="both"/>
                              <w:rPr>
                                <w:rFonts w:cstheme="minorHAnsi"/>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3F52" id="_x0000_s1031" type="#_x0000_t202" style="position:absolute;left:0;text-align:left;margin-left:24.8pt;margin-top:279.75pt;width:176.25pt;height:4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" filled="f" stroked="f">
                <v:textbox style="mso-next-textbox:#_x0000_s1030" inset="0,0,0,0">
                  <w:txbxContent>
                    <w:p w14:paraId="632BB88E" w14:textId="77777777" w:rsidR="00357A6A" w:rsidRPr="00357A6A" w:rsidRDefault="00357A6A" w:rsidP="00357A6A">
                      <w:pPr>
                        <w:jc w:val="both"/>
                        <w:rPr>
                          <w:rFonts w:cstheme="minorHAnsi"/>
                        </w:rPr>
                      </w:pPr>
                      <w:r w:rsidRPr="00357A6A">
                        <w:rPr>
                          <w:rFonts w:cstheme="minorHAnsi"/>
                        </w:rPr>
                        <w:t>Technology can open up a world of possibilities but only if it works how you want it to. From streaming your favorite shows to checking your bus timetable, more and more everyday things now rely on having a working computer, smartphone, or tablet.</w:t>
                      </w:r>
                    </w:p>
                    <w:p w14:paraId="1F53FBE6" w14:textId="77777777" w:rsidR="00357A6A" w:rsidRPr="00357A6A" w:rsidRDefault="00357A6A" w:rsidP="00357A6A">
                      <w:pPr>
                        <w:jc w:val="both"/>
                        <w:rPr>
                          <w:rFonts w:cstheme="minorHAnsi"/>
                        </w:rPr>
                      </w:pPr>
                      <w:r w:rsidRPr="00357A6A">
                        <w:rPr>
                          <w:rFonts w:cstheme="minorHAnsi"/>
                        </w:rPr>
                        <w:t>If you're feeling a bit left behind, you're not alone. We're here to help with friendly, face-to-face tech support and computer training. Whether you're just getting started or want to learn a little more, we can make it simple.</w:t>
                      </w:r>
                    </w:p>
                    <w:p w14:paraId="73F37800" w14:textId="77777777" w:rsidR="00357A6A" w:rsidRPr="00357A6A" w:rsidRDefault="00357A6A" w:rsidP="00357A6A">
                      <w:pPr>
                        <w:jc w:val="both"/>
                        <w:rPr>
                          <w:rFonts w:cstheme="minorHAnsi"/>
                        </w:rPr>
                      </w:pPr>
                    </w:p>
                    <w:p w14:paraId="5E4F82D9" w14:textId="77777777" w:rsidR="00357A6A" w:rsidRPr="00357A6A" w:rsidRDefault="00357A6A" w:rsidP="00357A6A">
                      <w:pPr>
                        <w:jc w:val="both"/>
                        <w:outlineLvl w:val="1"/>
                        <w:rPr>
                          <w:rFonts w:eastAsia="Arial Unicode MS" w:cstheme="minorHAnsi"/>
                          <w:b/>
                          <w:bCs/>
                          <w:color w:val="000000"/>
                          <w:bdr w:val="nil"/>
                          <w:lang w:eastAsia="zh-CN"/>
                          <w14:textOutline w14:w="0" w14:cap="flat" w14:cmpd="sng" w14:algn="ctr">
                            <w14:noFill/>
                            <w14:prstDash w14:val="solid"/>
                            <w14:bevel/>
                          </w14:textOutline>
                        </w:rPr>
                      </w:pPr>
                      <w:r w:rsidRPr="00357A6A">
                        <w:rPr>
                          <w:rFonts w:eastAsia="Arial Unicode MS" w:cstheme="minorHAnsi"/>
                          <w:b/>
                          <w:bCs/>
                          <w:color w:val="000000"/>
                          <w:bdr w:val="nil"/>
                          <w:lang w:eastAsia="zh-CN"/>
                          <w14:textOutline w14:w="0" w14:cap="flat" w14:cmpd="sng" w14:algn="ctr">
                            <w14:noFill/>
                            <w14:prstDash w14:val="solid"/>
                            <w14:bevel/>
                          </w14:textOutline>
                        </w:rPr>
                        <w:t>Getting New Devices Set Up the Right Way</w:t>
                      </w:r>
                    </w:p>
                    <w:p w14:paraId="2B5B9992" w14:textId="77777777" w:rsidR="00357A6A" w:rsidRPr="00357A6A" w:rsidRDefault="00357A6A" w:rsidP="00357A6A">
                      <w:pPr>
                        <w:jc w:val="both"/>
                        <w:rPr>
                          <w:rFonts w:cstheme="minorHAnsi"/>
                        </w:rPr>
                      </w:pPr>
                      <w:r w:rsidRPr="00357A6A">
                        <w:rPr>
                          <w:rFonts w:cstheme="minorHAnsi"/>
                        </w:rPr>
                        <w:t>Have a new gadget sitting in the box? We can help you get it up and running properly, whether it's an Apple TV, Chromecast, or a smart speaker, we'll:</w:t>
                      </w:r>
                    </w:p>
                    <w:p w14:paraId="741F4E9A" w14:textId="77777777" w:rsidR="00357A6A" w:rsidRPr="00357A6A" w:rsidRDefault="00357A6A" w:rsidP="00357A6A">
                      <w:pPr>
                        <w:numPr>
                          <w:ilvl w:val="0"/>
                          <w:numId w:val="74"/>
                        </w:numPr>
                        <w:jc w:val="both"/>
                        <w:rPr>
                          <w:rFonts w:cstheme="minorHAnsi"/>
                        </w:rPr>
                      </w:pPr>
                      <w:r w:rsidRPr="00357A6A">
                        <w:rPr>
                          <w:rFonts w:cstheme="minorHAnsi"/>
                        </w:rPr>
                        <w:t>Connect it to your TV or network.</w:t>
                      </w:r>
                    </w:p>
                    <w:p w14:paraId="70175E9B" w14:textId="77777777" w:rsidR="00357A6A" w:rsidRPr="00357A6A" w:rsidRDefault="00357A6A" w:rsidP="00357A6A">
                      <w:pPr>
                        <w:numPr>
                          <w:ilvl w:val="0"/>
                          <w:numId w:val="74"/>
                        </w:numPr>
                        <w:jc w:val="both"/>
                        <w:rPr>
                          <w:rFonts w:cstheme="minorHAnsi"/>
                        </w:rPr>
                      </w:pPr>
                      <w:r w:rsidRPr="00357A6A">
                        <w:rPr>
                          <w:rFonts w:cstheme="minorHAnsi"/>
                        </w:rPr>
                        <w:t>Get your streaming apps such as Netflix, Disney+, and Amazon Prime working.</w:t>
                      </w:r>
                    </w:p>
                    <w:p w14:paraId="4B955978" w14:textId="77777777" w:rsidR="00357A6A" w:rsidRPr="00357A6A" w:rsidRDefault="00357A6A" w:rsidP="00357A6A">
                      <w:pPr>
                        <w:numPr>
                          <w:ilvl w:val="0"/>
                          <w:numId w:val="74"/>
                        </w:numPr>
                        <w:jc w:val="both"/>
                        <w:rPr>
                          <w:rFonts w:cstheme="minorHAnsi"/>
                        </w:rPr>
                      </w:pPr>
                      <w:r w:rsidRPr="00357A6A">
                        <w:rPr>
                          <w:rFonts w:cstheme="minorHAnsi"/>
                        </w:rPr>
                        <w:t>Walk you through how to use the remote or app so you feel confident using it.</w:t>
                      </w:r>
                    </w:p>
                    <w:p w14:paraId="3B961F7E" w14:textId="77777777" w:rsidR="00357A6A" w:rsidRPr="00357A6A" w:rsidRDefault="00357A6A" w:rsidP="00357A6A">
                      <w:pPr>
                        <w:jc w:val="both"/>
                        <w:rPr>
                          <w:rFonts w:cstheme="minorHAnsi"/>
                        </w:rPr>
                      </w:pPr>
                      <w:r w:rsidRPr="00357A6A">
                        <w:rPr>
                          <w:rFonts w:cstheme="minorHAnsi"/>
                        </w:rPr>
                        <w:t>The same applies to printers. Setting one up the right way can be fiddly, especially if you want to print wirelessly. We'll take care of:</w:t>
                      </w:r>
                    </w:p>
                    <w:p w14:paraId="094308E2" w14:textId="77777777" w:rsidR="00357A6A" w:rsidRPr="00357A6A" w:rsidRDefault="00357A6A" w:rsidP="00357A6A">
                      <w:pPr>
                        <w:numPr>
                          <w:ilvl w:val="0"/>
                          <w:numId w:val="75"/>
                        </w:numPr>
                        <w:jc w:val="both"/>
                        <w:rPr>
                          <w:rFonts w:cstheme="minorHAnsi"/>
                        </w:rPr>
                      </w:pPr>
                      <w:r w:rsidRPr="00357A6A">
                        <w:rPr>
                          <w:rFonts w:cstheme="minorHAnsi"/>
                        </w:rPr>
                        <w:t>Installing the printer on your computer or device.</w:t>
                      </w:r>
                    </w:p>
                    <w:p w14:paraId="6BB86CFD" w14:textId="77777777" w:rsidR="00357A6A" w:rsidRPr="00357A6A" w:rsidRDefault="00357A6A" w:rsidP="00357A6A">
                      <w:pPr>
                        <w:numPr>
                          <w:ilvl w:val="0"/>
                          <w:numId w:val="75"/>
                        </w:numPr>
                        <w:jc w:val="both"/>
                        <w:rPr>
                          <w:rFonts w:cstheme="minorHAnsi"/>
                        </w:rPr>
                      </w:pPr>
                      <w:r w:rsidRPr="00357A6A">
                        <w:rPr>
                          <w:rFonts w:cstheme="minorHAnsi"/>
                        </w:rPr>
                        <w:t>Connecting it to your Wi-Fi.</w:t>
                      </w:r>
                    </w:p>
                    <w:p w14:paraId="1D3A0A2B" w14:textId="77777777" w:rsidR="00357A6A" w:rsidRPr="00357A6A" w:rsidRDefault="00357A6A" w:rsidP="00357A6A">
                      <w:pPr>
                        <w:numPr>
                          <w:ilvl w:val="0"/>
                          <w:numId w:val="75"/>
                        </w:numPr>
                        <w:jc w:val="both"/>
                        <w:rPr>
                          <w:rFonts w:cstheme="minorHAnsi"/>
                        </w:rPr>
                      </w:pPr>
                      <w:r w:rsidRPr="00357A6A">
                        <w:rPr>
                          <w:rFonts w:cstheme="minorHAnsi"/>
                        </w:rPr>
                        <w:t>Showing you how to use all the main features, such as scanning and copying.</w:t>
                      </w:r>
                    </w:p>
                    <w:p w14:paraId="56A4C898" w14:textId="77777777" w:rsidR="00357A6A" w:rsidRPr="00357A6A" w:rsidRDefault="00357A6A" w:rsidP="00357A6A">
                      <w:pPr>
                        <w:jc w:val="both"/>
                        <w:rPr>
                          <w:rFonts w:cstheme="minorHAnsi"/>
                          <w:b/>
                          <w:bCs/>
                        </w:rPr>
                      </w:pPr>
                    </w:p>
                    <w:p w14:paraId="0AB0592C" w14:textId="77777777" w:rsidR="00357A6A" w:rsidRPr="00357A6A" w:rsidRDefault="00357A6A" w:rsidP="00357A6A">
                      <w:pPr>
                        <w:jc w:val="both"/>
                        <w:outlineLvl w:val="1"/>
                        <w:rPr>
                          <w:rFonts w:eastAsia="Arial Unicode MS" w:cstheme="minorHAnsi"/>
                          <w:b/>
                          <w:bCs/>
                          <w:color w:val="000000"/>
                          <w:bdr w:val="nil"/>
                          <w:lang w:eastAsia="zh-CN"/>
                          <w14:textOutline w14:w="0" w14:cap="flat" w14:cmpd="sng" w14:algn="ctr">
                            <w14:noFill/>
                            <w14:prstDash w14:val="solid"/>
                            <w14:bevel/>
                          </w14:textOutline>
                        </w:rPr>
                      </w:pPr>
                      <w:r w:rsidRPr="00357A6A">
                        <w:rPr>
                          <w:rFonts w:eastAsia="Arial Unicode MS" w:cstheme="minorHAnsi"/>
                          <w:b/>
                          <w:bCs/>
                          <w:color w:val="000000"/>
                          <w:bdr w:val="nil"/>
                          <w:lang w:eastAsia="zh-CN"/>
                          <w14:textOutline w14:w="0" w14:cap="flat" w14:cmpd="sng" w14:algn="ctr">
                            <w14:noFill/>
                            <w14:prstDash w14:val="solid"/>
                            <w14:bevel/>
                          </w14:textOutline>
                        </w:rPr>
                        <w:t>Learn How to Use Everyday Services Online</w:t>
                      </w:r>
                    </w:p>
                    <w:p w14:paraId="2A599A51" w14:textId="77777777" w:rsidR="00357A6A" w:rsidRPr="00357A6A" w:rsidRDefault="00357A6A" w:rsidP="00357A6A">
                      <w:pPr>
                        <w:jc w:val="both"/>
                        <w:rPr>
                          <w:rFonts w:cstheme="minorHAnsi"/>
                        </w:rPr>
                      </w:pPr>
                      <w:r w:rsidRPr="00357A6A">
                        <w:rPr>
                          <w:rFonts w:cstheme="minorHAnsi"/>
                        </w:rPr>
                        <w:t>It's becoming more common for companies to direct you to their website for things such as:</w:t>
                      </w:r>
                    </w:p>
                    <w:p w14:paraId="4A81EB25" w14:textId="77777777" w:rsidR="00357A6A" w:rsidRPr="00357A6A" w:rsidRDefault="00357A6A" w:rsidP="00357A6A">
                      <w:pPr>
                        <w:numPr>
                          <w:ilvl w:val="0"/>
                          <w:numId w:val="76"/>
                        </w:numPr>
                        <w:jc w:val="both"/>
                        <w:rPr>
                          <w:rFonts w:cstheme="minorHAnsi"/>
                        </w:rPr>
                      </w:pPr>
                      <w:r w:rsidRPr="00357A6A">
                        <w:rPr>
                          <w:rFonts w:cstheme="minorHAnsi"/>
                        </w:rPr>
                        <w:t>Paying bills.</w:t>
                      </w:r>
                    </w:p>
                    <w:p w14:paraId="7526BC7C" w14:textId="77777777" w:rsidR="00357A6A" w:rsidRPr="00357A6A" w:rsidRDefault="00357A6A" w:rsidP="00357A6A">
                      <w:pPr>
                        <w:numPr>
                          <w:ilvl w:val="0"/>
                          <w:numId w:val="76"/>
                        </w:numPr>
                        <w:jc w:val="both"/>
                        <w:rPr>
                          <w:rFonts w:cstheme="minorHAnsi"/>
                        </w:rPr>
                      </w:pPr>
                      <w:r w:rsidRPr="00357A6A">
                        <w:rPr>
                          <w:rFonts w:cstheme="minorHAnsi"/>
                        </w:rPr>
                        <w:t>Accessing schedules or public transport timetables.</w:t>
                      </w:r>
                    </w:p>
                    <w:p w14:paraId="6A19DD47" w14:textId="77777777" w:rsidR="00357A6A" w:rsidRPr="00357A6A" w:rsidRDefault="00357A6A" w:rsidP="00357A6A">
                      <w:pPr>
                        <w:numPr>
                          <w:ilvl w:val="0"/>
                          <w:numId w:val="76"/>
                        </w:numPr>
                        <w:jc w:val="both"/>
                        <w:rPr>
                          <w:rFonts w:cstheme="minorHAnsi"/>
                        </w:rPr>
                      </w:pPr>
                      <w:r w:rsidRPr="00357A6A">
                        <w:rPr>
                          <w:rFonts w:cstheme="minorHAnsi"/>
                        </w:rPr>
                        <w:t>Booking appointments.</w:t>
                      </w:r>
                    </w:p>
                    <w:p w14:paraId="5694336C" w14:textId="77777777" w:rsidR="00357A6A" w:rsidRDefault="00357A6A" w:rsidP="00357A6A">
                      <w:pPr>
                        <w:jc w:val="both"/>
                        <w:rPr>
                          <w:rFonts w:cstheme="minorHAnsi"/>
                        </w:rPr>
                      </w:pPr>
                    </w:p>
                    <w:p w14:paraId="7D4ACCEC" w14:textId="0A040082" w:rsidR="00357A6A" w:rsidRPr="00357A6A" w:rsidRDefault="00357A6A" w:rsidP="00357A6A">
                      <w:pPr>
                        <w:jc w:val="both"/>
                        <w:rPr>
                          <w:rFonts w:cstheme="minorHAnsi"/>
                        </w:rPr>
                      </w:pPr>
                      <w:r w:rsidRPr="00357A6A">
                        <w:rPr>
                          <w:rFonts w:cstheme="minorHAnsi"/>
                        </w:rPr>
                        <w:t>We can sit down with you and walk through how to:</w:t>
                      </w:r>
                    </w:p>
                    <w:p w14:paraId="39A47BA9" w14:textId="77777777" w:rsidR="00357A6A" w:rsidRPr="00357A6A" w:rsidRDefault="00357A6A" w:rsidP="00357A6A">
                      <w:pPr>
                        <w:numPr>
                          <w:ilvl w:val="0"/>
                          <w:numId w:val="77"/>
                        </w:numPr>
                        <w:jc w:val="both"/>
                        <w:rPr>
                          <w:rFonts w:cstheme="minorHAnsi"/>
                        </w:rPr>
                      </w:pPr>
                      <w:r w:rsidRPr="00357A6A">
                        <w:rPr>
                          <w:rFonts w:cstheme="minorHAnsi"/>
                        </w:rPr>
                        <w:t>Find and bookmark the right websites.</w:t>
                      </w:r>
                    </w:p>
                    <w:p w14:paraId="7628DB08" w14:textId="77777777" w:rsidR="00357A6A" w:rsidRPr="00357A6A" w:rsidRDefault="00357A6A" w:rsidP="00357A6A">
                      <w:pPr>
                        <w:numPr>
                          <w:ilvl w:val="0"/>
                          <w:numId w:val="77"/>
                        </w:numPr>
                        <w:jc w:val="both"/>
                        <w:rPr>
                          <w:rFonts w:cstheme="minorHAnsi"/>
                        </w:rPr>
                      </w:pPr>
                      <w:r w:rsidRPr="00357A6A">
                        <w:rPr>
                          <w:rFonts w:cstheme="minorHAnsi"/>
                        </w:rPr>
                        <w:t>Use your council, bank, or service provider's site properly.</w:t>
                      </w:r>
                    </w:p>
                    <w:p w14:paraId="1867BD8A" w14:textId="77777777" w:rsidR="00357A6A" w:rsidRPr="00357A6A" w:rsidRDefault="00357A6A" w:rsidP="00357A6A">
                      <w:pPr>
                        <w:numPr>
                          <w:ilvl w:val="0"/>
                          <w:numId w:val="77"/>
                        </w:numPr>
                        <w:jc w:val="both"/>
                        <w:rPr>
                          <w:rFonts w:cstheme="minorHAnsi"/>
                        </w:rPr>
                      </w:pPr>
                      <w:r w:rsidRPr="00357A6A">
                        <w:rPr>
                          <w:rFonts w:cstheme="minorHAnsi"/>
                        </w:rPr>
                        <w:t>Use search tools such as Google to get what you need faster.</w:t>
                      </w:r>
                    </w:p>
                    <w:p w14:paraId="5EDF25E2" w14:textId="77777777" w:rsidR="00357A6A" w:rsidRPr="00357A6A" w:rsidRDefault="00357A6A" w:rsidP="00357A6A">
                      <w:pPr>
                        <w:jc w:val="both"/>
                        <w:rPr>
                          <w:rFonts w:cstheme="minorHAnsi"/>
                        </w:rPr>
                      </w:pPr>
                      <w:r w:rsidRPr="00357A6A">
                        <w:rPr>
                          <w:rFonts w:cstheme="minorHAnsi"/>
                        </w:rPr>
                        <w:t>If you'd like help using Facebook or video chat apps such as Zoom or WhatsApp, we can guide you through that as well.</w:t>
                      </w:r>
                    </w:p>
                    <w:p w14:paraId="31BD2545" w14:textId="77777777" w:rsidR="00357A6A" w:rsidRDefault="00357A6A" w:rsidP="00357A6A">
                      <w:pPr>
                        <w:jc w:val="both"/>
                        <w:rPr>
                          <w:rFonts w:cstheme="minorHAnsi"/>
                          <w:b/>
                          <w:bCs/>
                        </w:rPr>
                      </w:pPr>
                    </w:p>
                    <w:p w14:paraId="085AD95A" w14:textId="77777777" w:rsidR="00357A6A" w:rsidRDefault="00357A6A" w:rsidP="00357A6A">
                      <w:pPr>
                        <w:jc w:val="both"/>
                        <w:rPr>
                          <w:rFonts w:cstheme="minorHAnsi"/>
                          <w:b/>
                          <w:bCs/>
                        </w:rPr>
                      </w:pPr>
                    </w:p>
                    <w:p w14:paraId="5E96A249" w14:textId="77777777" w:rsidR="00357A6A" w:rsidRDefault="00357A6A" w:rsidP="00357A6A">
                      <w:pPr>
                        <w:jc w:val="both"/>
                        <w:rPr>
                          <w:rFonts w:cstheme="minorHAnsi"/>
                          <w:b/>
                          <w:bCs/>
                        </w:rPr>
                      </w:pPr>
                    </w:p>
                    <w:p w14:paraId="547A397F" w14:textId="77777777" w:rsidR="00357A6A" w:rsidRDefault="00357A6A" w:rsidP="00357A6A">
                      <w:pPr>
                        <w:jc w:val="both"/>
                        <w:rPr>
                          <w:rFonts w:cstheme="minorHAnsi"/>
                          <w:b/>
                          <w:bCs/>
                        </w:rPr>
                      </w:pPr>
                    </w:p>
                    <w:p w14:paraId="4880A342" w14:textId="77777777" w:rsidR="00357A6A" w:rsidRDefault="00357A6A" w:rsidP="00357A6A">
                      <w:pPr>
                        <w:jc w:val="both"/>
                        <w:rPr>
                          <w:rFonts w:cstheme="minorHAnsi"/>
                          <w:b/>
                          <w:bCs/>
                        </w:rPr>
                      </w:pPr>
                    </w:p>
                    <w:p w14:paraId="7D4CCEF0" w14:textId="77777777" w:rsidR="00357A6A" w:rsidRDefault="00357A6A" w:rsidP="00357A6A">
                      <w:pPr>
                        <w:jc w:val="center"/>
                      </w:pPr>
                      <w:r w:rsidRPr="006D63FB">
                        <w:rPr>
                          <w:rFonts w:cstheme="minorHAnsi"/>
                          <w:b/>
                          <w:bCs/>
                          <w:i/>
                          <w:iCs/>
                          <w:sz w:val="24"/>
                          <w:szCs w:val="24"/>
                        </w:rPr>
                        <w:t>TOPIC CONTINUES ON NEXT</w:t>
                      </w:r>
                      <w:r>
                        <w:rPr>
                          <w:rFonts w:cstheme="minorHAnsi"/>
                          <w:b/>
                          <w:bCs/>
                          <w:i/>
                          <w:iCs/>
                          <w:sz w:val="24"/>
                          <w:szCs w:val="24"/>
                        </w:rPr>
                        <w:t xml:space="preserve"> PAGE</w:t>
                      </w:r>
                    </w:p>
                    <w:p w14:paraId="4AC6CF00" w14:textId="77777777" w:rsidR="00357A6A" w:rsidRDefault="00357A6A" w:rsidP="00357A6A">
                      <w:pPr>
                        <w:jc w:val="both"/>
                        <w:rPr>
                          <w:rFonts w:cstheme="minorHAnsi"/>
                          <w:b/>
                          <w:bCs/>
                        </w:rPr>
                      </w:pPr>
                    </w:p>
                    <w:p w14:paraId="4494CA4E" w14:textId="77777777" w:rsidR="00357A6A" w:rsidRDefault="00357A6A" w:rsidP="00357A6A">
                      <w:pPr>
                        <w:jc w:val="both"/>
                        <w:rPr>
                          <w:rFonts w:cstheme="minorHAnsi"/>
                          <w:b/>
                          <w:bCs/>
                        </w:rPr>
                      </w:pPr>
                    </w:p>
                    <w:p w14:paraId="7DFB7CB3" w14:textId="77777777" w:rsidR="00357A6A" w:rsidRDefault="00357A6A" w:rsidP="00357A6A">
                      <w:pPr>
                        <w:jc w:val="both"/>
                        <w:rPr>
                          <w:rFonts w:cstheme="minorHAnsi"/>
                          <w:b/>
                          <w:bCs/>
                        </w:rPr>
                      </w:pPr>
                    </w:p>
                    <w:p w14:paraId="79FC9652" w14:textId="77777777" w:rsidR="00357A6A" w:rsidRDefault="00357A6A" w:rsidP="00357A6A">
                      <w:pPr>
                        <w:jc w:val="both"/>
                        <w:rPr>
                          <w:rFonts w:cstheme="minorHAnsi"/>
                          <w:b/>
                          <w:bCs/>
                        </w:rPr>
                      </w:pPr>
                    </w:p>
                    <w:p w14:paraId="5D42EFE2" w14:textId="77777777" w:rsidR="00357A6A" w:rsidRDefault="00357A6A" w:rsidP="00357A6A">
                      <w:pPr>
                        <w:jc w:val="both"/>
                        <w:rPr>
                          <w:rFonts w:cstheme="minorHAnsi"/>
                          <w:b/>
                          <w:bCs/>
                        </w:rPr>
                      </w:pPr>
                    </w:p>
                    <w:p w14:paraId="60C120CC" w14:textId="77777777" w:rsidR="00357A6A" w:rsidRDefault="00357A6A" w:rsidP="00357A6A">
                      <w:pPr>
                        <w:jc w:val="both"/>
                        <w:rPr>
                          <w:rFonts w:cstheme="minorHAnsi"/>
                          <w:b/>
                          <w:bCs/>
                        </w:rPr>
                      </w:pPr>
                    </w:p>
                    <w:p w14:paraId="5A1AE3EE" w14:textId="77777777" w:rsidR="00357A6A" w:rsidRDefault="00357A6A" w:rsidP="00357A6A">
                      <w:pPr>
                        <w:jc w:val="both"/>
                        <w:rPr>
                          <w:rFonts w:cstheme="minorHAnsi"/>
                          <w:b/>
                          <w:bCs/>
                        </w:rPr>
                      </w:pPr>
                    </w:p>
                    <w:p w14:paraId="24401371" w14:textId="77777777" w:rsidR="00357A6A" w:rsidRDefault="00357A6A" w:rsidP="00357A6A">
                      <w:pPr>
                        <w:jc w:val="both"/>
                        <w:rPr>
                          <w:rFonts w:cstheme="minorHAnsi"/>
                          <w:b/>
                          <w:bCs/>
                        </w:rPr>
                      </w:pPr>
                    </w:p>
                    <w:p w14:paraId="4DF5FE51" w14:textId="77777777" w:rsidR="00357A6A" w:rsidRDefault="00357A6A" w:rsidP="00357A6A">
                      <w:pPr>
                        <w:jc w:val="both"/>
                        <w:rPr>
                          <w:rFonts w:cstheme="minorHAnsi"/>
                          <w:b/>
                          <w:bCs/>
                        </w:rPr>
                      </w:pPr>
                    </w:p>
                    <w:p w14:paraId="7CAB61A6" w14:textId="77777777" w:rsidR="00357A6A" w:rsidRDefault="00357A6A" w:rsidP="00357A6A">
                      <w:pPr>
                        <w:jc w:val="both"/>
                        <w:rPr>
                          <w:rFonts w:cstheme="minorHAnsi"/>
                          <w:b/>
                          <w:bCs/>
                        </w:rPr>
                      </w:pPr>
                    </w:p>
                    <w:p w14:paraId="5E8B5EC4" w14:textId="77777777" w:rsidR="00357A6A" w:rsidRDefault="00357A6A" w:rsidP="00357A6A">
                      <w:pPr>
                        <w:jc w:val="both"/>
                        <w:rPr>
                          <w:rFonts w:cstheme="minorHAnsi"/>
                          <w:b/>
                          <w:bCs/>
                        </w:rPr>
                      </w:pPr>
                    </w:p>
                    <w:p w14:paraId="02687B3F" w14:textId="77777777" w:rsidR="00357A6A" w:rsidRPr="00357A6A" w:rsidRDefault="00357A6A" w:rsidP="00357A6A">
                      <w:pPr>
                        <w:jc w:val="both"/>
                        <w:rPr>
                          <w:rFonts w:cstheme="minorHAnsi"/>
                          <w:b/>
                          <w:bCs/>
                        </w:rPr>
                      </w:pPr>
                    </w:p>
                  </w:txbxContent>
                </v:textbox>
                <w10:wrap anchorx="page" anchory="page"/>
              </v:shape>
            </w:pict>
          </mc:Fallback>
        </mc:AlternateContent>
      </w:r>
      <w:r w:rsidR="009E29EF">
        <w:rPr>
          <w:rFonts w:ascii="Times New Roman" w:hAnsi="Times New Roman" w:cs="Times New Roman"/>
          <w:noProof/>
          <w:sz w:val="24"/>
          <w:szCs w:val="24"/>
        </w:rPr>
        <w:t xml:space="preserve"> </w:t>
      </w:r>
      <w:r w:rsidR="002F3DE9">
        <w:rPr>
          <w:rFonts w:ascii="Times New Roman" w:hAnsi="Times New Roman" w:cs="Times New Roman"/>
          <w:noProof/>
          <w:sz w:val="24"/>
          <w:szCs w:val="24"/>
        </w:rPr>
        <w:br w:type="page"/>
      </w:r>
    </w:p>
    <w:p w14:paraId="25C9843C" w14:textId="1A9B86D6" w:rsidR="00864DED" w:rsidRDefault="00C94A4C" w:rsidP="004C04C4">
      <w:pPr>
        <w:rPr>
          <w:rFonts w:ascii="Times New Roman" w:hAnsi="Times New Roman" w:cs="Times New Roman"/>
          <w:noProof/>
          <w:sz w:val="24"/>
          <w:szCs w:val="24"/>
        </w:rPr>
      </w:pPr>
      <w:r>
        <w:rPr>
          <w:rFonts w:ascii="Times New Roman" w:hAnsi="Times New Roman" w:cs="Times New Roman"/>
          <w:noProof/>
          <w:sz w:val="24"/>
          <w:szCs w:val="24"/>
        </w:rPr>
        <w:lastRenderedPageBreak/>
        <w:drawing>
          <wp:anchor distT="0" distB="0" distL="114300" distR="114300" simplePos="0" relativeHeight="251692544" behindDoc="0" locked="0" layoutInCell="1" allowOverlap="1" wp14:anchorId="372CD90B" wp14:editId="6162F7D9">
            <wp:simplePos x="0" y="0"/>
            <wp:positionH relativeFrom="margin">
              <wp:posOffset>575310</wp:posOffset>
            </wp:positionH>
            <wp:positionV relativeFrom="page">
              <wp:posOffset>609600</wp:posOffset>
            </wp:positionV>
            <wp:extent cx="6248400" cy="1952625"/>
            <wp:effectExtent l="0" t="0" r="0" b="9525"/>
            <wp:wrapSquare wrapText="bothSides"/>
            <wp:docPr id="797465208" name="Picture 797465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65208" name="Picture 79746520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48400" cy="1952625"/>
                    </a:xfrm>
                    <a:prstGeom prst="rect">
                      <a:avLst/>
                    </a:prstGeom>
                  </pic:spPr>
                </pic:pic>
              </a:graphicData>
            </a:graphic>
            <wp14:sizeRelH relativeFrom="margin">
              <wp14:pctWidth>0</wp14:pctWidth>
            </wp14:sizeRelH>
            <wp14:sizeRelV relativeFrom="margin">
              <wp14:pctHeight>0</wp14:pctHeight>
            </wp14:sizeRelV>
          </wp:anchor>
        </w:drawing>
      </w:r>
      <w:r w:rsidR="0024241A">
        <w:rPr>
          <w:rFonts w:ascii="Times New Roman" w:hAnsi="Times New Roman" w:cs="Times New Roman"/>
          <w:noProof/>
          <w:sz w:val="24"/>
          <w:szCs w:val="24"/>
          <w:lang w:val="en-PH" w:eastAsia="en-PH"/>
        </w:rPr>
        <mc:AlternateContent>
          <mc:Choice Requires="wps">
            <w:drawing>
              <wp:anchor distT="0" distB="0" distL="114300" distR="114300" simplePos="0" relativeHeight="251691520" behindDoc="0" locked="0" layoutInCell="1" allowOverlap="1" wp14:anchorId="18DE109D" wp14:editId="5B9072FB">
                <wp:simplePos x="0" y="0"/>
                <wp:positionH relativeFrom="page">
                  <wp:posOffset>5168265</wp:posOffset>
                </wp:positionH>
                <wp:positionV relativeFrom="page">
                  <wp:posOffset>3552825</wp:posOffset>
                </wp:positionV>
                <wp:extent cx="2314575" cy="6286500"/>
                <wp:effectExtent l="0" t="0" r="9525" b="0"/>
                <wp:wrapNone/>
                <wp:docPr id="84979767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28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E109D" id="_x0000_s1032" type="#_x0000_t202" style="position:absolute;margin-left:406.95pt;margin-top:279.75pt;width:182.25pt;height:49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" filled="f" stroked="f">
                <v:textbox inset="0,0,0,0">
                  <w:txbxContent/>
                </v:textbox>
                <w10:wrap anchorx="page" anchory="page"/>
              </v:shape>
            </w:pict>
          </mc:Fallback>
        </mc:AlternateContent>
      </w:r>
      <w:r w:rsidR="00D55C1F">
        <w:rPr>
          <w:rFonts w:ascii="Times New Roman" w:hAnsi="Times New Roman" w:cs="Times New Roman"/>
          <w:noProof/>
          <w:sz w:val="24"/>
          <w:szCs w:val="24"/>
          <w:lang w:val="en-PH" w:eastAsia="en-PH"/>
        </w:rPr>
        <mc:AlternateContent>
          <mc:Choice Requires="wps">
            <w:drawing>
              <wp:anchor distT="0" distB="0" distL="114300" distR="114300" simplePos="0" relativeHeight="251684352" behindDoc="0" locked="0" layoutInCell="1" allowOverlap="1" wp14:anchorId="6B88697B" wp14:editId="7D6481DB">
                <wp:simplePos x="0" y="0"/>
                <wp:positionH relativeFrom="page">
                  <wp:posOffset>314325</wp:posOffset>
                </wp:positionH>
                <wp:positionV relativeFrom="page">
                  <wp:posOffset>2943225</wp:posOffset>
                </wp:positionV>
                <wp:extent cx="7191375" cy="522605"/>
                <wp:effectExtent l="0" t="0" r="9525" b="10795"/>
                <wp:wrapNone/>
                <wp:docPr id="17972457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8B913" w14:textId="77777777" w:rsidR="002C43D9" w:rsidRPr="0007299D" w:rsidRDefault="002C43D9" w:rsidP="002C43D9">
                            <w:pPr>
                              <w:pStyle w:val="Heading1"/>
                              <w:ind w:right="-135"/>
                              <w:jc w:val="center"/>
                              <w:rPr>
                                <w:color w:val="00B0F0"/>
                                <w:sz w:val="31"/>
                                <w:szCs w:val="31"/>
                                <w:lang w:val="en-PH"/>
                              </w:rPr>
                            </w:pPr>
                            <w:r>
                              <w:rPr>
                                <w:color w:val="00B0F0"/>
                                <w:sz w:val="31"/>
                                <w:szCs w:val="31"/>
                                <w:lang w:val="en-PH"/>
                              </w:rPr>
                              <w:t>Technical Support and Computer Training: Getting the Most Out of Your Tech</w:t>
                            </w:r>
                          </w:p>
                          <w:p w14:paraId="5FF18A77" w14:textId="150A549C" w:rsidR="00D55C1F" w:rsidRPr="0007299D" w:rsidRDefault="00D55C1F" w:rsidP="00D55C1F">
                            <w:pPr>
                              <w:pStyle w:val="Heading1"/>
                              <w:ind w:right="-135"/>
                              <w:jc w:val="center"/>
                              <w:rPr>
                                <w:color w:val="00B0F0"/>
                                <w:sz w:val="31"/>
                                <w:szCs w:val="31"/>
                                <w:lang w:val="en-PH"/>
                              </w:rPr>
                            </w:pPr>
                            <w:r w:rsidRPr="0007299D">
                              <w:rPr>
                                <w:color w:val="00B0F0"/>
                                <w:sz w:val="31"/>
                                <w:szCs w:val="31"/>
                                <w:u w:val="single"/>
                                <w:lang w:val="en-PH"/>
                              </w:rPr>
                              <w:t>&gt;&gt;&gt;Continued from prior page&lt;&lt;&lt;</w:t>
                            </w:r>
                          </w:p>
                          <w:p w14:paraId="3A184590" w14:textId="77777777" w:rsidR="00DB2C4F" w:rsidRPr="00DF3280" w:rsidRDefault="00DB2C4F" w:rsidP="00DB2C4F">
                            <w:pPr>
                              <w:rPr>
                                <w:lang w:val="en-PH"/>
                              </w:rPr>
                            </w:pPr>
                          </w:p>
                          <w:p w14:paraId="50318106" w14:textId="77777777" w:rsidR="00DB2C4F" w:rsidRPr="007B0550" w:rsidRDefault="00DB2C4F" w:rsidP="00DB2C4F">
                            <w:pPr>
                              <w:pStyle w:val="Heading1"/>
                              <w:ind w:right="-135"/>
                              <w:rPr>
                                <w:lang w:val="en-PH"/>
                              </w:rPr>
                            </w:pPr>
                            <w:r>
                              <w:rPr>
                                <w:color w:val="00B0F0"/>
                                <w:sz w:val="34"/>
                                <w:szCs w:val="34"/>
                                <w:lang w:val="en-PH"/>
                              </w:rPr>
                              <w:t>What are Cookies?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8697B" id="_x0000_s1033" type="#_x0000_t202" style="position:absolute;margin-left:24.75pt;margin-top:231.75pt;width:566.25pt;height:41.1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" filled="f" stroked="f">
                <v:textbox inset="0,0,0,0">
                  <w:txbxContent>
                    <w:p w14:paraId="3618B913" w14:textId="77777777" w:rsidR="002C43D9" w:rsidRPr="0007299D" w:rsidRDefault="002C43D9" w:rsidP="002C43D9">
                      <w:pPr>
                        <w:pStyle w:val="Heading1"/>
                        <w:ind w:right="-135"/>
                        <w:jc w:val="center"/>
                        <w:rPr>
                          <w:color w:val="00B0F0"/>
                          <w:sz w:val="31"/>
                          <w:szCs w:val="31"/>
                          <w:lang w:val="en-PH"/>
                        </w:rPr>
                      </w:pPr>
                      <w:r>
                        <w:rPr>
                          <w:color w:val="00B0F0"/>
                          <w:sz w:val="31"/>
                          <w:szCs w:val="31"/>
                          <w:lang w:val="en-PH"/>
                        </w:rPr>
                        <w:t>Technical Support and Computer Training: Getting the Most Out of Your Tech</w:t>
                      </w:r>
                    </w:p>
                    <w:p w14:paraId="5FF18A77" w14:textId="150A549C" w:rsidR="00D55C1F" w:rsidRPr="0007299D" w:rsidRDefault="00D55C1F" w:rsidP="00D55C1F">
                      <w:pPr>
                        <w:pStyle w:val="Heading1"/>
                        <w:ind w:right="-135"/>
                        <w:jc w:val="center"/>
                        <w:rPr>
                          <w:color w:val="00B0F0"/>
                          <w:sz w:val="31"/>
                          <w:szCs w:val="31"/>
                          <w:lang w:val="en-PH"/>
                        </w:rPr>
                      </w:pPr>
                      <w:r w:rsidRPr="0007299D">
                        <w:rPr>
                          <w:color w:val="00B0F0"/>
                          <w:sz w:val="31"/>
                          <w:szCs w:val="31"/>
                          <w:u w:val="single"/>
                          <w:lang w:val="en-PH"/>
                        </w:rPr>
                        <w:t>&gt;&gt;&gt;Continued from prior page&lt;&lt;&lt;</w:t>
                      </w:r>
                    </w:p>
                    <w:p w14:paraId="3A184590" w14:textId="77777777" w:rsidR="00DB2C4F" w:rsidRPr="00DF3280" w:rsidRDefault="00DB2C4F" w:rsidP="00DB2C4F">
                      <w:pPr>
                        <w:rPr>
                          <w:lang w:val="en-PH"/>
                        </w:rPr>
                      </w:pPr>
                    </w:p>
                    <w:p w14:paraId="50318106" w14:textId="77777777" w:rsidR="00DB2C4F" w:rsidRPr="007B0550" w:rsidRDefault="00DB2C4F" w:rsidP="00DB2C4F">
                      <w:pPr>
                        <w:pStyle w:val="Heading1"/>
                        <w:ind w:right="-135"/>
                        <w:rPr>
                          <w:lang w:val="en-PH"/>
                        </w:rPr>
                      </w:pPr>
                      <w:r>
                        <w:rPr>
                          <w:color w:val="00B0F0"/>
                          <w:sz w:val="34"/>
                          <w:szCs w:val="34"/>
                          <w:lang w:val="en-PH"/>
                        </w:rPr>
                        <w:t>What are Cookies?</w:t>
                      </w:r>
                    </w:p>
                  </w:txbxContent>
                </v:textbox>
                <w10:wrap anchorx="page" anchory="page"/>
              </v:shape>
            </w:pict>
          </mc:Fallback>
        </mc:AlternateContent>
      </w:r>
      <w:r w:rsidR="00A71192">
        <w:rPr>
          <w:rFonts w:ascii="Times New Roman" w:hAnsi="Times New Roman" w:cs="Times New Roman"/>
          <w:noProof/>
          <w:sz w:val="24"/>
          <w:szCs w:val="24"/>
          <w:lang w:val="en-PH" w:eastAsia="en-PH"/>
        </w:rPr>
        <mc:AlternateContent>
          <mc:Choice Requires="wps">
            <w:drawing>
              <wp:anchor distT="0" distB="0" distL="114300" distR="114300" simplePos="0" relativeHeight="251689472" behindDoc="0" locked="0" layoutInCell="1" allowOverlap="1" wp14:anchorId="10D285C4" wp14:editId="2A32F932">
                <wp:simplePos x="0" y="0"/>
                <wp:positionH relativeFrom="page">
                  <wp:posOffset>314960</wp:posOffset>
                </wp:positionH>
                <wp:positionV relativeFrom="page">
                  <wp:posOffset>3552825</wp:posOffset>
                </wp:positionV>
                <wp:extent cx="2238375" cy="6286500"/>
                <wp:effectExtent l="0" t="0" r="9525" b="0"/>
                <wp:wrapNone/>
                <wp:docPr id="143213655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28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5">
                        <w:txbxContent>
                          <w:p w14:paraId="52D83CC3" w14:textId="77777777" w:rsidR="00357A6A" w:rsidRPr="00357A6A" w:rsidRDefault="00357A6A" w:rsidP="00357A6A">
                            <w:pPr>
                              <w:jc w:val="both"/>
                              <w:outlineLvl w:val="1"/>
                              <w:rPr>
                                <w:rFonts w:eastAsia="Arial Unicode MS" w:cstheme="minorHAnsi"/>
                                <w:b/>
                                <w:bCs/>
                                <w:color w:val="000000"/>
                                <w:bdr w:val="nil"/>
                                <w:lang w:eastAsia="zh-CN"/>
                                <w14:textOutline w14:w="0" w14:cap="flat" w14:cmpd="sng" w14:algn="ctr">
                                  <w14:noFill/>
                                  <w14:prstDash w14:val="solid"/>
                                  <w14:bevel/>
                                </w14:textOutline>
                              </w:rPr>
                            </w:pPr>
                            <w:r w:rsidRPr="00357A6A">
                              <w:rPr>
                                <w:rFonts w:eastAsia="Arial Unicode MS" w:cstheme="minorHAnsi"/>
                                <w:b/>
                                <w:bCs/>
                                <w:color w:val="000000"/>
                                <w:bdr w:val="nil"/>
                                <w:lang w:eastAsia="zh-CN"/>
                                <w14:textOutline w14:w="0" w14:cap="flat" w14:cmpd="sng" w14:algn="ctr">
                                  <w14:noFill/>
                                  <w14:prstDash w14:val="solid"/>
                                  <w14:bevel/>
                                </w14:textOutline>
                              </w:rPr>
                              <w:t>Get Your Home Wi-Fi Set Up and Working</w:t>
                            </w:r>
                          </w:p>
                          <w:p w14:paraId="4C9FD8E9" w14:textId="77777777" w:rsidR="00357A6A" w:rsidRPr="00357A6A" w:rsidRDefault="00357A6A" w:rsidP="00357A6A">
                            <w:pPr>
                              <w:jc w:val="both"/>
                              <w:rPr>
                                <w:rFonts w:cstheme="minorHAnsi"/>
                              </w:rPr>
                            </w:pPr>
                            <w:r w:rsidRPr="00357A6A">
                              <w:rPr>
                                <w:rFonts w:cstheme="minorHAnsi"/>
                              </w:rPr>
                              <w:t>Trying to set up Wi-Fi for the first time? Or maybe your connection keeps dropping out? We can:</w:t>
                            </w:r>
                          </w:p>
                          <w:p w14:paraId="2B5134D8" w14:textId="77777777" w:rsidR="00357A6A" w:rsidRPr="00357A6A" w:rsidRDefault="00357A6A" w:rsidP="00357A6A">
                            <w:pPr>
                              <w:numPr>
                                <w:ilvl w:val="0"/>
                                <w:numId w:val="78"/>
                              </w:numPr>
                              <w:jc w:val="both"/>
                              <w:rPr>
                                <w:rFonts w:cstheme="minorHAnsi"/>
                              </w:rPr>
                            </w:pPr>
                            <w:r w:rsidRPr="00357A6A">
                              <w:rPr>
                                <w:rFonts w:cstheme="minorHAnsi"/>
                              </w:rPr>
                              <w:t>Help choose the right spot for your modem.</w:t>
                            </w:r>
                          </w:p>
                          <w:p w14:paraId="6564FFE8" w14:textId="77777777" w:rsidR="00357A6A" w:rsidRPr="00357A6A" w:rsidRDefault="00357A6A" w:rsidP="00357A6A">
                            <w:pPr>
                              <w:numPr>
                                <w:ilvl w:val="0"/>
                                <w:numId w:val="78"/>
                              </w:numPr>
                              <w:jc w:val="both"/>
                              <w:rPr>
                                <w:rFonts w:cstheme="minorHAnsi"/>
                              </w:rPr>
                            </w:pPr>
                            <w:r w:rsidRPr="00357A6A">
                              <w:rPr>
                                <w:rFonts w:cstheme="minorHAnsi"/>
                              </w:rPr>
                              <w:t>Set up your Wi-Fi network and name it something you'll remember.</w:t>
                            </w:r>
                          </w:p>
                          <w:p w14:paraId="6EBA6562" w14:textId="77777777" w:rsidR="00357A6A" w:rsidRPr="00357A6A" w:rsidRDefault="00357A6A" w:rsidP="00357A6A">
                            <w:pPr>
                              <w:numPr>
                                <w:ilvl w:val="0"/>
                                <w:numId w:val="78"/>
                              </w:numPr>
                              <w:jc w:val="both"/>
                              <w:rPr>
                                <w:rFonts w:cstheme="minorHAnsi"/>
                              </w:rPr>
                            </w:pPr>
                            <w:r w:rsidRPr="00357A6A">
                              <w:rPr>
                                <w:rFonts w:cstheme="minorHAnsi"/>
                              </w:rPr>
                              <w:t>Connect your devices, including laptops, smart TVs, tablets, and phones.</w:t>
                            </w:r>
                          </w:p>
                          <w:p w14:paraId="7FD05556" w14:textId="77777777" w:rsidR="00357A6A" w:rsidRPr="00357A6A" w:rsidRDefault="00357A6A" w:rsidP="00357A6A">
                            <w:pPr>
                              <w:numPr>
                                <w:ilvl w:val="0"/>
                                <w:numId w:val="78"/>
                              </w:numPr>
                              <w:jc w:val="both"/>
                              <w:rPr>
                                <w:rFonts w:cstheme="minorHAnsi"/>
                              </w:rPr>
                            </w:pPr>
                            <w:r w:rsidRPr="00357A6A">
                              <w:rPr>
                                <w:rFonts w:cstheme="minorHAnsi"/>
                              </w:rPr>
                              <w:t>Show you how to reconnect later if anything ever drops out.</w:t>
                            </w:r>
                          </w:p>
                          <w:p w14:paraId="7666C471" w14:textId="77777777" w:rsidR="00357A6A" w:rsidRPr="00357A6A" w:rsidRDefault="00357A6A" w:rsidP="00357A6A">
                            <w:pPr>
                              <w:jc w:val="both"/>
                              <w:rPr>
                                <w:rFonts w:cstheme="minorHAnsi"/>
                              </w:rPr>
                            </w:pPr>
                            <w:r w:rsidRPr="00357A6A">
                              <w:rPr>
                                <w:rFonts w:cstheme="minorHAnsi"/>
                              </w:rPr>
                              <w:t>Having a solid home Wi-Fi setup makes everything run smoother, from streaming videos to video-calling the grandkids.</w:t>
                            </w:r>
                          </w:p>
                          <w:p w14:paraId="5F8B1B29" w14:textId="77777777" w:rsidR="00357A6A" w:rsidRPr="00357A6A" w:rsidRDefault="00357A6A" w:rsidP="00357A6A">
                            <w:pPr>
                              <w:jc w:val="both"/>
                              <w:rPr>
                                <w:rFonts w:cstheme="minorHAnsi"/>
                                <w:b/>
                                <w:bCs/>
                              </w:rPr>
                            </w:pPr>
                          </w:p>
                          <w:p w14:paraId="769DD453" w14:textId="77777777" w:rsidR="00357A6A" w:rsidRPr="00357A6A" w:rsidRDefault="00357A6A" w:rsidP="00357A6A">
                            <w:pPr>
                              <w:jc w:val="both"/>
                              <w:outlineLvl w:val="1"/>
                              <w:rPr>
                                <w:rFonts w:eastAsia="Arial Unicode MS" w:cstheme="minorHAnsi"/>
                                <w:b/>
                                <w:bCs/>
                                <w:color w:val="000000"/>
                                <w:bdr w:val="nil"/>
                                <w:lang w:eastAsia="zh-CN"/>
                                <w14:textOutline w14:w="0" w14:cap="flat" w14:cmpd="sng" w14:algn="ctr">
                                  <w14:noFill/>
                                  <w14:prstDash w14:val="solid"/>
                                  <w14:bevel/>
                                </w14:textOutline>
                              </w:rPr>
                            </w:pPr>
                            <w:r w:rsidRPr="00357A6A">
                              <w:rPr>
                                <w:rFonts w:eastAsia="Arial Unicode MS" w:cstheme="minorHAnsi"/>
                                <w:b/>
                                <w:bCs/>
                                <w:color w:val="000000"/>
                                <w:bdr w:val="nil"/>
                                <w:lang w:eastAsia="zh-CN"/>
                                <w14:textOutline w14:w="0" w14:cap="flat" w14:cmpd="sng" w14:algn="ctr">
                                  <w14:noFill/>
                                  <w14:prstDash w14:val="solid"/>
                                  <w14:bevel/>
                                </w14:textOutline>
                              </w:rPr>
                              <w:t>Access Email from Anywhere</w:t>
                            </w:r>
                          </w:p>
                          <w:p w14:paraId="1FE76B97" w14:textId="77777777" w:rsidR="00357A6A" w:rsidRPr="00357A6A" w:rsidRDefault="00357A6A" w:rsidP="00357A6A">
                            <w:pPr>
                              <w:jc w:val="both"/>
                              <w:rPr>
                                <w:rFonts w:cstheme="minorHAnsi"/>
                              </w:rPr>
                            </w:pPr>
                            <w:r w:rsidRPr="00357A6A">
                              <w:rPr>
                                <w:rFonts w:cstheme="minorHAnsi"/>
                              </w:rPr>
                              <w:t>Being able to check your email from your phone or tablet is handy, but getting it set up can be confusing. We can:</w:t>
                            </w:r>
                          </w:p>
                          <w:p w14:paraId="0C174804" w14:textId="77777777" w:rsidR="00357A6A" w:rsidRPr="00357A6A" w:rsidRDefault="00357A6A" w:rsidP="00357A6A">
                            <w:pPr>
                              <w:numPr>
                                <w:ilvl w:val="0"/>
                                <w:numId w:val="79"/>
                              </w:numPr>
                              <w:jc w:val="both"/>
                              <w:rPr>
                                <w:rFonts w:cstheme="minorHAnsi"/>
                              </w:rPr>
                            </w:pPr>
                            <w:r w:rsidRPr="00357A6A">
                              <w:rPr>
                                <w:rFonts w:cstheme="minorHAnsi"/>
                              </w:rPr>
                              <w:t>Set up your email account on your smartphone or tablet.</w:t>
                            </w:r>
                          </w:p>
                          <w:p w14:paraId="743271DB" w14:textId="77777777" w:rsidR="00357A6A" w:rsidRPr="00357A6A" w:rsidRDefault="00357A6A" w:rsidP="00357A6A">
                            <w:pPr>
                              <w:numPr>
                                <w:ilvl w:val="0"/>
                                <w:numId w:val="79"/>
                              </w:numPr>
                              <w:jc w:val="both"/>
                              <w:rPr>
                                <w:rFonts w:cstheme="minorHAnsi"/>
                              </w:rPr>
                            </w:pPr>
                            <w:r w:rsidRPr="00357A6A">
                              <w:rPr>
                                <w:rFonts w:cstheme="minorHAnsi"/>
                              </w:rPr>
                              <w:t>Make sure everything syncs properly.</w:t>
                            </w:r>
                          </w:p>
                          <w:p w14:paraId="4E46C56F" w14:textId="77777777" w:rsidR="00357A6A" w:rsidRPr="00357A6A" w:rsidRDefault="00357A6A" w:rsidP="00357A6A">
                            <w:pPr>
                              <w:numPr>
                                <w:ilvl w:val="0"/>
                                <w:numId w:val="79"/>
                              </w:numPr>
                              <w:jc w:val="both"/>
                              <w:rPr>
                                <w:rFonts w:cstheme="minorHAnsi"/>
                              </w:rPr>
                            </w:pPr>
                            <w:r w:rsidRPr="00357A6A">
                              <w:rPr>
                                <w:rFonts w:cstheme="minorHAnsi"/>
                              </w:rPr>
                              <w:t>Show you how to read, reply to, and send emails.</w:t>
                            </w:r>
                          </w:p>
                          <w:p w14:paraId="0C111C4D" w14:textId="77777777" w:rsidR="00357A6A" w:rsidRPr="00357A6A" w:rsidRDefault="00357A6A" w:rsidP="00357A6A">
                            <w:pPr>
                              <w:jc w:val="both"/>
                              <w:rPr>
                                <w:rFonts w:cstheme="minorHAnsi"/>
                              </w:rPr>
                            </w:pPr>
                            <w:r w:rsidRPr="00357A6A">
                              <w:rPr>
                                <w:rFonts w:cstheme="minorHAnsi"/>
                              </w:rPr>
                              <w:t>We'll even explain how to spot scam or spam emails, so you feel more confident using email every day.</w:t>
                            </w:r>
                          </w:p>
                          <w:p w14:paraId="07777BCF" w14:textId="77777777" w:rsidR="00357A6A" w:rsidRPr="00357A6A" w:rsidRDefault="00357A6A" w:rsidP="00357A6A">
                            <w:pPr>
                              <w:jc w:val="both"/>
                              <w:rPr>
                                <w:rFonts w:cstheme="minorHAnsi"/>
                                <w:b/>
                                <w:bCs/>
                              </w:rPr>
                            </w:pPr>
                          </w:p>
                          <w:p w14:paraId="0DD572C5" w14:textId="77777777" w:rsidR="00357A6A" w:rsidRPr="00357A6A" w:rsidRDefault="00357A6A" w:rsidP="00357A6A">
                            <w:pPr>
                              <w:jc w:val="both"/>
                              <w:outlineLvl w:val="1"/>
                              <w:rPr>
                                <w:rFonts w:eastAsia="Arial Unicode MS" w:cstheme="minorHAnsi"/>
                                <w:b/>
                                <w:bCs/>
                                <w:color w:val="000000"/>
                                <w:bdr w:val="nil"/>
                                <w:lang w:eastAsia="zh-CN"/>
                                <w14:textOutline w14:w="0" w14:cap="flat" w14:cmpd="sng" w14:algn="ctr">
                                  <w14:noFill/>
                                  <w14:prstDash w14:val="solid"/>
                                  <w14:bevel/>
                                </w14:textOutline>
                              </w:rPr>
                            </w:pPr>
                            <w:r w:rsidRPr="00357A6A">
                              <w:rPr>
                                <w:rFonts w:eastAsia="Arial Unicode MS" w:cstheme="minorHAnsi"/>
                                <w:b/>
                                <w:bCs/>
                                <w:color w:val="000000"/>
                                <w:bdr w:val="nil"/>
                                <w:lang w:eastAsia="zh-CN"/>
                                <w14:textOutline w14:w="0" w14:cap="flat" w14:cmpd="sng" w14:algn="ctr">
                                  <w14:noFill/>
                                  <w14:prstDash w14:val="solid"/>
                                  <w14:bevel/>
                                </w14:textOutline>
                              </w:rPr>
                              <w:t>We Come to You and Speak Your Language</w:t>
                            </w:r>
                          </w:p>
                          <w:p w14:paraId="50A09661" w14:textId="77777777" w:rsidR="00357A6A" w:rsidRPr="00357A6A" w:rsidRDefault="00357A6A" w:rsidP="00357A6A">
                            <w:pPr>
                              <w:jc w:val="both"/>
                              <w:rPr>
                                <w:rFonts w:cstheme="minorHAnsi"/>
                              </w:rPr>
                            </w:pPr>
                            <w:r w:rsidRPr="00357A6A">
                              <w:rPr>
                                <w:rFonts w:cstheme="minorHAnsi"/>
                              </w:rPr>
                              <w:t>You don't need to learn tech jargon or do it all yourself. We make it easy, and we come to you. Whether you want something fixed or want to learn how to use something new, we'll go at your pace.</w:t>
                            </w:r>
                          </w:p>
                          <w:p w14:paraId="073DCD4B" w14:textId="77777777" w:rsidR="00AB23C7" w:rsidRDefault="00357A6A" w:rsidP="00357A6A">
                            <w:pPr>
                              <w:jc w:val="both"/>
                              <w:rPr>
                                <w:rFonts w:cstheme="minorHAnsi"/>
                              </w:rPr>
                            </w:pPr>
                            <w:r w:rsidRPr="00357A6A">
                              <w:rPr>
                                <w:rFonts w:cstheme="minorHAnsi"/>
                              </w:rPr>
                              <w:t xml:space="preserve">Our goal is to help you get more out of your technology, without stress. </w:t>
                            </w:r>
                          </w:p>
                          <w:p w14:paraId="3BB5E486" w14:textId="22B5FFAA" w:rsidR="00357A6A" w:rsidRPr="00357A6A" w:rsidRDefault="00357A6A" w:rsidP="00357A6A">
                            <w:pPr>
                              <w:jc w:val="both"/>
                              <w:rPr>
                                <w:rFonts w:cstheme="minorHAnsi"/>
                              </w:rPr>
                            </w:pPr>
                            <w:r w:rsidRPr="00357A6A">
                              <w:rPr>
                                <w:rFonts w:cstheme="minorHAnsi"/>
                              </w:rPr>
                              <w:t>If you'd like help setting something up, fixing an issue, or learning how to do something online, give us a call a</w:t>
                            </w:r>
                            <w:r w:rsidR="009A0032">
                              <w:rPr>
                                <w:rFonts w:cstheme="minorHAnsi"/>
                              </w:rPr>
                              <w:t>nytime a</w:t>
                            </w:r>
                            <w:r w:rsidRPr="00357A6A">
                              <w:rPr>
                                <w:rFonts w:cstheme="minorHAnsi"/>
                              </w:rPr>
                              <w:t>t 940-282-0290. We'd love to help.</w:t>
                            </w:r>
                          </w:p>
                          <w:p w14:paraId="4C0CC7FD" w14:textId="77777777" w:rsidR="00357A6A" w:rsidRPr="00065BDE" w:rsidRDefault="00357A6A" w:rsidP="00357A6A">
                            <w:pPr>
                              <w:jc w:val="both"/>
                              <w:rPr>
                                <w:rFonts w:cstheme="minorHAnsi"/>
                              </w:rPr>
                            </w:pPr>
                          </w:p>
                          <w:p w14:paraId="28FA1F2C" w14:textId="062CF4E6" w:rsidR="004E69EE" w:rsidRDefault="004E69EE" w:rsidP="00357A6A">
                            <w:pPr>
                              <w:spacing w:before="240" w:after="240"/>
                              <w:jc w:val="both"/>
                              <w:rPr>
                                <w:rFonts w:cstheme="minorHAnsi"/>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285C4" id="_x0000_s1034" type="#_x0000_t202" style="position:absolute;margin-left:24.8pt;margin-top:279.75pt;width:176.25pt;height:49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" filled="f" stroked="f">
                <v:textbox style="mso-next-textbox:#_x0000_s1035" inset="0,0,0,0">
                  <w:txbxContent>
                    <w:p w14:paraId="52D83CC3" w14:textId="77777777" w:rsidR="00357A6A" w:rsidRPr="00357A6A" w:rsidRDefault="00357A6A" w:rsidP="00357A6A">
                      <w:pPr>
                        <w:jc w:val="both"/>
                        <w:outlineLvl w:val="1"/>
                        <w:rPr>
                          <w:rFonts w:eastAsia="Arial Unicode MS" w:cstheme="minorHAnsi"/>
                          <w:b/>
                          <w:bCs/>
                          <w:color w:val="000000"/>
                          <w:bdr w:val="nil"/>
                          <w:lang w:eastAsia="zh-CN"/>
                          <w14:textOutline w14:w="0" w14:cap="flat" w14:cmpd="sng" w14:algn="ctr">
                            <w14:noFill/>
                            <w14:prstDash w14:val="solid"/>
                            <w14:bevel/>
                          </w14:textOutline>
                        </w:rPr>
                      </w:pPr>
                      <w:r w:rsidRPr="00357A6A">
                        <w:rPr>
                          <w:rFonts w:eastAsia="Arial Unicode MS" w:cstheme="minorHAnsi"/>
                          <w:b/>
                          <w:bCs/>
                          <w:color w:val="000000"/>
                          <w:bdr w:val="nil"/>
                          <w:lang w:eastAsia="zh-CN"/>
                          <w14:textOutline w14:w="0" w14:cap="flat" w14:cmpd="sng" w14:algn="ctr">
                            <w14:noFill/>
                            <w14:prstDash w14:val="solid"/>
                            <w14:bevel/>
                          </w14:textOutline>
                        </w:rPr>
                        <w:t>Get Your Home Wi-Fi Set Up and Working</w:t>
                      </w:r>
                    </w:p>
                    <w:p w14:paraId="4C9FD8E9" w14:textId="77777777" w:rsidR="00357A6A" w:rsidRPr="00357A6A" w:rsidRDefault="00357A6A" w:rsidP="00357A6A">
                      <w:pPr>
                        <w:jc w:val="both"/>
                        <w:rPr>
                          <w:rFonts w:cstheme="minorHAnsi"/>
                        </w:rPr>
                      </w:pPr>
                      <w:r w:rsidRPr="00357A6A">
                        <w:rPr>
                          <w:rFonts w:cstheme="minorHAnsi"/>
                        </w:rPr>
                        <w:t>Trying to set up Wi-Fi for the first time? Or maybe your connection keeps dropping out? We can:</w:t>
                      </w:r>
                    </w:p>
                    <w:p w14:paraId="2B5134D8" w14:textId="77777777" w:rsidR="00357A6A" w:rsidRPr="00357A6A" w:rsidRDefault="00357A6A" w:rsidP="00357A6A">
                      <w:pPr>
                        <w:numPr>
                          <w:ilvl w:val="0"/>
                          <w:numId w:val="78"/>
                        </w:numPr>
                        <w:jc w:val="both"/>
                        <w:rPr>
                          <w:rFonts w:cstheme="minorHAnsi"/>
                        </w:rPr>
                      </w:pPr>
                      <w:r w:rsidRPr="00357A6A">
                        <w:rPr>
                          <w:rFonts w:cstheme="minorHAnsi"/>
                        </w:rPr>
                        <w:t>Help choose the right spot for your modem.</w:t>
                      </w:r>
                    </w:p>
                    <w:p w14:paraId="6564FFE8" w14:textId="77777777" w:rsidR="00357A6A" w:rsidRPr="00357A6A" w:rsidRDefault="00357A6A" w:rsidP="00357A6A">
                      <w:pPr>
                        <w:numPr>
                          <w:ilvl w:val="0"/>
                          <w:numId w:val="78"/>
                        </w:numPr>
                        <w:jc w:val="both"/>
                        <w:rPr>
                          <w:rFonts w:cstheme="minorHAnsi"/>
                        </w:rPr>
                      </w:pPr>
                      <w:r w:rsidRPr="00357A6A">
                        <w:rPr>
                          <w:rFonts w:cstheme="minorHAnsi"/>
                        </w:rPr>
                        <w:t>Set up your Wi-Fi network and name it something you'll remember.</w:t>
                      </w:r>
                    </w:p>
                    <w:p w14:paraId="6EBA6562" w14:textId="77777777" w:rsidR="00357A6A" w:rsidRPr="00357A6A" w:rsidRDefault="00357A6A" w:rsidP="00357A6A">
                      <w:pPr>
                        <w:numPr>
                          <w:ilvl w:val="0"/>
                          <w:numId w:val="78"/>
                        </w:numPr>
                        <w:jc w:val="both"/>
                        <w:rPr>
                          <w:rFonts w:cstheme="minorHAnsi"/>
                        </w:rPr>
                      </w:pPr>
                      <w:r w:rsidRPr="00357A6A">
                        <w:rPr>
                          <w:rFonts w:cstheme="minorHAnsi"/>
                        </w:rPr>
                        <w:t>Connect your devices, including laptops, smart TVs, tablets, and phones.</w:t>
                      </w:r>
                    </w:p>
                    <w:p w14:paraId="7FD05556" w14:textId="77777777" w:rsidR="00357A6A" w:rsidRPr="00357A6A" w:rsidRDefault="00357A6A" w:rsidP="00357A6A">
                      <w:pPr>
                        <w:numPr>
                          <w:ilvl w:val="0"/>
                          <w:numId w:val="78"/>
                        </w:numPr>
                        <w:jc w:val="both"/>
                        <w:rPr>
                          <w:rFonts w:cstheme="minorHAnsi"/>
                        </w:rPr>
                      </w:pPr>
                      <w:r w:rsidRPr="00357A6A">
                        <w:rPr>
                          <w:rFonts w:cstheme="minorHAnsi"/>
                        </w:rPr>
                        <w:t>Show you how to reconnect later if anything ever drops out.</w:t>
                      </w:r>
                    </w:p>
                    <w:p w14:paraId="7666C471" w14:textId="77777777" w:rsidR="00357A6A" w:rsidRPr="00357A6A" w:rsidRDefault="00357A6A" w:rsidP="00357A6A">
                      <w:pPr>
                        <w:jc w:val="both"/>
                        <w:rPr>
                          <w:rFonts w:cstheme="minorHAnsi"/>
                        </w:rPr>
                      </w:pPr>
                      <w:r w:rsidRPr="00357A6A">
                        <w:rPr>
                          <w:rFonts w:cstheme="minorHAnsi"/>
                        </w:rPr>
                        <w:t>Having a solid home Wi-Fi setup makes everything run smoother, from streaming videos to video-calling the grandkids.</w:t>
                      </w:r>
                    </w:p>
                    <w:p w14:paraId="5F8B1B29" w14:textId="77777777" w:rsidR="00357A6A" w:rsidRPr="00357A6A" w:rsidRDefault="00357A6A" w:rsidP="00357A6A">
                      <w:pPr>
                        <w:jc w:val="both"/>
                        <w:rPr>
                          <w:rFonts w:cstheme="minorHAnsi"/>
                          <w:b/>
                          <w:bCs/>
                        </w:rPr>
                      </w:pPr>
                    </w:p>
                    <w:p w14:paraId="769DD453" w14:textId="77777777" w:rsidR="00357A6A" w:rsidRPr="00357A6A" w:rsidRDefault="00357A6A" w:rsidP="00357A6A">
                      <w:pPr>
                        <w:jc w:val="both"/>
                        <w:outlineLvl w:val="1"/>
                        <w:rPr>
                          <w:rFonts w:eastAsia="Arial Unicode MS" w:cstheme="minorHAnsi"/>
                          <w:b/>
                          <w:bCs/>
                          <w:color w:val="000000"/>
                          <w:bdr w:val="nil"/>
                          <w:lang w:eastAsia="zh-CN"/>
                          <w14:textOutline w14:w="0" w14:cap="flat" w14:cmpd="sng" w14:algn="ctr">
                            <w14:noFill/>
                            <w14:prstDash w14:val="solid"/>
                            <w14:bevel/>
                          </w14:textOutline>
                        </w:rPr>
                      </w:pPr>
                      <w:r w:rsidRPr="00357A6A">
                        <w:rPr>
                          <w:rFonts w:eastAsia="Arial Unicode MS" w:cstheme="minorHAnsi"/>
                          <w:b/>
                          <w:bCs/>
                          <w:color w:val="000000"/>
                          <w:bdr w:val="nil"/>
                          <w:lang w:eastAsia="zh-CN"/>
                          <w14:textOutline w14:w="0" w14:cap="flat" w14:cmpd="sng" w14:algn="ctr">
                            <w14:noFill/>
                            <w14:prstDash w14:val="solid"/>
                            <w14:bevel/>
                          </w14:textOutline>
                        </w:rPr>
                        <w:t>Access Email from Anywhere</w:t>
                      </w:r>
                    </w:p>
                    <w:p w14:paraId="1FE76B97" w14:textId="77777777" w:rsidR="00357A6A" w:rsidRPr="00357A6A" w:rsidRDefault="00357A6A" w:rsidP="00357A6A">
                      <w:pPr>
                        <w:jc w:val="both"/>
                        <w:rPr>
                          <w:rFonts w:cstheme="minorHAnsi"/>
                        </w:rPr>
                      </w:pPr>
                      <w:r w:rsidRPr="00357A6A">
                        <w:rPr>
                          <w:rFonts w:cstheme="minorHAnsi"/>
                        </w:rPr>
                        <w:t>Being able to check your email from your phone or tablet is handy, but getting it set up can be confusing. We can:</w:t>
                      </w:r>
                    </w:p>
                    <w:p w14:paraId="0C174804" w14:textId="77777777" w:rsidR="00357A6A" w:rsidRPr="00357A6A" w:rsidRDefault="00357A6A" w:rsidP="00357A6A">
                      <w:pPr>
                        <w:numPr>
                          <w:ilvl w:val="0"/>
                          <w:numId w:val="79"/>
                        </w:numPr>
                        <w:jc w:val="both"/>
                        <w:rPr>
                          <w:rFonts w:cstheme="minorHAnsi"/>
                        </w:rPr>
                      </w:pPr>
                      <w:r w:rsidRPr="00357A6A">
                        <w:rPr>
                          <w:rFonts w:cstheme="minorHAnsi"/>
                        </w:rPr>
                        <w:t>Set up your email account on your smartphone or tablet.</w:t>
                      </w:r>
                    </w:p>
                    <w:p w14:paraId="743271DB" w14:textId="77777777" w:rsidR="00357A6A" w:rsidRPr="00357A6A" w:rsidRDefault="00357A6A" w:rsidP="00357A6A">
                      <w:pPr>
                        <w:numPr>
                          <w:ilvl w:val="0"/>
                          <w:numId w:val="79"/>
                        </w:numPr>
                        <w:jc w:val="both"/>
                        <w:rPr>
                          <w:rFonts w:cstheme="minorHAnsi"/>
                        </w:rPr>
                      </w:pPr>
                      <w:r w:rsidRPr="00357A6A">
                        <w:rPr>
                          <w:rFonts w:cstheme="minorHAnsi"/>
                        </w:rPr>
                        <w:t>Make sure everything syncs properly.</w:t>
                      </w:r>
                    </w:p>
                    <w:p w14:paraId="4E46C56F" w14:textId="77777777" w:rsidR="00357A6A" w:rsidRPr="00357A6A" w:rsidRDefault="00357A6A" w:rsidP="00357A6A">
                      <w:pPr>
                        <w:numPr>
                          <w:ilvl w:val="0"/>
                          <w:numId w:val="79"/>
                        </w:numPr>
                        <w:jc w:val="both"/>
                        <w:rPr>
                          <w:rFonts w:cstheme="minorHAnsi"/>
                        </w:rPr>
                      </w:pPr>
                      <w:r w:rsidRPr="00357A6A">
                        <w:rPr>
                          <w:rFonts w:cstheme="minorHAnsi"/>
                        </w:rPr>
                        <w:t>Show you how to read, reply to, and send emails.</w:t>
                      </w:r>
                    </w:p>
                    <w:p w14:paraId="0C111C4D" w14:textId="77777777" w:rsidR="00357A6A" w:rsidRPr="00357A6A" w:rsidRDefault="00357A6A" w:rsidP="00357A6A">
                      <w:pPr>
                        <w:jc w:val="both"/>
                        <w:rPr>
                          <w:rFonts w:cstheme="minorHAnsi"/>
                        </w:rPr>
                      </w:pPr>
                      <w:r w:rsidRPr="00357A6A">
                        <w:rPr>
                          <w:rFonts w:cstheme="minorHAnsi"/>
                        </w:rPr>
                        <w:t>We'll even explain how to spot scam or spam emails, so you feel more confident using email every day.</w:t>
                      </w:r>
                    </w:p>
                    <w:p w14:paraId="07777BCF" w14:textId="77777777" w:rsidR="00357A6A" w:rsidRPr="00357A6A" w:rsidRDefault="00357A6A" w:rsidP="00357A6A">
                      <w:pPr>
                        <w:jc w:val="both"/>
                        <w:rPr>
                          <w:rFonts w:cstheme="minorHAnsi"/>
                          <w:b/>
                          <w:bCs/>
                        </w:rPr>
                      </w:pPr>
                    </w:p>
                    <w:p w14:paraId="0DD572C5" w14:textId="77777777" w:rsidR="00357A6A" w:rsidRPr="00357A6A" w:rsidRDefault="00357A6A" w:rsidP="00357A6A">
                      <w:pPr>
                        <w:jc w:val="both"/>
                        <w:outlineLvl w:val="1"/>
                        <w:rPr>
                          <w:rFonts w:eastAsia="Arial Unicode MS" w:cstheme="minorHAnsi"/>
                          <w:b/>
                          <w:bCs/>
                          <w:color w:val="000000"/>
                          <w:bdr w:val="nil"/>
                          <w:lang w:eastAsia="zh-CN"/>
                          <w14:textOutline w14:w="0" w14:cap="flat" w14:cmpd="sng" w14:algn="ctr">
                            <w14:noFill/>
                            <w14:prstDash w14:val="solid"/>
                            <w14:bevel/>
                          </w14:textOutline>
                        </w:rPr>
                      </w:pPr>
                      <w:r w:rsidRPr="00357A6A">
                        <w:rPr>
                          <w:rFonts w:eastAsia="Arial Unicode MS" w:cstheme="minorHAnsi"/>
                          <w:b/>
                          <w:bCs/>
                          <w:color w:val="000000"/>
                          <w:bdr w:val="nil"/>
                          <w:lang w:eastAsia="zh-CN"/>
                          <w14:textOutline w14:w="0" w14:cap="flat" w14:cmpd="sng" w14:algn="ctr">
                            <w14:noFill/>
                            <w14:prstDash w14:val="solid"/>
                            <w14:bevel/>
                          </w14:textOutline>
                        </w:rPr>
                        <w:t>We Come to You and Speak Your Language</w:t>
                      </w:r>
                    </w:p>
                    <w:p w14:paraId="50A09661" w14:textId="77777777" w:rsidR="00357A6A" w:rsidRPr="00357A6A" w:rsidRDefault="00357A6A" w:rsidP="00357A6A">
                      <w:pPr>
                        <w:jc w:val="both"/>
                        <w:rPr>
                          <w:rFonts w:cstheme="minorHAnsi"/>
                        </w:rPr>
                      </w:pPr>
                      <w:r w:rsidRPr="00357A6A">
                        <w:rPr>
                          <w:rFonts w:cstheme="minorHAnsi"/>
                        </w:rPr>
                        <w:t>You don't need to learn tech jargon or do it all yourself. We make it easy, and we come to you. Whether you want something fixed or want to learn how to use something new, we'll go at your pace.</w:t>
                      </w:r>
                    </w:p>
                    <w:p w14:paraId="073DCD4B" w14:textId="77777777" w:rsidR="00AB23C7" w:rsidRDefault="00357A6A" w:rsidP="00357A6A">
                      <w:pPr>
                        <w:jc w:val="both"/>
                        <w:rPr>
                          <w:rFonts w:cstheme="minorHAnsi"/>
                        </w:rPr>
                      </w:pPr>
                      <w:r w:rsidRPr="00357A6A">
                        <w:rPr>
                          <w:rFonts w:cstheme="minorHAnsi"/>
                        </w:rPr>
                        <w:t xml:space="preserve">Our goal is to help you get more out of your technology, without stress. </w:t>
                      </w:r>
                    </w:p>
                    <w:p w14:paraId="3BB5E486" w14:textId="22B5FFAA" w:rsidR="00357A6A" w:rsidRPr="00357A6A" w:rsidRDefault="00357A6A" w:rsidP="00357A6A">
                      <w:pPr>
                        <w:jc w:val="both"/>
                        <w:rPr>
                          <w:rFonts w:cstheme="minorHAnsi"/>
                        </w:rPr>
                      </w:pPr>
                      <w:r w:rsidRPr="00357A6A">
                        <w:rPr>
                          <w:rFonts w:cstheme="minorHAnsi"/>
                        </w:rPr>
                        <w:t>If you'd like help setting something up, fixing an issue, or learning how to do something online, give us a call a</w:t>
                      </w:r>
                      <w:r w:rsidR="009A0032">
                        <w:rPr>
                          <w:rFonts w:cstheme="minorHAnsi"/>
                        </w:rPr>
                        <w:t>nytime a</w:t>
                      </w:r>
                      <w:r w:rsidRPr="00357A6A">
                        <w:rPr>
                          <w:rFonts w:cstheme="minorHAnsi"/>
                        </w:rPr>
                        <w:t>t 940-282-0290. We'd love to help.</w:t>
                      </w:r>
                    </w:p>
                    <w:p w14:paraId="4C0CC7FD" w14:textId="77777777" w:rsidR="00357A6A" w:rsidRPr="00065BDE" w:rsidRDefault="00357A6A" w:rsidP="00357A6A">
                      <w:pPr>
                        <w:jc w:val="both"/>
                        <w:rPr>
                          <w:rFonts w:cstheme="minorHAnsi"/>
                        </w:rPr>
                      </w:pPr>
                    </w:p>
                    <w:p w14:paraId="28FA1F2C" w14:textId="062CF4E6" w:rsidR="004E69EE" w:rsidRDefault="004E69EE" w:rsidP="00357A6A">
                      <w:pPr>
                        <w:spacing w:before="240" w:after="240"/>
                        <w:jc w:val="both"/>
                        <w:rPr>
                          <w:rFonts w:cstheme="minorHAnsi"/>
                          <w:b/>
                          <w:bCs/>
                        </w:rPr>
                      </w:pPr>
                    </w:p>
                  </w:txbxContent>
                </v:textbox>
                <w10:wrap anchorx="page" anchory="page"/>
              </v:shape>
            </w:pict>
          </mc:Fallback>
        </mc:AlternateContent>
      </w:r>
      <w:r w:rsidR="00DB2C4F">
        <w:rPr>
          <w:noProof/>
        </w:rPr>
        <w:t xml:space="preserve">   </w:t>
      </w:r>
      <w:r w:rsidR="00DB2C4F">
        <w:rPr>
          <w:rFonts w:ascii="Times New Roman" w:hAnsi="Times New Roman" w:cs="Times New Roman"/>
          <w:noProof/>
          <w:sz w:val="24"/>
          <w:szCs w:val="24"/>
          <w:lang w:val="en-PH" w:eastAsia="en-PH"/>
        </w:rPr>
        <mc:AlternateContent>
          <mc:Choice Requires="wps">
            <w:drawing>
              <wp:anchor distT="0" distB="0" distL="114300" distR="114300" simplePos="0" relativeHeight="251690496" behindDoc="0" locked="0" layoutInCell="1" allowOverlap="1" wp14:anchorId="41B3C261" wp14:editId="5564309A">
                <wp:simplePos x="0" y="0"/>
                <wp:positionH relativeFrom="page">
                  <wp:posOffset>2733675</wp:posOffset>
                </wp:positionH>
                <wp:positionV relativeFrom="page">
                  <wp:posOffset>3552824</wp:posOffset>
                </wp:positionV>
                <wp:extent cx="2238375" cy="6315075"/>
                <wp:effectExtent l="0" t="0" r="9525" b="9525"/>
                <wp:wrapNone/>
                <wp:docPr id="19925340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31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3C261" id="_x0000_s1035" type="#_x0000_t202" style="position:absolute;margin-left:215.25pt;margin-top:279.75pt;width:176.25pt;height:497.2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" filled="f" stroked="f">
                <v:textbox style="mso-next-textbox:#_x0000_s1034" inset="0,0,0,0">
                  <w:txbxContent/>
                </v:textbox>
                <w10:wrap anchorx="page" anchory="page"/>
              </v:shape>
            </w:pict>
          </mc:Fallback>
        </mc:AlternateContent>
      </w:r>
      <w:r w:rsidR="00DB2C4F">
        <w:rPr>
          <w:rFonts w:ascii="Times New Roman" w:hAnsi="Times New Roman" w:cs="Times New Roman"/>
          <w:noProof/>
          <w:sz w:val="24"/>
          <w:szCs w:val="24"/>
        </w:rPr>
        <w:br w:type="page"/>
      </w:r>
    </w:p>
    <w:p w14:paraId="196F4EA5" w14:textId="4E2410E3" w:rsidR="00864DED" w:rsidRPr="00056B8F" w:rsidRDefault="003D3711" w:rsidP="00F35FFC">
      <w:pPr>
        <w:rPr>
          <w:rFonts w:ascii="Times New Roman" w:hAnsi="Times New Roman" w:cs="Times New Roman"/>
          <w:noProof/>
          <w:sz w:val="24"/>
          <w:szCs w:val="24"/>
        </w:rPr>
      </w:pPr>
      <w:r>
        <w:rPr>
          <w:rFonts w:ascii="Times New Roman" w:hAnsi="Times New Roman" w:cs="Times New Roman"/>
          <w:noProof/>
          <w:sz w:val="24"/>
          <w:szCs w:val="24"/>
        </w:rPr>
        <w:lastRenderedPageBreak/>
        <w:drawing>
          <wp:anchor distT="0" distB="0" distL="114300" distR="114300" simplePos="0" relativeHeight="251720192" behindDoc="0" locked="0" layoutInCell="1" allowOverlap="1" wp14:anchorId="00D85D74" wp14:editId="7F6F06C0">
            <wp:simplePos x="0" y="0"/>
            <wp:positionH relativeFrom="margin">
              <wp:posOffset>590550</wp:posOffset>
            </wp:positionH>
            <wp:positionV relativeFrom="page">
              <wp:posOffset>609600</wp:posOffset>
            </wp:positionV>
            <wp:extent cx="6233160" cy="1951990"/>
            <wp:effectExtent l="0" t="0" r="0" b="0"/>
            <wp:wrapSquare wrapText="bothSides"/>
            <wp:docPr id="1108432134" name="Picture 110843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432134" name="Picture 110843213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33160" cy="1951990"/>
                    </a:xfrm>
                    <a:prstGeom prst="rect">
                      <a:avLst/>
                    </a:prstGeom>
                  </pic:spPr>
                </pic:pic>
              </a:graphicData>
            </a:graphic>
            <wp14:sizeRelH relativeFrom="margin">
              <wp14:pctWidth>0</wp14:pctWidth>
            </wp14:sizeRelH>
            <wp14:sizeRelV relativeFrom="margin">
              <wp14:pctHeight>0</wp14:pctHeight>
            </wp14:sizeRelV>
          </wp:anchor>
        </w:drawing>
      </w:r>
      <w:r w:rsidR="00CF238E">
        <w:rPr>
          <w:rFonts w:ascii="Times New Roman" w:hAnsi="Times New Roman" w:cs="Times New Roman"/>
          <w:noProof/>
          <w:sz w:val="24"/>
          <w:szCs w:val="24"/>
          <w:lang w:val="en-PH" w:eastAsia="en-PH"/>
        </w:rPr>
        <mc:AlternateContent>
          <mc:Choice Requires="wps">
            <w:drawing>
              <wp:anchor distT="0" distB="0" distL="114300" distR="114300" simplePos="0" relativeHeight="251719168" behindDoc="0" locked="0" layoutInCell="1" allowOverlap="1" wp14:anchorId="0A57A855" wp14:editId="58A8BC50">
                <wp:simplePos x="0" y="0"/>
                <wp:positionH relativeFrom="page">
                  <wp:posOffset>5175885</wp:posOffset>
                </wp:positionH>
                <wp:positionV relativeFrom="page">
                  <wp:posOffset>3543300</wp:posOffset>
                </wp:positionV>
                <wp:extent cx="2314575" cy="6286500"/>
                <wp:effectExtent l="0" t="0" r="9525" b="0"/>
                <wp:wrapNone/>
                <wp:docPr id="131743276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28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7"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7A855" id="_x0000_s1036" type="#_x0000_t202" style="position:absolute;margin-left:407.55pt;margin-top:279pt;width:182.25pt;height:495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" filled="f" stroked="f">
                <v:textbox inset="0,0,0,0">
                  <w:txbxContent/>
                </v:textbox>
                <w10:wrap anchorx="page" anchory="page"/>
              </v:shape>
            </w:pict>
          </mc:Fallback>
        </mc:AlternateContent>
      </w:r>
      <w:r w:rsidR="00F35FFC">
        <w:rPr>
          <w:rFonts w:ascii="Times New Roman" w:hAnsi="Times New Roman" w:cs="Times New Roman"/>
          <w:noProof/>
          <w:sz w:val="24"/>
          <w:szCs w:val="24"/>
          <w:lang w:val="en-PH" w:eastAsia="en-PH"/>
        </w:rPr>
        <mc:AlternateContent>
          <mc:Choice Requires="wps">
            <w:drawing>
              <wp:anchor distT="0" distB="0" distL="114300" distR="114300" simplePos="0" relativeHeight="251712000" behindDoc="0" locked="0" layoutInCell="1" allowOverlap="1" wp14:anchorId="33AC1CBD" wp14:editId="544E07CE">
                <wp:simplePos x="0" y="0"/>
                <wp:positionH relativeFrom="page">
                  <wp:posOffset>314325</wp:posOffset>
                </wp:positionH>
                <wp:positionV relativeFrom="page">
                  <wp:posOffset>2943225</wp:posOffset>
                </wp:positionV>
                <wp:extent cx="7191375" cy="333375"/>
                <wp:effectExtent l="0" t="0" r="9525" b="9525"/>
                <wp:wrapNone/>
                <wp:docPr id="374135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0CB2A" w14:textId="198B9F6E" w:rsidR="00864DED" w:rsidRDefault="002C43D9" w:rsidP="00864DED">
                            <w:pPr>
                              <w:pStyle w:val="Heading1"/>
                              <w:ind w:right="-135"/>
                              <w:jc w:val="center"/>
                              <w:rPr>
                                <w:color w:val="00B0F0"/>
                                <w:sz w:val="34"/>
                                <w:szCs w:val="34"/>
                                <w:lang w:val="en-PH"/>
                              </w:rPr>
                            </w:pPr>
                            <w:r>
                              <w:rPr>
                                <w:color w:val="00B0F0"/>
                                <w:sz w:val="34"/>
                                <w:szCs w:val="34"/>
                                <w:lang w:val="en-PH"/>
                              </w:rPr>
                              <w:t>Why Pirated Software isn’t Worth the Risk</w:t>
                            </w:r>
                          </w:p>
                          <w:p w14:paraId="38773F74" w14:textId="77777777" w:rsidR="00864DED" w:rsidRPr="00DF3280" w:rsidRDefault="00864DED" w:rsidP="00864DED">
                            <w:pPr>
                              <w:rPr>
                                <w:lang w:val="en-PH"/>
                              </w:rPr>
                            </w:pPr>
                          </w:p>
                          <w:p w14:paraId="51CA0F18" w14:textId="77777777" w:rsidR="00864DED" w:rsidRPr="007B0550" w:rsidRDefault="00864DED" w:rsidP="00864DED">
                            <w:pPr>
                              <w:pStyle w:val="Heading1"/>
                              <w:ind w:right="-135"/>
                              <w:rPr>
                                <w:lang w:val="en-PH"/>
                              </w:rPr>
                            </w:pPr>
                            <w:r>
                              <w:rPr>
                                <w:color w:val="00B0F0"/>
                                <w:sz w:val="34"/>
                                <w:szCs w:val="34"/>
                                <w:lang w:val="en-PH"/>
                              </w:rPr>
                              <w:t>What are Cookies?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C1CBD" id="_x0000_s1037" type="#_x0000_t202" style="position:absolute;margin-left:24.75pt;margin-top:231.75pt;width:566.25pt;height:26.2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" filled="f" stroked="f">
                <v:textbox inset="0,0,0,0">
                  <w:txbxContent>
                    <w:p w14:paraId="4400CB2A" w14:textId="198B9F6E" w:rsidR="00864DED" w:rsidRDefault="002C43D9" w:rsidP="00864DED">
                      <w:pPr>
                        <w:pStyle w:val="Heading1"/>
                        <w:ind w:right="-135"/>
                        <w:jc w:val="center"/>
                        <w:rPr>
                          <w:color w:val="00B0F0"/>
                          <w:sz w:val="34"/>
                          <w:szCs w:val="34"/>
                          <w:lang w:val="en-PH"/>
                        </w:rPr>
                      </w:pPr>
                      <w:r>
                        <w:rPr>
                          <w:color w:val="00B0F0"/>
                          <w:sz w:val="34"/>
                          <w:szCs w:val="34"/>
                          <w:lang w:val="en-PH"/>
                        </w:rPr>
                        <w:t>Why Pirated Software isn’t Worth the Risk</w:t>
                      </w:r>
                    </w:p>
                    <w:p w14:paraId="38773F74" w14:textId="77777777" w:rsidR="00864DED" w:rsidRPr="00DF3280" w:rsidRDefault="00864DED" w:rsidP="00864DED">
                      <w:pPr>
                        <w:rPr>
                          <w:lang w:val="en-PH"/>
                        </w:rPr>
                      </w:pPr>
                    </w:p>
                    <w:p w14:paraId="51CA0F18" w14:textId="77777777" w:rsidR="00864DED" w:rsidRPr="007B0550" w:rsidRDefault="00864DED" w:rsidP="00864DED">
                      <w:pPr>
                        <w:pStyle w:val="Heading1"/>
                        <w:ind w:right="-135"/>
                        <w:rPr>
                          <w:lang w:val="en-PH"/>
                        </w:rPr>
                      </w:pPr>
                      <w:r>
                        <w:rPr>
                          <w:color w:val="00B0F0"/>
                          <w:sz w:val="34"/>
                          <w:szCs w:val="34"/>
                          <w:lang w:val="en-PH"/>
                        </w:rPr>
                        <w:t>What are Cookies?</w:t>
                      </w:r>
                    </w:p>
                  </w:txbxContent>
                </v:textbox>
                <w10:wrap anchorx="page" anchory="page"/>
              </v:shape>
            </w:pict>
          </mc:Fallback>
        </mc:AlternateContent>
      </w:r>
      <w:r w:rsidR="00864DED">
        <w:rPr>
          <w:rFonts w:ascii="Times New Roman" w:hAnsi="Times New Roman" w:cs="Times New Roman"/>
          <w:noProof/>
          <w:sz w:val="24"/>
          <w:szCs w:val="24"/>
          <w:lang w:val="en-PH" w:eastAsia="en-PH"/>
        </w:rPr>
        <mc:AlternateContent>
          <mc:Choice Requires="wps">
            <w:drawing>
              <wp:anchor distT="0" distB="0" distL="114300" distR="114300" simplePos="0" relativeHeight="251717120" behindDoc="0" locked="0" layoutInCell="1" allowOverlap="1" wp14:anchorId="1C1BEBBB" wp14:editId="762F297D">
                <wp:simplePos x="0" y="0"/>
                <wp:positionH relativeFrom="page">
                  <wp:posOffset>314960</wp:posOffset>
                </wp:positionH>
                <wp:positionV relativeFrom="page">
                  <wp:posOffset>3552825</wp:posOffset>
                </wp:positionV>
                <wp:extent cx="2238375" cy="6286500"/>
                <wp:effectExtent l="0" t="0" r="9525" b="0"/>
                <wp:wrapNone/>
                <wp:docPr id="208491558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28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7">
                        <w:txbxContent>
                          <w:p w14:paraId="0F1056C0" w14:textId="77777777" w:rsidR="00BB5A57" w:rsidRPr="00065BDE" w:rsidRDefault="00BB5A57" w:rsidP="00BB5A57">
                            <w:pPr>
                              <w:jc w:val="both"/>
                              <w:rPr>
                                <w:rFonts w:cstheme="minorHAnsi"/>
                              </w:rPr>
                            </w:pPr>
                            <w:r w:rsidRPr="00065BDE">
                              <w:rPr>
                                <w:rFonts w:cstheme="minorHAnsi"/>
                              </w:rPr>
                              <w:t>You've probably heard about pirated software before, maybe from a friend or an online forum where someone mentions getting expensive software for free. And let's be honest, in a home setting, it might feel like the chances of getting into trouble are pretty slim.</w:t>
                            </w:r>
                          </w:p>
                          <w:p w14:paraId="00DCC0AC" w14:textId="77777777" w:rsidR="00BB5A57" w:rsidRPr="00065BDE" w:rsidRDefault="00BB5A57" w:rsidP="00BB5A57">
                            <w:pPr>
                              <w:jc w:val="both"/>
                              <w:rPr>
                                <w:rFonts w:cstheme="minorHAnsi"/>
                              </w:rPr>
                            </w:pPr>
                            <w:r w:rsidRPr="00065BDE">
                              <w:rPr>
                                <w:rFonts w:cstheme="minorHAnsi"/>
                              </w:rPr>
                              <w:t>But there's another side to the story.</w:t>
                            </w:r>
                          </w:p>
                          <w:p w14:paraId="2FD82D73" w14:textId="77777777" w:rsidR="00BB5A57" w:rsidRPr="00065BDE" w:rsidRDefault="00BB5A57" w:rsidP="00BB5A57">
                            <w:pPr>
                              <w:jc w:val="both"/>
                              <w:rPr>
                                <w:rFonts w:cstheme="minorHAnsi"/>
                              </w:rPr>
                            </w:pPr>
                            <w:r w:rsidRPr="00065BDE">
                              <w:rPr>
                                <w:rFonts w:cstheme="minorHAnsi"/>
                              </w:rPr>
                              <w:t>It's not just about avoiding legal issues. The real concern is what pirated software can do to your computer and your privacy. Let's walk through it together.</w:t>
                            </w:r>
                          </w:p>
                          <w:p w14:paraId="135459A4" w14:textId="77777777" w:rsidR="00BB5A57" w:rsidRPr="00065BDE" w:rsidRDefault="00BB5A57" w:rsidP="00BB5A57">
                            <w:pPr>
                              <w:pBdr>
                                <w:top w:val="nil"/>
                                <w:left w:val="nil"/>
                                <w:bottom w:val="nil"/>
                                <w:right w:val="nil"/>
                                <w:between w:val="nil"/>
                                <w:bar w:val="nil"/>
                              </w:pBdr>
                              <w:spacing w:after="100" w:afterAutospacing="1" w:line="240" w:lineRule="auto"/>
                              <w:jc w:val="both"/>
                              <w:outlineLvl w:val="1"/>
                              <w:rPr>
                                <w:rFonts w:eastAsia="Arial Unicode MS" w:cstheme="minorHAnsi"/>
                                <w:b/>
                                <w:bCs/>
                                <w:color w:val="000000"/>
                                <w:u w:color="000000"/>
                                <w:bdr w:val="nil"/>
                                <w:lang w:eastAsia="en-AU"/>
                                <w14:textOutline w14:w="0" w14:cap="flat" w14:cmpd="sng" w14:algn="ctr">
                                  <w14:noFill/>
                                  <w14:prstDash w14:val="solid"/>
                                  <w14:bevel/>
                                </w14:textOutline>
                              </w:rPr>
                            </w:pPr>
                            <w:r w:rsidRPr="00065BDE">
                              <w:rPr>
                                <w:rFonts w:eastAsia="Arial Unicode MS" w:cstheme="minorHAnsi"/>
                                <w:b/>
                                <w:bCs/>
                                <w:color w:val="000000"/>
                                <w:u w:color="000000"/>
                                <w:bdr w:val="nil"/>
                                <w:lang w:eastAsia="en-AU"/>
                                <w14:textOutline w14:w="0" w14:cap="flat" w14:cmpd="sng" w14:algn="ctr">
                                  <w14:noFill/>
                                  <w14:prstDash w14:val="solid"/>
                                  <w14:bevel/>
                                </w14:textOutline>
                              </w:rPr>
                              <w:t>Cracks and Patches Can Open the Door to Malware</w:t>
                            </w:r>
                          </w:p>
                          <w:p w14:paraId="25FFA4C9" w14:textId="77777777" w:rsidR="00BB5A57" w:rsidRPr="00065BDE" w:rsidRDefault="00BB5A57" w:rsidP="00BB5A57">
                            <w:pPr>
                              <w:jc w:val="both"/>
                              <w:rPr>
                                <w:rFonts w:cstheme="minorHAnsi"/>
                              </w:rPr>
                            </w:pPr>
                            <w:r w:rsidRPr="00065BDE">
                              <w:rPr>
                                <w:rFonts w:cstheme="minorHAnsi"/>
                              </w:rPr>
                              <w:t xml:space="preserve">To get pirated software working, people often use something called a </w:t>
                            </w:r>
                            <w:r w:rsidRPr="00065BDE">
                              <w:rPr>
                                <w:rFonts w:cstheme="minorHAnsi"/>
                                <w:i/>
                                <w:iCs/>
                              </w:rPr>
                              <w:t>crack</w:t>
                            </w:r>
                            <w:r w:rsidRPr="00065BDE">
                              <w:rPr>
                                <w:rFonts w:cstheme="minorHAnsi"/>
                              </w:rPr>
                              <w:t xml:space="preserve"> or a </w:t>
                            </w:r>
                            <w:r w:rsidRPr="00065BDE">
                              <w:rPr>
                                <w:rFonts w:cstheme="minorHAnsi"/>
                                <w:i/>
                                <w:iCs/>
                              </w:rPr>
                              <w:t>patch</w:t>
                            </w:r>
                            <w:r w:rsidRPr="00065BDE">
                              <w:rPr>
                                <w:rFonts w:cstheme="minorHAnsi"/>
                              </w:rPr>
                              <w:t>. This is a tiny program that edits part of the software to skip the normal checks that make sure it's a paid, legal copy.</w:t>
                            </w:r>
                          </w:p>
                          <w:p w14:paraId="5B6177B1" w14:textId="77777777" w:rsidR="00BB5A57" w:rsidRPr="00065BDE" w:rsidRDefault="00BB5A57" w:rsidP="00BB5A57">
                            <w:pPr>
                              <w:jc w:val="both"/>
                              <w:rPr>
                                <w:rFonts w:cstheme="minorHAnsi"/>
                              </w:rPr>
                            </w:pPr>
                            <w:r w:rsidRPr="00065BDE">
                              <w:rPr>
                                <w:rFonts w:cstheme="minorHAnsi"/>
                              </w:rPr>
                              <w:t>Sounds clever, right?</w:t>
                            </w:r>
                          </w:p>
                          <w:p w14:paraId="45399A21" w14:textId="77777777" w:rsidR="00BB5A57" w:rsidRPr="00065BDE" w:rsidRDefault="00BB5A57" w:rsidP="00BB5A57">
                            <w:pPr>
                              <w:jc w:val="both"/>
                              <w:rPr>
                                <w:rFonts w:cstheme="minorHAnsi"/>
                              </w:rPr>
                            </w:pPr>
                            <w:r w:rsidRPr="00065BDE">
                              <w:rPr>
                                <w:rFonts w:cstheme="minorHAnsi"/>
                              </w:rPr>
                              <w:t>But here's the thing: that little crack is literally rewriting the program's code. And once it's doing that, it can just as easily add something nasty while it's at it, such as malware or spyware.</w:t>
                            </w:r>
                          </w:p>
                          <w:p w14:paraId="4DDAB775" w14:textId="77777777" w:rsidR="00BB5A57" w:rsidRPr="00065BDE" w:rsidRDefault="00BB5A57" w:rsidP="00BB5A57">
                            <w:pPr>
                              <w:jc w:val="both"/>
                              <w:rPr>
                                <w:rFonts w:cstheme="minorHAnsi"/>
                              </w:rPr>
                            </w:pPr>
                            <w:r w:rsidRPr="00065BDE">
                              <w:rPr>
                                <w:rFonts w:cstheme="minorHAnsi"/>
                              </w:rPr>
                              <w:t>You might not even notice at first. Your software may seem to work fine. But in the background, your computer could be silently leaking data, running slower, or being used as part of a bigger network of infected machines.</w:t>
                            </w:r>
                          </w:p>
                          <w:p w14:paraId="5ABCEAAE" w14:textId="77777777" w:rsidR="00BB5A57" w:rsidRPr="00065BDE" w:rsidRDefault="00BB5A57" w:rsidP="00BB5A57">
                            <w:pPr>
                              <w:jc w:val="both"/>
                              <w:rPr>
                                <w:rFonts w:cstheme="minorHAnsi"/>
                              </w:rPr>
                            </w:pPr>
                            <w:r w:rsidRPr="00065BDE">
                              <w:rPr>
                                <w:rFonts w:cstheme="minorHAnsi"/>
                              </w:rPr>
                              <w:t>We've seen computers come in with antivirus completely disabled, all because of a dodgy patch file.</w:t>
                            </w:r>
                          </w:p>
                          <w:p w14:paraId="1C83F3A0" w14:textId="77777777" w:rsidR="00BB5A57" w:rsidRPr="00065BDE" w:rsidRDefault="00BB5A57" w:rsidP="00BB5A57">
                            <w:pPr>
                              <w:pBdr>
                                <w:top w:val="nil"/>
                                <w:left w:val="nil"/>
                                <w:bottom w:val="nil"/>
                                <w:right w:val="nil"/>
                                <w:between w:val="nil"/>
                                <w:bar w:val="nil"/>
                              </w:pBdr>
                              <w:spacing w:after="100" w:afterAutospacing="1" w:line="240" w:lineRule="auto"/>
                              <w:jc w:val="both"/>
                              <w:outlineLvl w:val="1"/>
                              <w:rPr>
                                <w:rFonts w:eastAsia="Arial Unicode MS" w:cstheme="minorHAnsi"/>
                                <w:b/>
                                <w:bCs/>
                                <w:color w:val="000000"/>
                                <w:u w:color="000000"/>
                                <w:bdr w:val="nil"/>
                                <w:lang w:eastAsia="en-AU"/>
                                <w14:textOutline w14:w="0" w14:cap="flat" w14:cmpd="sng" w14:algn="ctr">
                                  <w14:noFill/>
                                  <w14:prstDash w14:val="solid"/>
                                  <w14:bevel/>
                                </w14:textOutline>
                              </w:rPr>
                            </w:pPr>
                            <w:r w:rsidRPr="00065BDE">
                              <w:rPr>
                                <w:rFonts w:eastAsia="Arial Unicode MS" w:cstheme="minorHAnsi"/>
                                <w:b/>
                                <w:bCs/>
                                <w:color w:val="000000"/>
                                <w:u w:color="000000"/>
                                <w:bdr w:val="nil"/>
                                <w:lang w:eastAsia="en-AU"/>
                                <w14:textOutline w14:w="0" w14:cap="flat" w14:cmpd="sng" w14:algn="ctr">
                                  <w14:noFill/>
                                  <w14:prstDash w14:val="solid"/>
                                  <w14:bevel/>
                                </w14:textOutline>
                              </w:rPr>
                              <w:t>Key Generators Often Come with a Hidden Surprise</w:t>
                            </w:r>
                          </w:p>
                          <w:p w14:paraId="0D25EF82" w14:textId="77777777" w:rsidR="00BB5A57" w:rsidRPr="00065BDE" w:rsidRDefault="00BB5A57" w:rsidP="00BB5A57">
                            <w:pPr>
                              <w:jc w:val="both"/>
                              <w:rPr>
                                <w:rFonts w:cstheme="minorHAnsi"/>
                              </w:rPr>
                            </w:pPr>
                            <w:r w:rsidRPr="00065BDE">
                              <w:rPr>
                                <w:rFonts w:cstheme="minorHAnsi"/>
                              </w:rPr>
                              <w:t xml:space="preserve">Some software uses license keys – a long mix of letters and numbers – to prove it's genuine. Pirates often bundle in a </w:t>
                            </w:r>
                            <w:r w:rsidRPr="00065BDE">
                              <w:rPr>
                                <w:rFonts w:cstheme="minorHAnsi"/>
                                <w:i/>
                                <w:iCs/>
                              </w:rPr>
                              <w:t>key generator</w:t>
                            </w:r>
                            <w:r w:rsidRPr="00065BDE">
                              <w:rPr>
                                <w:rFonts w:cstheme="minorHAnsi"/>
                              </w:rPr>
                              <w:t xml:space="preserve"> (sometimes called a "keygen") that claims to create a valid key for you.</w:t>
                            </w:r>
                          </w:p>
                          <w:p w14:paraId="0362126A" w14:textId="77777777" w:rsidR="00BB5A57" w:rsidRPr="00065BDE" w:rsidRDefault="00BB5A57" w:rsidP="00BB5A57">
                            <w:pPr>
                              <w:jc w:val="both"/>
                              <w:rPr>
                                <w:rFonts w:cstheme="minorHAnsi"/>
                              </w:rPr>
                            </w:pPr>
                            <w:r w:rsidRPr="00065BDE">
                              <w:rPr>
                                <w:rFonts w:cstheme="minorHAnsi"/>
                              </w:rPr>
                              <w:t>But think about this: whoever made that keygen knows you're probably going to run it. They know you're expecting a pop-up window and a bit of code. And they know you're more likely to click "Allow" if your computer asks whether it can run.</w:t>
                            </w:r>
                          </w:p>
                          <w:p w14:paraId="64692B39" w14:textId="77777777" w:rsidR="00BB5A57" w:rsidRPr="00065BDE" w:rsidRDefault="00BB5A57" w:rsidP="00BB5A57">
                            <w:pPr>
                              <w:jc w:val="both"/>
                              <w:rPr>
                                <w:rFonts w:cstheme="minorHAnsi"/>
                              </w:rPr>
                            </w:pPr>
                            <w:r w:rsidRPr="00065BDE">
                              <w:rPr>
                                <w:rFonts w:cstheme="minorHAnsi"/>
                              </w:rPr>
                              <w:t>It's the perfect opportunity for someone to slip in a virus. And because the file was downloaded from an unofficial source, your computer doesn't know if it's safe or not until it's too late.</w:t>
                            </w:r>
                          </w:p>
                          <w:p w14:paraId="31AC04D2" w14:textId="77777777" w:rsidR="00BB5A57" w:rsidRPr="00065BDE" w:rsidRDefault="00BB5A57" w:rsidP="00BB5A57">
                            <w:pPr>
                              <w:pBdr>
                                <w:top w:val="nil"/>
                                <w:left w:val="nil"/>
                                <w:bottom w:val="nil"/>
                                <w:right w:val="nil"/>
                                <w:between w:val="nil"/>
                                <w:bar w:val="nil"/>
                              </w:pBdr>
                              <w:spacing w:after="100" w:afterAutospacing="1" w:line="240" w:lineRule="auto"/>
                              <w:jc w:val="both"/>
                              <w:outlineLvl w:val="1"/>
                              <w:rPr>
                                <w:rFonts w:eastAsia="Arial Unicode MS" w:cstheme="minorHAnsi"/>
                                <w:b/>
                                <w:bCs/>
                                <w:color w:val="000000"/>
                                <w:u w:color="000000"/>
                                <w:bdr w:val="nil"/>
                                <w:lang w:eastAsia="en-AU"/>
                                <w14:textOutline w14:w="0" w14:cap="flat" w14:cmpd="sng" w14:algn="ctr">
                                  <w14:noFill/>
                                  <w14:prstDash w14:val="solid"/>
                                  <w14:bevel/>
                                </w14:textOutline>
                              </w:rPr>
                            </w:pPr>
                            <w:r w:rsidRPr="00065BDE">
                              <w:rPr>
                                <w:rFonts w:eastAsia="Arial Unicode MS" w:cstheme="minorHAnsi"/>
                                <w:b/>
                                <w:bCs/>
                                <w:color w:val="000000"/>
                                <w:u w:color="000000"/>
                                <w:bdr w:val="nil"/>
                                <w:lang w:eastAsia="en-AU"/>
                                <w14:textOutline w14:w="0" w14:cap="flat" w14:cmpd="sng" w14:algn="ctr">
                                  <w14:noFill/>
                                  <w14:prstDash w14:val="solid"/>
                                  <w14:bevel/>
                                </w14:textOutline>
                              </w:rPr>
                              <w:t>Torrents Don't Just Download: They Upload Too</w:t>
                            </w:r>
                          </w:p>
                          <w:p w14:paraId="2F41C156" w14:textId="77777777" w:rsidR="00BB5A57" w:rsidRPr="00065BDE" w:rsidRDefault="00BB5A57" w:rsidP="00BB5A57">
                            <w:pPr>
                              <w:jc w:val="both"/>
                              <w:rPr>
                                <w:rFonts w:cstheme="minorHAnsi"/>
                              </w:rPr>
                            </w:pPr>
                            <w:r w:rsidRPr="00065BDE">
                              <w:rPr>
                                <w:rFonts w:cstheme="minorHAnsi"/>
                              </w:rPr>
                              <w:t>If you're using torrents to get pirated software, there's something you might not know. Even if your download is only 10 percent complete, your computer is already sharing that 10 percent with others.</w:t>
                            </w:r>
                          </w:p>
                          <w:p w14:paraId="08A2B9F1" w14:textId="77777777" w:rsidR="00BB5A57" w:rsidRPr="00065BDE" w:rsidRDefault="00BB5A57" w:rsidP="00BB5A57">
                            <w:pPr>
                              <w:jc w:val="both"/>
                              <w:rPr>
                                <w:rFonts w:cstheme="minorHAnsi"/>
                              </w:rPr>
                            </w:pPr>
                            <w:r w:rsidRPr="00065BDE">
                              <w:rPr>
                                <w:rFonts w:cstheme="minorHAnsi"/>
                              </w:rPr>
                              <w:t>That's how torrents work; they're built to share pieces of files between users. But it also means your IP address (your internet connection's unique label) is visible to anyone else downloading the same file.</w:t>
                            </w:r>
                          </w:p>
                          <w:p w14:paraId="65C400C8" w14:textId="77777777" w:rsidR="00BB5A57" w:rsidRPr="00065BDE" w:rsidRDefault="00BB5A57" w:rsidP="00BB5A57">
                            <w:pPr>
                              <w:jc w:val="both"/>
                              <w:rPr>
                                <w:rFonts w:cstheme="minorHAnsi"/>
                              </w:rPr>
                            </w:pPr>
                            <w:r w:rsidRPr="00065BDE">
                              <w:rPr>
                                <w:rFonts w:cstheme="minorHAnsi"/>
                              </w:rPr>
                              <w:t>Some software companies monitor these torrents. They track IP addresses and send copyright infringement letters through internet providers. You might never get one, but some home users do.</w:t>
                            </w:r>
                          </w:p>
                          <w:p w14:paraId="2B5ED545" w14:textId="77777777" w:rsidR="00BB5A57" w:rsidRDefault="00BB5A57" w:rsidP="00BB5A57">
                            <w:pPr>
                              <w:jc w:val="both"/>
                              <w:rPr>
                                <w:rFonts w:cstheme="minorHAnsi"/>
                              </w:rPr>
                            </w:pPr>
                            <w:r w:rsidRPr="00065BDE">
                              <w:rPr>
                                <w:rFonts w:cstheme="minorHAnsi"/>
                              </w:rPr>
                              <w:t>And even if you're not caught, you're still uploading copyrighted material to other people. That's a risk many people don't realize they're taking.</w:t>
                            </w:r>
                          </w:p>
                          <w:p w14:paraId="70287F05" w14:textId="77777777" w:rsidR="00BB5A57" w:rsidRDefault="00BB5A57" w:rsidP="00BB5A57">
                            <w:pPr>
                              <w:jc w:val="both"/>
                              <w:rPr>
                                <w:rFonts w:cstheme="minorHAnsi"/>
                              </w:rPr>
                            </w:pPr>
                          </w:p>
                          <w:p w14:paraId="5C9DE38B" w14:textId="77777777" w:rsidR="00BB5A57" w:rsidRDefault="00BB5A57" w:rsidP="00BB5A57">
                            <w:pPr>
                              <w:jc w:val="both"/>
                              <w:rPr>
                                <w:rFonts w:cstheme="minorHAnsi"/>
                              </w:rPr>
                            </w:pPr>
                          </w:p>
                          <w:p w14:paraId="302F27BC" w14:textId="77777777" w:rsidR="00BB5A57" w:rsidRDefault="00BB5A57" w:rsidP="00BB5A57">
                            <w:pPr>
                              <w:jc w:val="center"/>
                            </w:pPr>
                            <w:r w:rsidRPr="006D63FB">
                              <w:rPr>
                                <w:rFonts w:cstheme="minorHAnsi"/>
                                <w:b/>
                                <w:bCs/>
                                <w:i/>
                                <w:iCs/>
                                <w:sz w:val="24"/>
                                <w:szCs w:val="24"/>
                              </w:rPr>
                              <w:t>TOPIC CONTINUES ON NEXT</w:t>
                            </w:r>
                            <w:r>
                              <w:rPr>
                                <w:rFonts w:cstheme="minorHAnsi"/>
                                <w:b/>
                                <w:bCs/>
                                <w:i/>
                                <w:iCs/>
                                <w:sz w:val="24"/>
                                <w:szCs w:val="24"/>
                              </w:rPr>
                              <w:t xml:space="preserve"> PAGE</w:t>
                            </w:r>
                          </w:p>
                          <w:p w14:paraId="1C1421C7" w14:textId="77777777" w:rsidR="00BB5A57" w:rsidRPr="00065BDE" w:rsidRDefault="00BB5A57" w:rsidP="00BB5A57">
                            <w:pPr>
                              <w:jc w:val="both"/>
                              <w:rPr>
                                <w:rFonts w:cstheme="minorHAnsi"/>
                              </w:rPr>
                            </w:pPr>
                          </w:p>
                          <w:p w14:paraId="0B1C1500" w14:textId="77777777" w:rsidR="006D63FB" w:rsidRDefault="006D63FB" w:rsidP="006D63FB">
                            <w:pPr>
                              <w:jc w:val="both"/>
                              <w:rPr>
                                <w:rFonts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BEBBB" id="_x0000_s1038" type="#_x0000_t202" style="position:absolute;margin-left:24.8pt;margin-top:279.75pt;width:176.25pt;height:495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" filled="f" stroked="f">
                <v:textbox style="mso-next-textbox:#_x0000_s1039" inset="0,0,0,0">
                  <w:txbxContent>
                    <w:p w14:paraId="0F1056C0" w14:textId="77777777" w:rsidR="00BB5A57" w:rsidRPr="00065BDE" w:rsidRDefault="00BB5A57" w:rsidP="00BB5A57">
                      <w:pPr>
                        <w:jc w:val="both"/>
                        <w:rPr>
                          <w:rFonts w:cstheme="minorHAnsi"/>
                        </w:rPr>
                      </w:pPr>
                      <w:r w:rsidRPr="00065BDE">
                        <w:rPr>
                          <w:rFonts w:cstheme="minorHAnsi"/>
                        </w:rPr>
                        <w:t>You've probably heard about pirated software before, maybe from a friend or an online forum where someone mentions getting expensive software for free. And let's be honest, in a home setting, it might feel like the chances of getting into trouble are pretty slim.</w:t>
                      </w:r>
                    </w:p>
                    <w:p w14:paraId="00DCC0AC" w14:textId="77777777" w:rsidR="00BB5A57" w:rsidRPr="00065BDE" w:rsidRDefault="00BB5A57" w:rsidP="00BB5A57">
                      <w:pPr>
                        <w:jc w:val="both"/>
                        <w:rPr>
                          <w:rFonts w:cstheme="minorHAnsi"/>
                        </w:rPr>
                      </w:pPr>
                      <w:r w:rsidRPr="00065BDE">
                        <w:rPr>
                          <w:rFonts w:cstheme="minorHAnsi"/>
                        </w:rPr>
                        <w:t>But there's another side to the story.</w:t>
                      </w:r>
                    </w:p>
                    <w:p w14:paraId="2FD82D73" w14:textId="77777777" w:rsidR="00BB5A57" w:rsidRPr="00065BDE" w:rsidRDefault="00BB5A57" w:rsidP="00BB5A57">
                      <w:pPr>
                        <w:jc w:val="both"/>
                        <w:rPr>
                          <w:rFonts w:cstheme="minorHAnsi"/>
                        </w:rPr>
                      </w:pPr>
                      <w:r w:rsidRPr="00065BDE">
                        <w:rPr>
                          <w:rFonts w:cstheme="minorHAnsi"/>
                        </w:rPr>
                        <w:t>It's not just about avoiding legal issues. The real concern is what pirated software can do to your computer and your privacy. Let's walk through it together.</w:t>
                      </w:r>
                    </w:p>
                    <w:p w14:paraId="135459A4" w14:textId="77777777" w:rsidR="00BB5A57" w:rsidRPr="00065BDE" w:rsidRDefault="00BB5A57" w:rsidP="00BB5A57">
                      <w:pPr>
                        <w:pBdr>
                          <w:top w:val="nil"/>
                          <w:left w:val="nil"/>
                          <w:bottom w:val="nil"/>
                          <w:right w:val="nil"/>
                          <w:between w:val="nil"/>
                          <w:bar w:val="nil"/>
                        </w:pBdr>
                        <w:spacing w:after="100" w:afterAutospacing="1" w:line="240" w:lineRule="auto"/>
                        <w:jc w:val="both"/>
                        <w:outlineLvl w:val="1"/>
                        <w:rPr>
                          <w:rFonts w:eastAsia="Arial Unicode MS" w:cstheme="minorHAnsi"/>
                          <w:b/>
                          <w:bCs/>
                          <w:color w:val="000000"/>
                          <w:u w:color="000000"/>
                          <w:bdr w:val="nil"/>
                          <w:lang w:eastAsia="en-AU"/>
                          <w14:textOutline w14:w="0" w14:cap="flat" w14:cmpd="sng" w14:algn="ctr">
                            <w14:noFill/>
                            <w14:prstDash w14:val="solid"/>
                            <w14:bevel/>
                          </w14:textOutline>
                        </w:rPr>
                      </w:pPr>
                      <w:r w:rsidRPr="00065BDE">
                        <w:rPr>
                          <w:rFonts w:eastAsia="Arial Unicode MS" w:cstheme="minorHAnsi"/>
                          <w:b/>
                          <w:bCs/>
                          <w:color w:val="000000"/>
                          <w:u w:color="000000"/>
                          <w:bdr w:val="nil"/>
                          <w:lang w:eastAsia="en-AU"/>
                          <w14:textOutline w14:w="0" w14:cap="flat" w14:cmpd="sng" w14:algn="ctr">
                            <w14:noFill/>
                            <w14:prstDash w14:val="solid"/>
                            <w14:bevel/>
                          </w14:textOutline>
                        </w:rPr>
                        <w:t>Cracks and Patches Can Open the Door to Malware</w:t>
                      </w:r>
                    </w:p>
                    <w:p w14:paraId="25FFA4C9" w14:textId="77777777" w:rsidR="00BB5A57" w:rsidRPr="00065BDE" w:rsidRDefault="00BB5A57" w:rsidP="00BB5A57">
                      <w:pPr>
                        <w:jc w:val="both"/>
                        <w:rPr>
                          <w:rFonts w:cstheme="minorHAnsi"/>
                        </w:rPr>
                      </w:pPr>
                      <w:r w:rsidRPr="00065BDE">
                        <w:rPr>
                          <w:rFonts w:cstheme="minorHAnsi"/>
                        </w:rPr>
                        <w:t xml:space="preserve">To get pirated software working, people often use something called a </w:t>
                      </w:r>
                      <w:r w:rsidRPr="00065BDE">
                        <w:rPr>
                          <w:rFonts w:cstheme="minorHAnsi"/>
                          <w:i/>
                          <w:iCs/>
                        </w:rPr>
                        <w:t>crack</w:t>
                      </w:r>
                      <w:r w:rsidRPr="00065BDE">
                        <w:rPr>
                          <w:rFonts w:cstheme="minorHAnsi"/>
                        </w:rPr>
                        <w:t xml:space="preserve"> or a </w:t>
                      </w:r>
                      <w:r w:rsidRPr="00065BDE">
                        <w:rPr>
                          <w:rFonts w:cstheme="minorHAnsi"/>
                          <w:i/>
                          <w:iCs/>
                        </w:rPr>
                        <w:t>patch</w:t>
                      </w:r>
                      <w:r w:rsidRPr="00065BDE">
                        <w:rPr>
                          <w:rFonts w:cstheme="minorHAnsi"/>
                        </w:rPr>
                        <w:t>. This is a tiny program that edits part of the software to skip the normal checks that make sure it's a paid, legal copy.</w:t>
                      </w:r>
                    </w:p>
                    <w:p w14:paraId="5B6177B1" w14:textId="77777777" w:rsidR="00BB5A57" w:rsidRPr="00065BDE" w:rsidRDefault="00BB5A57" w:rsidP="00BB5A57">
                      <w:pPr>
                        <w:jc w:val="both"/>
                        <w:rPr>
                          <w:rFonts w:cstheme="minorHAnsi"/>
                        </w:rPr>
                      </w:pPr>
                      <w:r w:rsidRPr="00065BDE">
                        <w:rPr>
                          <w:rFonts w:cstheme="minorHAnsi"/>
                        </w:rPr>
                        <w:t>Sounds clever, right?</w:t>
                      </w:r>
                    </w:p>
                    <w:p w14:paraId="45399A21" w14:textId="77777777" w:rsidR="00BB5A57" w:rsidRPr="00065BDE" w:rsidRDefault="00BB5A57" w:rsidP="00BB5A57">
                      <w:pPr>
                        <w:jc w:val="both"/>
                        <w:rPr>
                          <w:rFonts w:cstheme="minorHAnsi"/>
                        </w:rPr>
                      </w:pPr>
                      <w:r w:rsidRPr="00065BDE">
                        <w:rPr>
                          <w:rFonts w:cstheme="minorHAnsi"/>
                        </w:rPr>
                        <w:t>But here's the thing: that little crack is literally rewriting the program's code. And once it's doing that, it can just as easily add something nasty while it's at it, such as malware or spyware.</w:t>
                      </w:r>
                    </w:p>
                    <w:p w14:paraId="4DDAB775" w14:textId="77777777" w:rsidR="00BB5A57" w:rsidRPr="00065BDE" w:rsidRDefault="00BB5A57" w:rsidP="00BB5A57">
                      <w:pPr>
                        <w:jc w:val="both"/>
                        <w:rPr>
                          <w:rFonts w:cstheme="minorHAnsi"/>
                        </w:rPr>
                      </w:pPr>
                      <w:r w:rsidRPr="00065BDE">
                        <w:rPr>
                          <w:rFonts w:cstheme="minorHAnsi"/>
                        </w:rPr>
                        <w:t>You might not even notice at first. Your software may seem to work fine. But in the background, your computer could be silently leaking data, running slower, or being used as part of a bigger network of infected machines.</w:t>
                      </w:r>
                    </w:p>
                    <w:p w14:paraId="5ABCEAAE" w14:textId="77777777" w:rsidR="00BB5A57" w:rsidRPr="00065BDE" w:rsidRDefault="00BB5A57" w:rsidP="00BB5A57">
                      <w:pPr>
                        <w:jc w:val="both"/>
                        <w:rPr>
                          <w:rFonts w:cstheme="minorHAnsi"/>
                        </w:rPr>
                      </w:pPr>
                      <w:r w:rsidRPr="00065BDE">
                        <w:rPr>
                          <w:rFonts w:cstheme="minorHAnsi"/>
                        </w:rPr>
                        <w:t>We've seen computers come in with antivirus completely disabled, all because of a dodgy patch file.</w:t>
                      </w:r>
                    </w:p>
                    <w:p w14:paraId="1C83F3A0" w14:textId="77777777" w:rsidR="00BB5A57" w:rsidRPr="00065BDE" w:rsidRDefault="00BB5A57" w:rsidP="00BB5A57">
                      <w:pPr>
                        <w:pBdr>
                          <w:top w:val="nil"/>
                          <w:left w:val="nil"/>
                          <w:bottom w:val="nil"/>
                          <w:right w:val="nil"/>
                          <w:between w:val="nil"/>
                          <w:bar w:val="nil"/>
                        </w:pBdr>
                        <w:spacing w:after="100" w:afterAutospacing="1" w:line="240" w:lineRule="auto"/>
                        <w:jc w:val="both"/>
                        <w:outlineLvl w:val="1"/>
                        <w:rPr>
                          <w:rFonts w:eastAsia="Arial Unicode MS" w:cstheme="minorHAnsi"/>
                          <w:b/>
                          <w:bCs/>
                          <w:color w:val="000000"/>
                          <w:u w:color="000000"/>
                          <w:bdr w:val="nil"/>
                          <w:lang w:eastAsia="en-AU"/>
                          <w14:textOutline w14:w="0" w14:cap="flat" w14:cmpd="sng" w14:algn="ctr">
                            <w14:noFill/>
                            <w14:prstDash w14:val="solid"/>
                            <w14:bevel/>
                          </w14:textOutline>
                        </w:rPr>
                      </w:pPr>
                      <w:r w:rsidRPr="00065BDE">
                        <w:rPr>
                          <w:rFonts w:eastAsia="Arial Unicode MS" w:cstheme="minorHAnsi"/>
                          <w:b/>
                          <w:bCs/>
                          <w:color w:val="000000"/>
                          <w:u w:color="000000"/>
                          <w:bdr w:val="nil"/>
                          <w:lang w:eastAsia="en-AU"/>
                          <w14:textOutline w14:w="0" w14:cap="flat" w14:cmpd="sng" w14:algn="ctr">
                            <w14:noFill/>
                            <w14:prstDash w14:val="solid"/>
                            <w14:bevel/>
                          </w14:textOutline>
                        </w:rPr>
                        <w:t>Key Generators Often Come with a Hidden Surprise</w:t>
                      </w:r>
                    </w:p>
                    <w:p w14:paraId="0D25EF82" w14:textId="77777777" w:rsidR="00BB5A57" w:rsidRPr="00065BDE" w:rsidRDefault="00BB5A57" w:rsidP="00BB5A57">
                      <w:pPr>
                        <w:jc w:val="both"/>
                        <w:rPr>
                          <w:rFonts w:cstheme="minorHAnsi"/>
                        </w:rPr>
                      </w:pPr>
                      <w:r w:rsidRPr="00065BDE">
                        <w:rPr>
                          <w:rFonts w:cstheme="minorHAnsi"/>
                        </w:rPr>
                        <w:t xml:space="preserve">Some software uses license keys – a long mix of letters and numbers – to prove it's genuine. Pirates often bundle in a </w:t>
                      </w:r>
                      <w:r w:rsidRPr="00065BDE">
                        <w:rPr>
                          <w:rFonts w:cstheme="minorHAnsi"/>
                          <w:i/>
                          <w:iCs/>
                        </w:rPr>
                        <w:t>key generator</w:t>
                      </w:r>
                      <w:r w:rsidRPr="00065BDE">
                        <w:rPr>
                          <w:rFonts w:cstheme="minorHAnsi"/>
                        </w:rPr>
                        <w:t xml:space="preserve"> (sometimes called a "keygen") that claims to create a valid key for you.</w:t>
                      </w:r>
                    </w:p>
                    <w:p w14:paraId="0362126A" w14:textId="77777777" w:rsidR="00BB5A57" w:rsidRPr="00065BDE" w:rsidRDefault="00BB5A57" w:rsidP="00BB5A57">
                      <w:pPr>
                        <w:jc w:val="both"/>
                        <w:rPr>
                          <w:rFonts w:cstheme="minorHAnsi"/>
                        </w:rPr>
                      </w:pPr>
                      <w:r w:rsidRPr="00065BDE">
                        <w:rPr>
                          <w:rFonts w:cstheme="minorHAnsi"/>
                        </w:rPr>
                        <w:t>But think about this: whoever made that keygen knows you're probably going to run it. They know you're expecting a pop-up window and a bit of code. And they know you're more likely to click "Allow" if your computer asks whether it can run.</w:t>
                      </w:r>
                    </w:p>
                    <w:p w14:paraId="64692B39" w14:textId="77777777" w:rsidR="00BB5A57" w:rsidRPr="00065BDE" w:rsidRDefault="00BB5A57" w:rsidP="00BB5A57">
                      <w:pPr>
                        <w:jc w:val="both"/>
                        <w:rPr>
                          <w:rFonts w:cstheme="minorHAnsi"/>
                        </w:rPr>
                      </w:pPr>
                      <w:r w:rsidRPr="00065BDE">
                        <w:rPr>
                          <w:rFonts w:cstheme="minorHAnsi"/>
                        </w:rPr>
                        <w:t>It's the perfect opportunity for someone to slip in a virus. And because the file was downloaded from an unofficial source, your computer doesn't know if it's safe or not until it's too late.</w:t>
                      </w:r>
                    </w:p>
                    <w:p w14:paraId="31AC04D2" w14:textId="77777777" w:rsidR="00BB5A57" w:rsidRPr="00065BDE" w:rsidRDefault="00BB5A57" w:rsidP="00BB5A57">
                      <w:pPr>
                        <w:pBdr>
                          <w:top w:val="nil"/>
                          <w:left w:val="nil"/>
                          <w:bottom w:val="nil"/>
                          <w:right w:val="nil"/>
                          <w:between w:val="nil"/>
                          <w:bar w:val="nil"/>
                        </w:pBdr>
                        <w:spacing w:after="100" w:afterAutospacing="1" w:line="240" w:lineRule="auto"/>
                        <w:jc w:val="both"/>
                        <w:outlineLvl w:val="1"/>
                        <w:rPr>
                          <w:rFonts w:eastAsia="Arial Unicode MS" w:cstheme="minorHAnsi"/>
                          <w:b/>
                          <w:bCs/>
                          <w:color w:val="000000"/>
                          <w:u w:color="000000"/>
                          <w:bdr w:val="nil"/>
                          <w:lang w:eastAsia="en-AU"/>
                          <w14:textOutline w14:w="0" w14:cap="flat" w14:cmpd="sng" w14:algn="ctr">
                            <w14:noFill/>
                            <w14:prstDash w14:val="solid"/>
                            <w14:bevel/>
                          </w14:textOutline>
                        </w:rPr>
                      </w:pPr>
                      <w:r w:rsidRPr="00065BDE">
                        <w:rPr>
                          <w:rFonts w:eastAsia="Arial Unicode MS" w:cstheme="minorHAnsi"/>
                          <w:b/>
                          <w:bCs/>
                          <w:color w:val="000000"/>
                          <w:u w:color="000000"/>
                          <w:bdr w:val="nil"/>
                          <w:lang w:eastAsia="en-AU"/>
                          <w14:textOutline w14:w="0" w14:cap="flat" w14:cmpd="sng" w14:algn="ctr">
                            <w14:noFill/>
                            <w14:prstDash w14:val="solid"/>
                            <w14:bevel/>
                          </w14:textOutline>
                        </w:rPr>
                        <w:t>Torrents Don't Just Download: They Upload Too</w:t>
                      </w:r>
                    </w:p>
                    <w:p w14:paraId="2F41C156" w14:textId="77777777" w:rsidR="00BB5A57" w:rsidRPr="00065BDE" w:rsidRDefault="00BB5A57" w:rsidP="00BB5A57">
                      <w:pPr>
                        <w:jc w:val="both"/>
                        <w:rPr>
                          <w:rFonts w:cstheme="minorHAnsi"/>
                        </w:rPr>
                      </w:pPr>
                      <w:r w:rsidRPr="00065BDE">
                        <w:rPr>
                          <w:rFonts w:cstheme="minorHAnsi"/>
                        </w:rPr>
                        <w:t>If you're using torrents to get pirated software, there's something you might not know. Even if your download is only 10 percent complete, your computer is already sharing that 10 percent with others.</w:t>
                      </w:r>
                    </w:p>
                    <w:p w14:paraId="08A2B9F1" w14:textId="77777777" w:rsidR="00BB5A57" w:rsidRPr="00065BDE" w:rsidRDefault="00BB5A57" w:rsidP="00BB5A57">
                      <w:pPr>
                        <w:jc w:val="both"/>
                        <w:rPr>
                          <w:rFonts w:cstheme="minorHAnsi"/>
                        </w:rPr>
                      </w:pPr>
                      <w:r w:rsidRPr="00065BDE">
                        <w:rPr>
                          <w:rFonts w:cstheme="minorHAnsi"/>
                        </w:rPr>
                        <w:t>That's how torrents work; they're built to share pieces of files between users. But it also means your IP address (your internet connection's unique label) is visible to anyone else downloading the same file.</w:t>
                      </w:r>
                    </w:p>
                    <w:p w14:paraId="65C400C8" w14:textId="77777777" w:rsidR="00BB5A57" w:rsidRPr="00065BDE" w:rsidRDefault="00BB5A57" w:rsidP="00BB5A57">
                      <w:pPr>
                        <w:jc w:val="both"/>
                        <w:rPr>
                          <w:rFonts w:cstheme="minorHAnsi"/>
                        </w:rPr>
                      </w:pPr>
                      <w:r w:rsidRPr="00065BDE">
                        <w:rPr>
                          <w:rFonts w:cstheme="minorHAnsi"/>
                        </w:rPr>
                        <w:t>Some software companies monitor these torrents. They track IP addresses and send copyright infringement letters through internet providers. You might never get one, but some home users do.</w:t>
                      </w:r>
                    </w:p>
                    <w:p w14:paraId="2B5ED545" w14:textId="77777777" w:rsidR="00BB5A57" w:rsidRDefault="00BB5A57" w:rsidP="00BB5A57">
                      <w:pPr>
                        <w:jc w:val="both"/>
                        <w:rPr>
                          <w:rFonts w:cstheme="minorHAnsi"/>
                        </w:rPr>
                      </w:pPr>
                      <w:r w:rsidRPr="00065BDE">
                        <w:rPr>
                          <w:rFonts w:cstheme="minorHAnsi"/>
                        </w:rPr>
                        <w:t>And even if you're not caught, you're still uploading copyrighted material to other people. That's a risk many people don't realize they're taking.</w:t>
                      </w:r>
                    </w:p>
                    <w:p w14:paraId="70287F05" w14:textId="77777777" w:rsidR="00BB5A57" w:rsidRDefault="00BB5A57" w:rsidP="00BB5A57">
                      <w:pPr>
                        <w:jc w:val="both"/>
                        <w:rPr>
                          <w:rFonts w:cstheme="minorHAnsi"/>
                        </w:rPr>
                      </w:pPr>
                    </w:p>
                    <w:p w14:paraId="5C9DE38B" w14:textId="77777777" w:rsidR="00BB5A57" w:rsidRDefault="00BB5A57" w:rsidP="00BB5A57">
                      <w:pPr>
                        <w:jc w:val="both"/>
                        <w:rPr>
                          <w:rFonts w:cstheme="minorHAnsi"/>
                        </w:rPr>
                      </w:pPr>
                    </w:p>
                    <w:p w14:paraId="302F27BC" w14:textId="77777777" w:rsidR="00BB5A57" w:rsidRDefault="00BB5A57" w:rsidP="00BB5A57">
                      <w:pPr>
                        <w:jc w:val="center"/>
                      </w:pPr>
                      <w:r w:rsidRPr="006D63FB">
                        <w:rPr>
                          <w:rFonts w:cstheme="minorHAnsi"/>
                          <w:b/>
                          <w:bCs/>
                          <w:i/>
                          <w:iCs/>
                          <w:sz w:val="24"/>
                          <w:szCs w:val="24"/>
                        </w:rPr>
                        <w:t>TOPIC CONTINUES ON NEXT</w:t>
                      </w:r>
                      <w:r>
                        <w:rPr>
                          <w:rFonts w:cstheme="minorHAnsi"/>
                          <w:b/>
                          <w:bCs/>
                          <w:i/>
                          <w:iCs/>
                          <w:sz w:val="24"/>
                          <w:szCs w:val="24"/>
                        </w:rPr>
                        <w:t xml:space="preserve"> PAGE</w:t>
                      </w:r>
                    </w:p>
                    <w:p w14:paraId="1C1421C7" w14:textId="77777777" w:rsidR="00BB5A57" w:rsidRPr="00065BDE" w:rsidRDefault="00BB5A57" w:rsidP="00BB5A57">
                      <w:pPr>
                        <w:jc w:val="both"/>
                        <w:rPr>
                          <w:rFonts w:cstheme="minorHAnsi"/>
                        </w:rPr>
                      </w:pPr>
                    </w:p>
                    <w:p w14:paraId="0B1C1500" w14:textId="77777777" w:rsidR="006D63FB" w:rsidRDefault="006D63FB" w:rsidP="006D63FB">
                      <w:pPr>
                        <w:jc w:val="both"/>
                        <w:rPr>
                          <w:rFonts w:cstheme="minorHAnsi"/>
                        </w:rPr>
                      </w:pPr>
                    </w:p>
                  </w:txbxContent>
                </v:textbox>
                <w10:wrap anchorx="page" anchory="page"/>
              </v:shape>
            </w:pict>
          </mc:Fallback>
        </mc:AlternateContent>
      </w:r>
      <w:r w:rsidR="00864DED">
        <w:rPr>
          <w:noProof/>
        </w:rPr>
        <w:t xml:space="preserve">   </w:t>
      </w:r>
      <w:r w:rsidR="00864DED">
        <w:rPr>
          <w:rFonts w:ascii="Times New Roman" w:hAnsi="Times New Roman" w:cs="Times New Roman"/>
          <w:noProof/>
          <w:sz w:val="24"/>
          <w:szCs w:val="24"/>
          <w:lang w:val="en-PH" w:eastAsia="en-PH"/>
        </w:rPr>
        <mc:AlternateContent>
          <mc:Choice Requires="wps">
            <w:drawing>
              <wp:anchor distT="0" distB="0" distL="114300" distR="114300" simplePos="0" relativeHeight="251718144" behindDoc="0" locked="0" layoutInCell="1" allowOverlap="1" wp14:anchorId="6AB2EB9F" wp14:editId="6D061F55">
                <wp:simplePos x="0" y="0"/>
                <wp:positionH relativeFrom="page">
                  <wp:posOffset>2733675</wp:posOffset>
                </wp:positionH>
                <wp:positionV relativeFrom="page">
                  <wp:posOffset>3552824</wp:posOffset>
                </wp:positionV>
                <wp:extent cx="2238375" cy="6315075"/>
                <wp:effectExtent l="0" t="0" r="9525" b="9525"/>
                <wp:wrapNone/>
                <wp:docPr id="65900105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31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7"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2EB9F" id="_x0000_s1039" type="#_x0000_t202" style="position:absolute;margin-left:215.25pt;margin-top:279.75pt;width:176.25pt;height:497.25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" filled="f" stroked="f">
                <v:textbox style="mso-next-textbox:#_x0000_s1038" inset="0,0,0,0">
                  <w:txbxContent/>
                </v:textbox>
                <w10:wrap anchorx="page" anchory="page"/>
              </v:shape>
            </w:pict>
          </mc:Fallback>
        </mc:AlternateContent>
      </w:r>
      <w:r w:rsidR="00864DED">
        <w:rPr>
          <w:rFonts w:ascii="Times New Roman" w:hAnsi="Times New Roman" w:cs="Times New Roman"/>
          <w:noProof/>
          <w:sz w:val="24"/>
          <w:szCs w:val="24"/>
        </w:rPr>
        <w:br w:type="page"/>
      </w:r>
    </w:p>
    <w:p w14:paraId="5CFD84F2" w14:textId="51E34A6C" w:rsidR="003663C1" w:rsidRPr="00056B8F" w:rsidRDefault="00843176" w:rsidP="00056B8F">
      <w:pPr>
        <w:jc w:val="center"/>
        <w:rPr>
          <w:rFonts w:ascii="Times New Roman" w:hAnsi="Times New Roman" w:cs="Times New Roman"/>
          <w:noProof/>
          <w:sz w:val="24"/>
          <w:szCs w:val="24"/>
        </w:rPr>
      </w:pPr>
      <w:r>
        <w:rPr>
          <w:rFonts w:ascii="Times New Roman" w:hAnsi="Times New Roman" w:cs="Times New Roman"/>
          <w:noProof/>
          <w:sz w:val="24"/>
          <w:szCs w:val="24"/>
        </w:rPr>
        <w:lastRenderedPageBreak/>
        <w:drawing>
          <wp:anchor distT="0" distB="0" distL="114300" distR="114300" simplePos="0" relativeHeight="251722240" behindDoc="0" locked="0" layoutInCell="1" allowOverlap="1" wp14:anchorId="2FD603D8" wp14:editId="47C5843E">
            <wp:simplePos x="0" y="0"/>
            <wp:positionH relativeFrom="margin">
              <wp:posOffset>552450</wp:posOffset>
            </wp:positionH>
            <wp:positionV relativeFrom="page">
              <wp:posOffset>441960</wp:posOffset>
            </wp:positionV>
            <wp:extent cx="6301740" cy="1762125"/>
            <wp:effectExtent l="0" t="0" r="3810" b="9525"/>
            <wp:wrapSquare wrapText="bothSides"/>
            <wp:docPr id="20754268" name="Picture 20754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268" name="Picture 2075426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1740" cy="1762125"/>
                    </a:xfrm>
                    <a:prstGeom prst="rect">
                      <a:avLst/>
                    </a:prstGeom>
                  </pic:spPr>
                </pic:pic>
              </a:graphicData>
            </a:graphic>
            <wp14:sizeRelH relativeFrom="margin">
              <wp14:pctWidth>0</wp14:pctWidth>
            </wp14:sizeRelH>
            <wp14:sizeRelV relativeFrom="margin">
              <wp14:pctHeight>0</wp14:pctHeight>
            </wp14:sizeRelV>
          </wp:anchor>
        </w:drawing>
      </w:r>
      <w:r w:rsidR="00F35FFC">
        <w:rPr>
          <w:rFonts w:ascii="Times New Roman" w:hAnsi="Times New Roman" w:cs="Times New Roman"/>
          <w:noProof/>
          <w:sz w:val="24"/>
          <w:szCs w:val="24"/>
          <w:lang w:val="en-PH" w:eastAsia="en-PH"/>
        </w:rPr>
        <mc:AlternateContent>
          <mc:Choice Requires="wps">
            <w:drawing>
              <wp:anchor distT="0" distB="0" distL="114300" distR="114300" simplePos="0" relativeHeight="251685376" behindDoc="0" locked="0" layoutInCell="1" allowOverlap="1" wp14:anchorId="4FFEC1AE" wp14:editId="0A9A6E44">
                <wp:simplePos x="0" y="0"/>
                <wp:positionH relativeFrom="page">
                  <wp:posOffset>285750</wp:posOffset>
                </wp:positionH>
                <wp:positionV relativeFrom="page">
                  <wp:posOffset>2257424</wp:posOffset>
                </wp:positionV>
                <wp:extent cx="7248525" cy="619125"/>
                <wp:effectExtent l="0" t="0" r="9525" b="9525"/>
                <wp:wrapNone/>
                <wp:docPr id="118484028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B8354" w14:textId="77777777" w:rsidR="002C43D9" w:rsidRDefault="002C43D9" w:rsidP="002C43D9">
                            <w:pPr>
                              <w:pStyle w:val="Heading1"/>
                              <w:ind w:right="-135"/>
                              <w:jc w:val="center"/>
                              <w:rPr>
                                <w:color w:val="00B0F0"/>
                                <w:sz w:val="34"/>
                                <w:szCs w:val="34"/>
                                <w:lang w:val="en-PH"/>
                              </w:rPr>
                            </w:pPr>
                            <w:r>
                              <w:rPr>
                                <w:color w:val="00B0F0"/>
                                <w:sz w:val="34"/>
                                <w:szCs w:val="34"/>
                                <w:lang w:val="en-PH"/>
                              </w:rPr>
                              <w:t>Why Pirated Software isn’t Worth the Risk</w:t>
                            </w:r>
                          </w:p>
                          <w:p w14:paraId="66F5B6C7" w14:textId="4B0D7516" w:rsidR="00DB2C4F" w:rsidRDefault="00F35FFC" w:rsidP="00F35FFC">
                            <w:pPr>
                              <w:pStyle w:val="Heading1"/>
                              <w:ind w:right="-135"/>
                              <w:jc w:val="center"/>
                              <w:rPr>
                                <w:color w:val="00B0F0"/>
                                <w:sz w:val="34"/>
                                <w:szCs w:val="34"/>
                                <w:lang w:val="en-PH"/>
                              </w:rPr>
                            </w:pPr>
                            <w:r w:rsidRPr="00F35FFC">
                              <w:rPr>
                                <w:color w:val="00B0F0"/>
                                <w:sz w:val="34"/>
                                <w:szCs w:val="34"/>
                                <w:u w:val="single"/>
                                <w:lang w:val="en-PH"/>
                              </w:rPr>
                              <w:t>&gt;&gt;&gt;Continued from prior page&lt;&lt;&lt;</w:t>
                            </w:r>
                          </w:p>
                          <w:p w14:paraId="1E1F33F1" w14:textId="77777777" w:rsidR="00F35FFC" w:rsidRPr="00F35FFC" w:rsidRDefault="00F35FFC" w:rsidP="00F35FFC">
                            <w:pPr>
                              <w:rPr>
                                <w:lang w:val="en-P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EC1AE" id="_x0000_s1040" type="#_x0000_t202" style="position:absolute;left:0;text-align:left;margin-left:22.5pt;margin-top:177.75pt;width:570.75pt;height:48.7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" filled="f" stroked="f">
                <v:textbox inset="0,0,0,0">
                  <w:txbxContent>
                    <w:p w14:paraId="0DCB8354" w14:textId="77777777" w:rsidR="002C43D9" w:rsidRDefault="002C43D9" w:rsidP="002C43D9">
                      <w:pPr>
                        <w:pStyle w:val="Heading1"/>
                        <w:ind w:right="-135"/>
                        <w:jc w:val="center"/>
                        <w:rPr>
                          <w:color w:val="00B0F0"/>
                          <w:sz w:val="34"/>
                          <w:szCs w:val="34"/>
                          <w:lang w:val="en-PH"/>
                        </w:rPr>
                      </w:pPr>
                      <w:r>
                        <w:rPr>
                          <w:color w:val="00B0F0"/>
                          <w:sz w:val="34"/>
                          <w:szCs w:val="34"/>
                          <w:lang w:val="en-PH"/>
                        </w:rPr>
                        <w:t>Why Pirated Software isn’t Worth the Risk</w:t>
                      </w:r>
                    </w:p>
                    <w:p w14:paraId="66F5B6C7" w14:textId="4B0D7516" w:rsidR="00DB2C4F" w:rsidRDefault="00F35FFC" w:rsidP="00F35FFC">
                      <w:pPr>
                        <w:pStyle w:val="Heading1"/>
                        <w:ind w:right="-135"/>
                        <w:jc w:val="center"/>
                        <w:rPr>
                          <w:color w:val="00B0F0"/>
                          <w:sz w:val="34"/>
                          <w:szCs w:val="34"/>
                          <w:lang w:val="en-PH"/>
                        </w:rPr>
                      </w:pPr>
                      <w:r w:rsidRPr="00F35FFC">
                        <w:rPr>
                          <w:color w:val="00B0F0"/>
                          <w:sz w:val="34"/>
                          <w:szCs w:val="34"/>
                          <w:u w:val="single"/>
                          <w:lang w:val="en-PH"/>
                        </w:rPr>
                        <w:t>&gt;&gt;&gt;Continued from prior page&lt;&lt;&lt;</w:t>
                      </w:r>
                    </w:p>
                    <w:p w14:paraId="1E1F33F1" w14:textId="77777777" w:rsidR="00F35FFC" w:rsidRPr="00F35FFC" w:rsidRDefault="00F35FFC" w:rsidP="00F35FFC">
                      <w:pPr>
                        <w:rPr>
                          <w:lang w:val="en-PH"/>
                        </w:rPr>
                      </w:pPr>
                    </w:p>
                  </w:txbxContent>
                </v:textbox>
                <w10:wrap anchorx="page" anchory="page"/>
              </v:shape>
            </w:pict>
          </mc:Fallback>
        </mc:AlternateContent>
      </w:r>
      <w:r w:rsidR="00DB2C4F">
        <w:rPr>
          <w:rFonts w:ascii="Times New Roman" w:hAnsi="Times New Roman" w:cs="Times New Roman"/>
          <w:noProof/>
          <w:sz w:val="24"/>
          <w:szCs w:val="24"/>
          <w:lang w:val="en-PH" w:eastAsia="en-PH"/>
        </w:rPr>
        <mc:AlternateContent>
          <mc:Choice Requires="wps">
            <w:drawing>
              <wp:anchor distT="0" distB="0" distL="114300" distR="114300" simplePos="0" relativeHeight="251687424" behindDoc="0" locked="0" layoutInCell="1" allowOverlap="1" wp14:anchorId="720CDC0C" wp14:editId="3382199D">
                <wp:simplePos x="0" y="0"/>
                <wp:positionH relativeFrom="page">
                  <wp:posOffset>2752725</wp:posOffset>
                </wp:positionH>
                <wp:positionV relativeFrom="margin">
                  <wp:posOffset>2696211</wp:posOffset>
                </wp:positionV>
                <wp:extent cx="2238375" cy="6610350"/>
                <wp:effectExtent l="0" t="0" r="9525" b="0"/>
                <wp:wrapNone/>
                <wp:docPr id="15250604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61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0"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DC0C" id="_x0000_s1041" type="#_x0000_t202" style="position:absolute;left:0;text-align:left;margin-left:216.75pt;margin-top:212.3pt;width:176.25pt;height:520.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" filled="f" stroked="f">
                <v:textbox inset="0,0,0,0">
                  <w:txbxContent/>
                </v:textbox>
                <w10:wrap anchorx="page" anchory="margin"/>
              </v:shape>
            </w:pict>
          </mc:Fallback>
        </mc:AlternateContent>
      </w:r>
      <w:r w:rsidR="00DB2C4F">
        <w:rPr>
          <w:rFonts w:ascii="Times New Roman" w:hAnsi="Times New Roman" w:cs="Times New Roman"/>
          <w:noProof/>
          <w:sz w:val="24"/>
          <w:szCs w:val="24"/>
          <w:lang w:val="en-PH" w:eastAsia="en-PH"/>
        </w:rPr>
        <mc:AlternateContent>
          <mc:Choice Requires="wps">
            <w:drawing>
              <wp:anchor distT="0" distB="0" distL="114300" distR="114300" simplePos="0" relativeHeight="251686400" behindDoc="0" locked="0" layoutInCell="1" allowOverlap="1" wp14:anchorId="22EBDA80" wp14:editId="4D2A182C">
                <wp:simplePos x="0" y="0"/>
                <wp:positionH relativeFrom="page">
                  <wp:posOffset>285750</wp:posOffset>
                </wp:positionH>
                <wp:positionV relativeFrom="page">
                  <wp:posOffset>2886075</wp:posOffset>
                </wp:positionV>
                <wp:extent cx="2238375" cy="6879590"/>
                <wp:effectExtent l="0" t="0" r="9525" b="16510"/>
                <wp:wrapNone/>
                <wp:docPr id="61030364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87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0">
                        <w:txbxContent>
                          <w:p w14:paraId="69570387" w14:textId="77777777" w:rsidR="00BB5A57" w:rsidRPr="00065BDE" w:rsidRDefault="00BB5A57" w:rsidP="00BB5A57">
                            <w:pPr>
                              <w:pBdr>
                                <w:top w:val="nil"/>
                                <w:left w:val="nil"/>
                                <w:bottom w:val="nil"/>
                                <w:right w:val="nil"/>
                                <w:between w:val="nil"/>
                                <w:bar w:val="nil"/>
                              </w:pBdr>
                              <w:spacing w:after="100" w:afterAutospacing="1" w:line="240" w:lineRule="auto"/>
                              <w:jc w:val="both"/>
                              <w:outlineLvl w:val="1"/>
                              <w:rPr>
                                <w:rFonts w:eastAsia="Arial Unicode MS" w:cstheme="minorHAnsi"/>
                                <w:b/>
                                <w:bCs/>
                                <w:color w:val="000000"/>
                                <w:u w:color="000000"/>
                                <w:bdr w:val="nil"/>
                                <w:lang w:eastAsia="en-AU"/>
                                <w14:textOutline w14:w="0" w14:cap="flat" w14:cmpd="sng" w14:algn="ctr">
                                  <w14:noFill/>
                                  <w14:prstDash w14:val="solid"/>
                                  <w14:bevel/>
                                </w14:textOutline>
                              </w:rPr>
                            </w:pPr>
                            <w:r w:rsidRPr="00065BDE">
                              <w:rPr>
                                <w:rFonts w:eastAsia="Arial Unicode MS" w:cstheme="minorHAnsi"/>
                                <w:b/>
                                <w:bCs/>
                                <w:color w:val="000000"/>
                                <w:u w:color="000000"/>
                                <w:bdr w:val="nil"/>
                                <w:lang w:eastAsia="en-AU"/>
                                <w14:textOutline w14:w="0" w14:cap="flat" w14:cmpd="sng" w14:algn="ctr">
                                  <w14:noFill/>
                                  <w14:prstDash w14:val="solid"/>
                                  <w14:bevel/>
                                </w14:textOutline>
                              </w:rPr>
                              <w:t>You Never Know What's Been Changed</w:t>
                            </w:r>
                          </w:p>
                          <w:p w14:paraId="4A2F3FE3" w14:textId="77777777" w:rsidR="00BB5A57" w:rsidRPr="00065BDE" w:rsidRDefault="00BB5A57" w:rsidP="00BB5A57">
                            <w:pPr>
                              <w:jc w:val="both"/>
                              <w:rPr>
                                <w:rFonts w:cstheme="minorHAnsi"/>
                              </w:rPr>
                            </w:pPr>
                            <w:r w:rsidRPr="00065BDE">
                              <w:rPr>
                                <w:rFonts w:cstheme="minorHAnsi"/>
                              </w:rPr>
                              <w:t>Let's say you've downloaded the pirated software and patched it, and everything seems to work just fine.</w:t>
                            </w:r>
                          </w:p>
                          <w:p w14:paraId="11B2CC3F" w14:textId="77777777" w:rsidR="00BB5A57" w:rsidRPr="00065BDE" w:rsidRDefault="00BB5A57" w:rsidP="00BB5A57">
                            <w:pPr>
                              <w:jc w:val="both"/>
                              <w:rPr>
                                <w:rFonts w:cstheme="minorHAnsi"/>
                              </w:rPr>
                            </w:pPr>
                            <w:r w:rsidRPr="00065BDE">
                              <w:rPr>
                                <w:rFonts w:cstheme="minorHAnsi"/>
                              </w:rPr>
                              <w:t>But here's the uncomfortable truth: you don't know what else has been changed under the hood.</w:t>
                            </w:r>
                          </w:p>
                          <w:p w14:paraId="13524C21" w14:textId="77777777" w:rsidR="00BB5A57" w:rsidRPr="00065BDE" w:rsidRDefault="00BB5A57" w:rsidP="00BB5A57">
                            <w:pPr>
                              <w:jc w:val="both"/>
                              <w:rPr>
                                <w:rFonts w:cstheme="minorHAnsi"/>
                              </w:rPr>
                            </w:pPr>
                            <w:r w:rsidRPr="00065BDE">
                              <w:rPr>
                                <w:rFonts w:cstheme="minorHAnsi"/>
                              </w:rPr>
                              <w:t>Modern software is complex. It can do hundreds of things in the background, such as checking for updates, connecting to cloud services, or storing temporary files. If someone's gone in and changed how the software checks its legitimacy, what's stopping them from changing what data it sends out?</w:t>
                            </w:r>
                          </w:p>
                          <w:p w14:paraId="573F4D27" w14:textId="77777777" w:rsidR="00BB5A57" w:rsidRPr="00065BDE" w:rsidRDefault="00BB5A57" w:rsidP="00BB5A57">
                            <w:pPr>
                              <w:jc w:val="both"/>
                              <w:rPr>
                                <w:rFonts w:cstheme="minorHAnsi"/>
                              </w:rPr>
                            </w:pPr>
                            <w:r w:rsidRPr="00065BDE">
                              <w:rPr>
                                <w:rFonts w:cstheme="minorHAnsi"/>
                              </w:rPr>
                              <w:t>We've seen pirated programs that quietly install browser hijackers, pop-up ads, cryptocurrency miners, and even full-on backdoors that allow someone else to poke around your system without you knowing.</w:t>
                            </w:r>
                          </w:p>
                          <w:p w14:paraId="327FAFBB" w14:textId="77777777" w:rsidR="00BB5A57" w:rsidRPr="00065BDE" w:rsidRDefault="00BB5A57" w:rsidP="00BB5A57">
                            <w:pPr>
                              <w:jc w:val="both"/>
                              <w:rPr>
                                <w:rFonts w:cstheme="minorHAnsi"/>
                              </w:rPr>
                            </w:pPr>
                            <w:r w:rsidRPr="00065BDE">
                              <w:rPr>
                                <w:rFonts w:cstheme="minorHAnsi"/>
                              </w:rPr>
                              <w:t>And most of the time, the damage isn't obvious right away.</w:t>
                            </w:r>
                          </w:p>
                          <w:p w14:paraId="67855540" w14:textId="77777777" w:rsidR="00BB5A57" w:rsidRPr="00065BDE" w:rsidRDefault="00BB5A57" w:rsidP="00BB5A57">
                            <w:pPr>
                              <w:pBdr>
                                <w:top w:val="nil"/>
                                <w:left w:val="nil"/>
                                <w:bottom w:val="nil"/>
                                <w:right w:val="nil"/>
                                <w:between w:val="nil"/>
                                <w:bar w:val="nil"/>
                              </w:pBdr>
                              <w:spacing w:after="100" w:afterAutospacing="1" w:line="240" w:lineRule="auto"/>
                              <w:jc w:val="both"/>
                              <w:outlineLvl w:val="1"/>
                              <w:rPr>
                                <w:rFonts w:eastAsia="Arial Unicode MS" w:cstheme="minorHAnsi"/>
                                <w:b/>
                                <w:bCs/>
                                <w:color w:val="000000"/>
                                <w:u w:color="000000"/>
                                <w:bdr w:val="nil"/>
                                <w:lang w:eastAsia="en-AU"/>
                                <w14:textOutline w14:w="0" w14:cap="flat" w14:cmpd="sng" w14:algn="ctr">
                                  <w14:noFill/>
                                  <w14:prstDash w14:val="solid"/>
                                  <w14:bevel/>
                                </w14:textOutline>
                              </w:rPr>
                            </w:pPr>
                            <w:r w:rsidRPr="00065BDE">
                              <w:rPr>
                                <w:rFonts w:eastAsia="Arial Unicode MS" w:cstheme="minorHAnsi"/>
                                <w:b/>
                                <w:bCs/>
                                <w:color w:val="000000"/>
                                <w:u w:color="000000"/>
                                <w:bdr w:val="nil"/>
                                <w:lang w:eastAsia="en-AU"/>
                                <w14:textOutline w14:w="0" w14:cap="flat" w14:cmpd="sng" w14:algn="ctr">
                                  <w14:noFill/>
                                  <w14:prstDash w14:val="solid"/>
                                  <w14:bevel/>
                                </w14:textOutline>
                              </w:rPr>
                              <w:t>A Safer Way Forward</w:t>
                            </w:r>
                          </w:p>
                          <w:p w14:paraId="01245A8F" w14:textId="77777777" w:rsidR="00BB5A57" w:rsidRPr="00065BDE" w:rsidRDefault="00BB5A57" w:rsidP="00BB5A57">
                            <w:pPr>
                              <w:jc w:val="both"/>
                              <w:rPr>
                                <w:rFonts w:cstheme="minorHAnsi"/>
                              </w:rPr>
                            </w:pPr>
                            <w:r w:rsidRPr="00065BDE">
                              <w:rPr>
                                <w:rFonts w:cstheme="minorHAnsi"/>
                              </w:rPr>
                              <w:t>We're not here to lecture you – everyone wants to save a bit of money – but when it comes to software, cutting corners can backfire in ways that aren't worth the risk.</w:t>
                            </w:r>
                          </w:p>
                          <w:p w14:paraId="6AB2DF69" w14:textId="77777777" w:rsidR="00BB5A57" w:rsidRPr="00065BDE" w:rsidRDefault="00BB5A57" w:rsidP="00BB5A57">
                            <w:pPr>
                              <w:jc w:val="both"/>
                              <w:rPr>
                                <w:rFonts w:cstheme="minorHAnsi"/>
                              </w:rPr>
                            </w:pPr>
                            <w:r w:rsidRPr="00065BDE">
                              <w:rPr>
                                <w:rFonts w:cstheme="minorHAnsi"/>
                              </w:rPr>
                              <w:t>We're more than happy to help you find legal, affordable software options that don't break the bank. In fact, there are many free and low-cost alternatives that do the job just as well as the big-name programs.</w:t>
                            </w:r>
                          </w:p>
                          <w:p w14:paraId="6B31B994" w14:textId="673C1B65" w:rsidR="00BB5A57" w:rsidRPr="00065BDE" w:rsidRDefault="00BB5A57" w:rsidP="00BB5A57">
                            <w:pPr>
                              <w:jc w:val="both"/>
                              <w:rPr>
                                <w:rFonts w:cstheme="minorHAnsi"/>
                              </w:rPr>
                            </w:pPr>
                            <w:r w:rsidRPr="00065BDE">
                              <w:rPr>
                                <w:rFonts w:cstheme="minorHAnsi"/>
                              </w:rPr>
                              <w:t>We can also check your system for suspicious software, clean it up if something seems off, and help set up safe apps that fit what you need, without any shady patches or keygens.</w:t>
                            </w:r>
                          </w:p>
                          <w:p w14:paraId="6DA9406C" w14:textId="77777777" w:rsidR="00BB5A57" w:rsidRPr="00065BDE" w:rsidRDefault="00BB5A57" w:rsidP="00BB5A57">
                            <w:pPr>
                              <w:pBdr>
                                <w:top w:val="nil"/>
                                <w:left w:val="nil"/>
                                <w:bottom w:val="nil"/>
                                <w:right w:val="nil"/>
                                <w:between w:val="nil"/>
                                <w:bar w:val="nil"/>
                              </w:pBdr>
                              <w:spacing w:after="100" w:afterAutospacing="1" w:line="240" w:lineRule="auto"/>
                              <w:jc w:val="both"/>
                              <w:outlineLvl w:val="1"/>
                              <w:rPr>
                                <w:rFonts w:eastAsia="Arial Unicode MS" w:cstheme="minorHAnsi"/>
                                <w:b/>
                                <w:bCs/>
                                <w:color w:val="000000"/>
                                <w:u w:color="000000"/>
                                <w:bdr w:val="nil"/>
                                <w:lang w:eastAsia="en-AU"/>
                                <w14:textOutline w14:w="0" w14:cap="flat" w14:cmpd="sng" w14:algn="ctr">
                                  <w14:noFill/>
                                  <w14:prstDash w14:val="solid"/>
                                  <w14:bevel/>
                                </w14:textOutline>
                              </w:rPr>
                            </w:pPr>
                            <w:r w:rsidRPr="00065BDE">
                              <w:rPr>
                                <w:rFonts w:eastAsia="Arial Unicode MS" w:cstheme="minorHAnsi"/>
                                <w:b/>
                                <w:bCs/>
                                <w:color w:val="000000"/>
                                <w:u w:color="000000"/>
                                <w:bdr w:val="nil"/>
                                <w:lang w:eastAsia="en-AU"/>
                                <w14:textOutline w14:w="0" w14:cap="flat" w14:cmpd="sng" w14:algn="ctr">
                                  <w14:noFill/>
                                  <w14:prstDash w14:val="solid"/>
                                  <w14:bevel/>
                                </w14:textOutline>
                              </w:rPr>
                              <w:t>Need Help or Just Want a Chat?</w:t>
                            </w:r>
                          </w:p>
                          <w:p w14:paraId="1119718A" w14:textId="77777777" w:rsidR="00BB5A57" w:rsidRDefault="00BB5A57" w:rsidP="00BB5A57">
                            <w:pPr>
                              <w:jc w:val="both"/>
                              <w:rPr>
                                <w:rFonts w:cstheme="minorHAnsi"/>
                              </w:rPr>
                            </w:pPr>
                            <w:r w:rsidRPr="00065BDE">
                              <w:rPr>
                                <w:rFonts w:cstheme="minorHAnsi"/>
                              </w:rPr>
                              <w:t xml:space="preserve">Whether your computer's already acting up or you just want someone to point you in the right direction, we're here to help. </w:t>
                            </w:r>
                          </w:p>
                          <w:p w14:paraId="182569D1" w14:textId="77777777" w:rsidR="00BB5A57" w:rsidRPr="00065BDE" w:rsidRDefault="00BB5A57" w:rsidP="00BB5A57">
                            <w:pPr>
                              <w:jc w:val="both"/>
                              <w:rPr>
                                <w:rFonts w:cstheme="minorHAnsi"/>
                              </w:rPr>
                            </w:pPr>
                            <w:r w:rsidRPr="00065BDE">
                              <w:rPr>
                                <w:rFonts w:cstheme="minorHAnsi"/>
                              </w:rPr>
                              <w:t xml:space="preserve">Give us a call at </w:t>
                            </w:r>
                            <w:r>
                              <w:rPr>
                                <w:rFonts w:cstheme="minorHAnsi"/>
                              </w:rPr>
                              <w:t>940-282-0290</w:t>
                            </w:r>
                            <w:r w:rsidRPr="00065BDE">
                              <w:rPr>
                                <w:rFonts w:cstheme="minorHAnsi"/>
                              </w:rPr>
                              <w:t>, shoot us a message, or drop in.</w:t>
                            </w:r>
                          </w:p>
                          <w:p w14:paraId="6E59309E" w14:textId="77777777" w:rsidR="00BB5A57" w:rsidRPr="00BB5A57" w:rsidRDefault="00BB5A57" w:rsidP="00BB5A57">
                            <w:pPr>
                              <w:jc w:val="both"/>
                              <w:rPr>
                                <w:rFonts w:cstheme="minorHAnsi"/>
                              </w:rPr>
                            </w:pPr>
                            <w:r w:rsidRPr="00065BDE">
                              <w:rPr>
                                <w:rFonts w:cstheme="minorHAnsi"/>
                              </w:rPr>
                              <w:t>No pressure, no tech-speak, just real help from someone who knows what they're doing.</w:t>
                            </w:r>
                          </w:p>
                          <w:p w14:paraId="6EAB185A" w14:textId="77777777" w:rsidR="00BB5A57" w:rsidRDefault="00BB5A57" w:rsidP="00BB5A57">
                            <w:pPr>
                              <w:spacing w:before="240" w:after="240"/>
                              <w:jc w:val="both"/>
                              <w:rPr>
                                <w:rFonts w:cstheme="minorHAnsi"/>
                                <w:b/>
                                <w:bCs/>
                              </w:rPr>
                            </w:pPr>
                          </w:p>
                          <w:p w14:paraId="66DDC989" w14:textId="0EB444C2" w:rsidR="00547ECE" w:rsidRPr="00CF238E" w:rsidRDefault="00547ECE" w:rsidP="006D63FB">
                            <w:pPr>
                              <w:jc w:val="both"/>
                              <w:rPr>
                                <w:rFonts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BDA80" id="_x0000_s1042" type="#_x0000_t202" style="position:absolute;left:0;text-align:left;margin-left:22.5pt;margin-top:227.25pt;width:176.25pt;height:541.7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" filled="f" stroked="f">
                <v:textbox style="mso-next-textbox:#_x0000_s1041" inset="0,0,0,0">
                  <w:txbxContent>
                    <w:p w14:paraId="69570387" w14:textId="77777777" w:rsidR="00BB5A57" w:rsidRPr="00065BDE" w:rsidRDefault="00BB5A57" w:rsidP="00BB5A57">
                      <w:pPr>
                        <w:pBdr>
                          <w:top w:val="nil"/>
                          <w:left w:val="nil"/>
                          <w:bottom w:val="nil"/>
                          <w:right w:val="nil"/>
                          <w:between w:val="nil"/>
                          <w:bar w:val="nil"/>
                        </w:pBdr>
                        <w:spacing w:after="100" w:afterAutospacing="1" w:line="240" w:lineRule="auto"/>
                        <w:jc w:val="both"/>
                        <w:outlineLvl w:val="1"/>
                        <w:rPr>
                          <w:rFonts w:eastAsia="Arial Unicode MS" w:cstheme="minorHAnsi"/>
                          <w:b/>
                          <w:bCs/>
                          <w:color w:val="000000"/>
                          <w:u w:color="000000"/>
                          <w:bdr w:val="nil"/>
                          <w:lang w:eastAsia="en-AU"/>
                          <w14:textOutline w14:w="0" w14:cap="flat" w14:cmpd="sng" w14:algn="ctr">
                            <w14:noFill/>
                            <w14:prstDash w14:val="solid"/>
                            <w14:bevel/>
                          </w14:textOutline>
                        </w:rPr>
                      </w:pPr>
                      <w:r w:rsidRPr="00065BDE">
                        <w:rPr>
                          <w:rFonts w:eastAsia="Arial Unicode MS" w:cstheme="minorHAnsi"/>
                          <w:b/>
                          <w:bCs/>
                          <w:color w:val="000000"/>
                          <w:u w:color="000000"/>
                          <w:bdr w:val="nil"/>
                          <w:lang w:eastAsia="en-AU"/>
                          <w14:textOutline w14:w="0" w14:cap="flat" w14:cmpd="sng" w14:algn="ctr">
                            <w14:noFill/>
                            <w14:prstDash w14:val="solid"/>
                            <w14:bevel/>
                          </w14:textOutline>
                        </w:rPr>
                        <w:t>You Never Know What's Been Changed</w:t>
                      </w:r>
                    </w:p>
                    <w:p w14:paraId="4A2F3FE3" w14:textId="77777777" w:rsidR="00BB5A57" w:rsidRPr="00065BDE" w:rsidRDefault="00BB5A57" w:rsidP="00BB5A57">
                      <w:pPr>
                        <w:jc w:val="both"/>
                        <w:rPr>
                          <w:rFonts w:cstheme="minorHAnsi"/>
                        </w:rPr>
                      </w:pPr>
                      <w:r w:rsidRPr="00065BDE">
                        <w:rPr>
                          <w:rFonts w:cstheme="minorHAnsi"/>
                        </w:rPr>
                        <w:t>Let's say you've downloaded the pirated software and patched it, and everything seems to work just fine.</w:t>
                      </w:r>
                    </w:p>
                    <w:p w14:paraId="11B2CC3F" w14:textId="77777777" w:rsidR="00BB5A57" w:rsidRPr="00065BDE" w:rsidRDefault="00BB5A57" w:rsidP="00BB5A57">
                      <w:pPr>
                        <w:jc w:val="both"/>
                        <w:rPr>
                          <w:rFonts w:cstheme="minorHAnsi"/>
                        </w:rPr>
                      </w:pPr>
                      <w:r w:rsidRPr="00065BDE">
                        <w:rPr>
                          <w:rFonts w:cstheme="minorHAnsi"/>
                        </w:rPr>
                        <w:t>But here's the uncomfortable truth: you don't know what else has been changed under the hood.</w:t>
                      </w:r>
                    </w:p>
                    <w:p w14:paraId="13524C21" w14:textId="77777777" w:rsidR="00BB5A57" w:rsidRPr="00065BDE" w:rsidRDefault="00BB5A57" w:rsidP="00BB5A57">
                      <w:pPr>
                        <w:jc w:val="both"/>
                        <w:rPr>
                          <w:rFonts w:cstheme="minorHAnsi"/>
                        </w:rPr>
                      </w:pPr>
                      <w:r w:rsidRPr="00065BDE">
                        <w:rPr>
                          <w:rFonts w:cstheme="minorHAnsi"/>
                        </w:rPr>
                        <w:t>Modern software is complex. It can do hundreds of things in the background, such as checking for updates, connecting to cloud services, or storing temporary files. If someone's gone in and changed how the software checks its legitimacy, what's stopping them from changing what data it sends out?</w:t>
                      </w:r>
                    </w:p>
                    <w:p w14:paraId="573F4D27" w14:textId="77777777" w:rsidR="00BB5A57" w:rsidRPr="00065BDE" w:rsidRDefault="00BB5A57" w:rsidP="00BB5A57">
                      <w:pPr>
                        <w:jc w:val="both"/>
                        <w:rPr>
                          <w:rFonts w:cstheme="minorHAnsi"/>
                        </w:rPr>
                      </w:pPr>
                      <w:r w:rsidRPr="00065BDE">
                        <w:rPr>
                          <w:rFonts w:cstheme="minorHAnsi"/>
                        </w:rPr>
                        <w:t>We've seen pirated programs that quietly install browser hijackers, pop-up ads, cryptocurrency miners, and even full-on backdoors that allow someone else to poke around your system without you knowing.</w:t>
                      </w:r>
                    </w:p>
                    <w:p w14:paraId="327FAFBB" w14:textId="77777777" w:rsidR="00BB5A57" w:rsidRPr="00065BDE" w:rsidRDefault="00BB5A57" w:rsidP="00BB5A57">
                      <w:pPr>
                        <w:jc w:val="both"/>
                        <w:rPr>
                          <w:rFonts w:cstheme="minorHAnsi"/>
                        </w:rPr>
                      </w:pPr>
                      <w:r w:rsidRPr="00065BDE">
                        <w:rPr>
                          <w:rFonts w:cstheme="minorHAnsi"/>
                        </w:rPr>
                        <w:t>And most of the time, the damage isn't obvious right away.</w:t>
                      </w:r>
                    </w:p>
                    <w:p w14:paraId="67855540" w14:textId="77777777" w:rsidR="00BB5A57" w:rsidRPr="00065BDE" w:rsidRDefault="00BB5A57" w:rsidP="00BB5A57">
                      <w:pPr>
                        <w:pBdr>
                          <w:top w:val="nil"/>
                          <w:left w:val="nil"/>
                          <w:bottom w:val="nil"/>
                          <w:right w:val="nil"/>
                          <w:between w:val="nil"/>
                          <w:bar w:val="nil"/>
                        </w:pBdr>
                        <w:spacing w:after="100" w:afterAutospacing="1" w:line="240" w:lineRule="auto"/>
                        <w:jc w:val="both"/>
                        <w:outlineLvl w:val="1"/>
                        <w:rPr>
                          <w:rFonts w:eastAsia="Arial Unicode MS" w:cstheme="minorHAnsi"/>
                          <w:b/>
                          <w:bCs/>
                          <w:color w:val="000000"/>
                          <w:u w:color="000000"/>
                          <w:bdr w:val="nil"/>
                          <w:lang w:eastAsia="en-AU"/>
                          <w14:textOutline w14:w="0" w14:cap="flat" w14:cmpd="sng" w14:algn="ctr">
                            <w14:noFill/>
                            <w14:prstDash w14:val="solid"/>
                            <w14:bevel/>
                          </w14:textOutline>
                        </w:rPr>
                      </w:pPr>
                      <w:r w:rsidRPr="00065BDE">
                        <w:rPr>
                          <w:rFonts w:eastAsia="Arial Unicode MS" w:cstheme="minorHAnsi"/>
                          <w:b/>
                          <w:bCs/>
                          <w:color w:val="000000"/>
                          <w:u w:color="000000"/>
                          <w:bdr w:val="nil"/>
                          <w:lang w:eastAsia="en-AU"/>
                          <w14:textOutline w14:w="0" w14:cap="flat" w14:cmpd="sng" w14:algn="ctr">
                            <w14:noFill/>
                            <w14:prstDash w14:val="solid"/>
                            <w14:bevel/>
                          </w14:textOutline>
                        </w:rPr>
                        <w:t>A Safer Way Forward</w:t>
                      </w:r>
                    </w:p>
                    <w:p w14:paraId="01245A8F" w14:textId="77777777" w:rsidR="00BB5A57" w:rsidRPr="00065BDE" w:rsidRDefault="00BB5A57" w:rsidP="00BB5A57">
                      <w:pPr>
                        <w:jc w:val="both"/>
                        <w:rPr>
                          <w:rFonts w:cstheme="minorHAnsi"/>
                        </w:rPr>
                      </w:pPr>
                      <w:r w:rsidRPr="00065BDE">
                        <w:rPr>
                          <w:rFonts w:cstheme="minorHAnsi"/>
                        </w:rPr>
                        <w:t>We're not here to lecture you – everyone wants to save a bit of money – but when it comes to software, cutting corners can backfire in ways that aren't worth the risk.</w:t>
                      </w:r>
                    </w:p>
                    <w:p w14:paraId="6AB2DF69" w14:textId="77777777" w:rsidR="00BB5A57" w:rsidRPr="00065BDE" w:rsidRDefault="00BB5A57" w:rsidP="00BB5A57">
                      <w:pPr>
                        <w:jc w:val="both"/>
                        <w:rPr>
                          <w:rFonts w:cstheme="minorHAnsi"/>
                        </w:rPr>
                      </w:pPr>
                      <w:r w:rsidRPr="00065BDE">
                        <w:rPr>
                          <w:rFonts w:cstheme="minorHAnsi"/>
                        </w:rPr>
                        <w:t>We're more than happy to help you find legal, affordable software options that don't break the bank. In fact, there are many free and low-cost alternatives that do the job just as well as the big-name programs.</w:t>
                      </w:r>
                    </w:p>
                    <w:p w14:paraId="6B31B994" w14:textId="673C1B65" w:rsidR="00BB5A57" w:rsidRPr="00065BDE" w:rsidRDefault="00BB5A57" w:rsidP="00BB5A57">
                      <w:pPr>
                        <w:jc w:val="both"/>
                        <w:rPr>
                          <w:rFonts w:cstheme="minorHAnsi"/>
                        </w:rPr>
                      </w:pPr>
                      <w:r w:rsidRPr="00065BDE">
                        <w:rPr>
                          <w:rFonts w:cstheme="minorHAnsi"/>
                        </w:rPr>
                        <w:t>We can also check your system for suspicious software, clean it up if something seems off, and help set up safe apps that fit what you need, without any shady patches or keygens.</w:t>
                      </w:r>
                    </w:p>
                    <w:p w14:paraId="6DA9406C" w14:textId="77777777" w:rsidR="00BB5A57" w:rsidRPr="00065BDE" w:rsidRDefault="00BB5A57" w:rsidP="00BB5A57">
                      <w:pPr>
                        <w:pBdr>
                          <w:top w:val="nil"/>
                          <w:left w:val="nil"/>
                          <w:bottom w:val="nil"/>
                          <w:right w:val="nil"/>
                          <w:between w:val="nil"/>
                          <w:bar w:val="nil"/>
                        </w:pBdr>
                        <w:spacing w:after="100" w:afterAutospacing="1" w:line="240" w:lineRule="auto"/>
                        <w:jc w:val="both"/>
                        <w:outlineLvl w:val="1"/>
                        <w:rPr>
                          <w:rFonts w:eastAsia="Arial Unicode MS" w:cstheme="minorHAnsi"/>
                          <w:b/>
                          <w:bCs/>
                          <w:color w:val="000000"/>
                          <w:u w:color="000000"/>
                          <w:bdr w:val="nil"/>
                          <w:lang w:eastAsia="en-AU"/>
                          <w14:textOutline w14:w="0" w14:cap="flat" w14:cmpd="sng" w14:algn="ctr">
                            <w14:noFill/>
                            <w14:prstDash w14:val="solid"/>
                            <w14:bevel/>
                          </w14:textOutline>
                        </w:rPr>
                      </w:pPr>
                      <w:r w:rsidRPr="00065BDE">
                        <w:rPr>
                          <w:rFonts w:eastAsia="Arial Unicode MS" w:cstheme="minorHAnsi"/>
                          <w:b/>
                          <w:bCs/>
                          <w:color w:val="000000"/>
                          <w:u w:color="000000"/>
                          <w:bdr w:val="nil"/>
                          <w:lang w:eastAsia="en-AU"/>
                          <w14:textOutline w14:w="0" w14:cap="flat" w14:cmpd="sng" w14:algn="ctr">
                            <w14:noFill/>
                            <w14:prstDash w14:val="solid"/>
                            <w14:bevel/>
                          </w14:textOutline>
                        </w:rPr>
                        <w:t>Need Help or Just Want a Chat?</w:t>
                      </w:r>
                    </w:p>
                    <w:p w14:paraId="1119718A" w14:textId="77777777" w:rsidR="00BB5A57" w:rsidRDefault="00BB5A57" w:rsidP="00BB5A57">
                      <w:pPr>
                        <w:jc w:val="both"/>
                        <w:rPr>
                          <w:rFonts w:cstheme="minorHAnsi"/>
                        </w:rPr>
                      </w:pPr>
                      <w:r w:rsidRPr="00065BDE">
                        <w:rPr>
                          <w:rFonts w:cstheme="minorHAnsi"/>
                        </w:rPr>
                        <w:t xml:space="preserve">Whether your computer's already acting up or you just want someone to point you in the right direction, we're here to help. </w:t>
                      </w:r>
                    </w:p>
                    <w:p w14:paraId="182569D1" w14:textId="77777777" w:rsidR="00BB5A57" w:rsidRPr="00065BDE" w:rsidRDefault="00BB5A57" w:rsidP="00BB5A57">
                      <w:pPr>
                        <w:jc w:val="both"/>
                        <w:rPr>
                          <w:rFonts w:cstheme="minorHAnsi"/>
                        </w:rPr>
                      </w:pPr>
                      <w:r w:rsidRPr="00065BDE">
                        <w:rPr>
                          <w:rFonts w:cstheme="minorHAnsi"/>
                        </w:rPr>
                        <w:t xml:space="preserve">Give us a call at </w:t>
                      </w:r>
                      <w:r>
                        <w:rPr>
                          <w:rFonts w:cstheme="minorHAnsi"/>
                        </w:rPr>
                        <w:t>940-282-0290</w:t>
                      </w:r>
                      <w:r w:rsidRPr="00065BDE">
                        <w:rPr>
                          <w:rFonts w:cstheme="minorHAnsi"/>
                        </w:rPr>
                        <w:t>, shoot us a message, or drop in.</w:t>
                      </w:r>
                    </w:p>
                    <w:p w14:paraId="6E59309E" w14:textId="77777777" w:rsidR="00BB5A57" w:rsidRPr="00BB5A57" w:rsidRDefault="00BB5A57" w:rsidP="00BB5A57">
                      <w:pPr>
                        <w:jc w:val="both"/>
                        <w:rPr>
                          <w:rFonts w:cstheme="minorHAnsi"/>
                        </w:rPr>
                      </w:pPr>
                      <w:r w:rsidRPr="00065BDE">
                        <w:rPr>
                          <w:rFonts w:cstheme="minorHAnsi"/>
                        </w:rPr>
                        <w:t>No pressure, no tech-speak, just real help from someone who knows what they're doing.</w:t>
                      </w:r>
                    </w:p>
                    <w:p w14:paraId="6EAB185A" w14:textId="77777777" w:rsidR="00BB5A57" w:rsidRDefault="00BB5A57" w:rsidP="00BB5A57">
                      <w:pPr>
                        <w:spacing w:before="240" w:after="240"/>
                        <w:jc w:val="both"/>
                        <w:rPr>
                          <w:rFonts w:cstheme="minorHAnsi"/>
                          <w:b/>
                          <w:bCs/>
                        </w:rPr>
                      </w:pPr>
                    </w:p>
                    <w:p w14:paraId="66DDC989" w14:textId="0EB444C2" w:rsidR="00547ECE" w:rsidRPr="00CF238E" w:rsidRDefault="00547ECE" w:rsidP="006D63FB">
                      <w:pPr>
                        <w:jc w:val="both"/>
                        <w:rPr>
                          <w:rFonts w:cstheme="minorHAnsi"/>
                        </w:rPr>
                      </w:pPr>
                    </w:p>
                  </w:txbxContent>
                </v:textbox>
                <w10:wrap anchorx="page" anchory="page"/>
              </v:shape>
            </w:pict>
          </mc:Fallback>
        </mc:AlternateContent>
      </w:r>
      <w:r w:rsidR="00DB2C4F">
        <w:rPr>
          <w:noProof/>
          <w:lang w:val="en-PH" w:eastAsia="en-PH"/>
        </w:rPr>
        <mc:AlternateContent>
          <mc:Choice Requires="wps">
            <w:drawing>
              <wp:anchor distT="0" distB="0" distL="114300" distR="114300" simplePos="0" relativeHeight="251681280" behindDoc="0" locked="0" layoutInCell="1" allowOverlap="1" wp14:anchorId="62EE2840" wp14:editId="658AF80A">
                <wp:simplePos x="0" y="0"/>
                <wp:positionH relativeFrom="page">
                  <wp:posOffset>571500</wp:posOffset>
                </wp:positionH>
                <wp:positionV relativeFrom="page">
                  <wp:posOffset>3556000</wp:posOffset>
                </wp:positionV>
                <wp:extent cx="2323465" cy="323215"/>
                <wp:effectExtent l="0" t="0" r="0" b="0"/>
                <wp:wrapNone/>
                <wp:docPr id="1080832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75140" w14:textId="77777777" w:rsidR="00DB2C4F" w:rsidRDefault="00DB2C4F" w:rsidP="00DB2C4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EE2840" id="_x0000_s1043" type="#_x0000_t202" style="position:absolute;left:0;text-align:left;margin-left:45pt;margin-top:280pt;width:182.95pt;height:25.4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" filled="f" stroked="f">
                <v:textbox style="mso-fit-shape-to-text:t" inset="0,0,0,0">
                  <w:txbxContent>
                    <w:p w14:paraId="59B75140" w14:textId="77777777" w:rsidR="00DB2C4F" w:rsidRDefault="00DB2C4F" w:rsidP="00DB2C4F"/>
                  </w:txbxContent>
                </v:textbox>
                <w10:wrap anchorx="page" anchory="page"/>
              </v:shape>
            </w:pict>
          </mc:Fallback>
        </mc:AlternateContent>
      </w:r>
      <w:r w:rsidR="00DB2C4F">
        <w:rPr>
          <w:noProof/>
          <w:lang w:val="en-PH" w:eastAsia="en-PH"/>
        </w:rPr>
        <mc:AlternateContent>
          <mc:Choice Requires="wps">
            <w:drawing>
              <wp:anchor distT="0" distB="0" distL="114300" distR="114300" simplePos="0" relativeHeight="251680256" behindDoc="0" locked="0" layoutInCell="1" allowOverlap="1" wp14:anchorId="1F5A7AD7" wp14:editId="6D275076">
                <wp:simplePos x="0" y="0"/>
                <wp:positionH relativeFrom="page">
                  <wp:posOffset>571500</wp:posOffset>
                </wp:positionH>
                <wp:positionV relativeFrom="page">
                  <wp:posOffset>3556000</wp:posOffset>
                </wp:positionV>
                <wp:extent cx="2323465" cy="323215"/>
                <wp:effectExtent l="0" t="0" r="0" b="0"/>
                <wp:wrapNone/>
                <wp:docPr id="11080680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E781D" w14:textId="77777777" w:rsidR="00DB2C4F" w:rsidRDefault="00DB2C4F" w:rsidP="00DB2C4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5A7AD7" id="Text Box 1" o:spid="_x0000_s1044" type="#_x0000_t202" style="position:absolute;left:0;text-align:left;margin-left:45pt;margin-top:280pt;width:182.95pt;height:25.4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" filled="f" stroked="f">
                <v:textbox style="mso-fit-shape-to-text:t" inset="0,0,0,0">
                  <w:txbxContent>
                    <w:p w14:paraId="020E781D" w14:textId="77777777" w:rsidR="00DB2C4F" w:rsidRDefault="00DB2C4F" w:rsidP="00DB2C4F"/>
                  </w:txbxContent>
                </v:textbox>
                <w10:wrap anchorx="page" anchory="page"/>
              </v:shape>
            </w:pict>
          </mc:Fallback>
        </mc:AlternateContent>
      </w:r>
      <w:r w:rsidR="00055E44">
        <w:rPr>
          <w:rFonts w:ascii="Times New Roman" w:hAnsi="Times New Roman"/>
          <w:noProof/>
          <w:sz w:val="24"/>
          <w:szCs w:val="24"/>
          <w:lang w:val="en-PH" w:eastAsia="en-PH"/>
        </w:rPr>
        <mc:AlternateContent>
          <mc:Choice Requires="wps">
            <w:drawing>
              <wp:anchor distT="0" distB="0" distL="114300" distR="114300" simplePos="0" relativeHeight="251659776" behindDoc="0" locked="0" layoutInCell="1" allowOverlap="1" wp14:anchorId="334F987D" wp14:editId="11B1F5C3">
                <wp:simplePos x="0" y="0"/>
                <wp:positionH relativeFrom="page">
                  <wp:posOffset>2752725</wp:posOffset>
                </wp:positionH>
                <wp:positionV relativeFrom="margin">
                  <wp:posOffset>2696211</wp:posOffset>
                </wp:positionV>
                <wp:extent cx="2238375" cy="6610350"/>
                <wp:effectExtent l="0" t="0" r="9525"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61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3"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F987D" id="_x0000_s1033" type="#_x0000_t202" style="position:absolute;left:0;text-align:left;margin-left:216.75pt;margin-top:212.3pt;width:176.25pt;height:52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" filled="f" stroked="f">
                <v:textbox style="mso-next-textbox:#_x0000_s1032" inset="0,0,0,0">
                  <w:txbxContent/>
                </v:textbox>
                <w10:wrap anchorx="page" anchory="margin"/>
              </v:shape>
            </w:pict>
          </mc:Fallback>
        </mc:AlternateContent>
      </w:r>
      <w:r w:rsidR="00AA213C">
        <w:rPr>
          <w:rFonts w:ascii="Times New Roman" w:hAnsi="Times New Roman"/>
          <w:noProof/>
          <w:sz w:val="24"/>
          <w:szCs w:val="24"/>
          <w:lang w:val="en-PH" w:eastAsia="en-PH"/>
        </w:rPr>
        <mc:AlternateContent>
          <mc:Choice Requires="wps">
            <w:drawing>
              <wp:anchor distT="0" distB="0" distL="114300" distR="114300" simplePos="0" relativeHeight="251657728" behindDoc="0" locked="0" layoutInCell="1" allowOverlap="1" wp14:anchorId="0F99B640" wp14:editId="69957F5D">
                <wp:simplePos x="0" y="0"/>
                <wp:positionH relativeFrom="page">
                  <wp:posOffset>287079</wp:posOffset>
                </wp:positionH>
                <wp:positionV relativeFrom="page">
                  <wp:posOffset>2392326</wp:posOffset>
                </wp:positionV>
                <wp:extent cx="7248525" cy="350874"/>
                <wp:effectExtent l="0" t="0" r="9525" b="1143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350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3844" w14:textId="63D50A5E" w:rsidR="0098777A" w:rsidRPr="00C558FD" w:rsidRDefault="0098777A" w:rsidP="002975D8">
                            <w:pPr>
                              <w:pStyle w:val="Heading1"/>
                              <w:ind w:right="-135"/>
                              <w:rPr>
                                <w:color w:val="00B0F0"/>
                                <w:sz w:val="36"/>
                                <w:szCs w:val="36"/>
                                <w:lang w:val="en-P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9B640" id="_x0000_s1046" type="#_x0000_t202" style="position:absolute;left:0;text-align:left;margin-left:22.6pt;margin-top:188.35pt;width:570.75pt;height:27.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" filled="f" stroked="f">
                <v:textbox inset="0,0,0,0">
                  <w:txbxContent>
                    <w:p w14:paraId="00FE3844" w14:textId="63D50A5E" w:rsidR="0098777A" w:rsidRPr="00C558FD" w:rsidRDefault="0098777A" w:rsidP="002975D8">
                      <w:pPr>
                        <w:pStyle w:val="Heading1"/>
                        <w:ind w:right="-135"/>
                        <w:rPr>
                          <w:color w:val="00B0F0"/>
                          <w:sz w:val="36"/>
                          <w:szCs w:val="36"/>
                          <w:lang w:val="en-PH"/>
                        </w:rPr>
                      </w:pPr>
                    </w:p>
                  </w:txbxContent>
                </v:textbox>
                <w10:wrap anchorx="page" anchory="page"/>
              </v:shape>
            </w:pict>
          </mc:Fallback>
        </mc:AlternateContent>
      </w:r>
      <w:r w:rsidR="00EA45BC">
        <w:rPr>
          <w:rFonts w:ascii="Times New Roman" w:hAnsi="Times New Roman"/>
          <w:noProof/>
          <w:sz w:val="24"/>
          <w:szCs w:val="24"/>
          <w:lang w:val="en-PH" w:eastAsia="en-PH"/>
        </w:rPr>
        <mc:AlternateContent>
          <mc:Choice Requires="wps">
            <w:drawing>
              <wp:anchor distT="0" distB="0" distL="114300" distR="114300" simplePos="0" relativeHeight="251658752" behindDoc="0" locked="0" layoutInCell="1" allowOverlap="1" wp14:anchorId="16F169A1" wp14:editId="10E4B14E">
                <wp:simplePos x="0" y="0"/>
                <wp:positionH relativeFrom="page">
                  <wp:posOffset>285750</wp:posOffset>
                </wp:positionH>
                <wp:positionV relativeFrom="page">
                  <wp:posOffset>2886075</wp:posOffset>
                </wp:positionV>
                <wp:extent cx="2238375" cy="6879590"/>
                <wp:effectExtent l="0" t="0" r="9525" b="1651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87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3">
                        <w:txbxContent>
                          <w:p w14:paraId="50BAD7B2" w14:textId="77777777" w:rsidR="003663C1" w:rsidRPr="009E2EAE" w:rsidRDefault="003663C1" w:rsidP="009E2EAE">
                            <w:pPr>
                              <w:jc w:val="both"/>
                              <w:rPr>
                                <w:rFonts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169A1" id="_x0000_s1047" type="#_x0000_t202" style="position:absolute;left:0;text-align:left;margin-left:22.5pt;margin-top:227.25pt;width:176.25pt;height:54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" filled="f" stroked="f">
                <v:textbox style="mso-next-textbox:#_x0000_s1045" inset="0,0,0,0">
                  <w:txbxContent>
                    <w:p w14:paraId="50BAD7B2" w14:textId="77777777" w:rsidR="003663C1" w:rsidRPr="009E2EAE" w:rsidRDefault="003663C1" w:rsidP="009E2EAE">
                      <w:pPr>
                        <w:jc w:val="both"/>
                        <w:rPr>
                          <w:rFonts w:cstheme="minorHAnsi"/>
                        </w:rPr>
                      </w:pPr>
                    </w:p>
                  </w:txbxContent>
                </v:textbox>
                <w10:wrap anchorx="page" anchory="page"/>
              </v:shape>
            </w:pict>
          </mc:Fallback>
        </mc:AlternateContent>
      </w:r>
      <w:r w:rsidR="00871046">
        <w:rPr>
          <w:noProof/>
          <w:lang w:val="en-PH" w:eastAsia="en-PH"/>
        </w:rPr>
        <mc:AlternateContent>
          <mc:Choice Requires="wps">
            <w:drawing>
              <wp:anchor distT="0" distB="0" distL="114300" distR="114300" simplePos="0" relativeHeight="251653632" behindDoc="0" locked="0" layoutInCell="1" allowOverlap="1" wp14:anchorId="466DF7B1" wp14:editId="4D1D5CC8">
                <wp:simplePos x="0" y="0"/>
                <wp:positionH relativeFrom="page">
                  <wp:posOffset>571500</wp:posOffset>
                </wp:positionH>
                <wp:positionV relativeFrom="page">
                  <wp:posOffset>3556000</wp:posOffset>
                </wp:positionV>
                <wp:extent cx="2323465" cy="32321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4659F" w14:textId="77777777" w:rsidR="00BA1081" w:rsidRDefault="00BA1081" w:rsidP="003277A9"/>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6DF7B1" id="_x0000_s1048" type="#_x0000_t202" style="position:absolute;left:0;text-align:left;margin-left:45pt;margin-top:280pt;width:182.95pt;height:25.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" filled="f" stroked="f">
                <v:textbox style="mso-fit-shape-to-text:t" inset="0,0,0,0">
                  <w:txbxContent>
                    <w:p w14:paraId="16F4659F" w14:textId="77777777" w:rsidR="00BA1081" w:rsidRDefault="00BA1081" w:rsidP="003277A9"/>
                  </w:txbxContent>
                </v:textbox>
                <w10:wrap anchorx="page" anchory="page"/>
              </v:shape>
            </w:pict>
          </mc:Fallback>
        </mc:AlternateContent>
      </w:r>
      <w:r w:rsidR="00871046">
        <w:rPr>
          <w:noProof/>
          <w:lang w:val="en-PH" w:eastAsia="en-PH"/>
        </w:rPr>
        <mc:AlternateContent>
          <mc:Choice Requires="wps">
            <w:drawing>
              <wp:anchor distT="0" distB="0" distL="114300" distR="114300" simplePos="0" relativeHeight="251652608" behindDoc="0" locked="0" layoutInCell="1" allowOverlap="1" wp14:anchorId="03C40F9B" wp14:editId="035D0AEC">
                <wp:simplePos x="0" y="0"/>
                <wp:positionH relativeFrom="page">
                  <wp:posOffset>571500</wp:posOffset>
                </wp:positionH>
                <wp:positionV relativeFrom="page">
                  <wp:posOffset>3556000</wp:posOffset>
                </wp:positionV>
                <wp:extent cx="2323465" cy="323215"/>
                <wp:effectExtent l="0" t="0" r="0" b="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BFC0B" w14:textId="77777777" w:rsidR="00BA1081" w:rsidRDefault="00BA1081" w:rsidP="003277A9"/>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C40F9B" id="_x0000_s1049" type="#_x0000_t202" style="position:absolute;left:0;text-align:left;margin-left:45pt;margin-top:280pt;width:182.95pt;height:25.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" filled="f" stroked="f">
                <v:textbox style="mso-fit-shape-to-text:t" inset="0,0,0,0">
                  <w:txbxContent>
                    <w:p w14:paraId="372BFC0B" w14:textId="77777777" w:rsidR="00BA1081" w:rsidRDefault="00BA1081" w:rsidP="003277A9"/>
                  </w:txbxContent>
                </v:textbox>
                <w10:wrap anchorx="page" anchory="page"/>
              </v:shape>
            </w:pict>
          </mc:Fallback>
        </mc:AlternateContent>
      </w:r>
      <w:r w:rsidR="00690D2F">
        <w:rPr>
          <w:rFonts w:ascii="Times New Roman" w:hAnsi="Times New Roman"/>
          <w:noProof/>
          <w:sz w:val="24"/>
          <w:szCs w:val="24"/>
          <w:lang w:val="en-PH" w:eastAsia="en-PH"/>
        </w:rPr>
        <mc:AlternateContent>
          <mc:Choice Requires="wps">
            <w:drawing>
              <wp:anchor distT="0" distB="0" distL="114300" distR="114300" simplePos="0" relativeHeight="251678208" behindDoc="0" locked="0" layoutInCell="1" allowOverlap="1" wp14:anchorId="08DC1353" wp14:editId="0EAA38EB">
                <wp:simplePos x="0" y="0"/>
                <wp:positionH relativeFrom="page">
                  <wp:posOffset>5168265</wp:posOffset>
                </wp:positionH>
                <wp:positionV relativeFrom="page">
                  <wp:posOffset>3543300</wp:posOffset>
                </wp:positionV>
                <wp:extent cx="2314575" cy="6286500"/>
                <wp:effectExtent l="0" t="0" r="9525" b="0"/>
                <wp:wrapNone/>
                <wp:docPr id="194951966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28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7" seq="2"/>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C1353" id="_x0000_s1038" type="#_x0000_t202" style="position:absolute;left:0;text-align:left;margin-left:406.95pt;margin-top:279pt;width:182.25pt;height:4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" filled="f" stroked="f">
                <v:textbox inset="0,0,0,0">
                  <w:txbxContent/>
                </v:textbox>
                <w10:wrap anchorx="page" anchory="page"/>
              </v:shape>
            </w:pict>
          </mc:Fallback>
        </mc:AlternateContent>
      </w:r>
      <w:r w:rsidR="00690D2F">
        <w:rPr>
          <w:rFonts w:ascii="Times New Roman" w:hAnsi="Times New Roman"/>
          <w:noProof/>
          <w:sz w:val="24"/>
          <w:szCs w:val="24"/>
          <w:lang w:val="en-PH" w:eastAsia="en-PH"/>
        </w:rPr>
        <mc:AlternateContent>
          <mc:Choice Requires="wps">
            <w:drawing>
              <wp:anchor distT="0" distB="0" distL="114300" distR="114300" simplePos="0" relativeHeight="251677184" behindDoc="0" locked="0" layoutInCell="1" allowOverlap="1" wp14:anchorId="4A5BD362" wp14:editId="3FC93DA1">
                <wp:simplePos x="0" y="0"/>
                <wp:positionH relativeFrom="page">
                  <wp:posOffset>2733675</wp:posOffset>
                </wp:positionH>
                <wp:positionV relativeFrom="page">
                  <wp:posOffset>3552824</wp:posOffset>
                </wp:positionV>
                <wp:extent cx="2238375" cy="6315075"/>
                <wp:effectExtent l="0" t="0" r="9525" b="9525"/>
                <wp:wrapNone/>
                <wp:docPr id="186814489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31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7"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BD362" id="_x0000_s1039" type="#_x0000_t202" style="position:absolute;left:0;text-align:left;margin-left:215.25pt;margin-top:279.75pt;width:176.25pt;height:497.2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" filled="f" stroked="f">
                <v:textbox style="mso-next-textbox:#_x0000_s1038" inset="0,0,0,0">
                  <w:txbxContent/>
                </v:textbox>
                <w10:wrap anchorx="page" anchory="page"/>
              </v:shape>
            </w:pict>
          </mc:Fallback>
        </mc:AlternateContent>
      </w:r>
      <w:r w:rsidR="00690D2F">
        <w:rPr>
          <w:rFonts w:ascii="Times New Roman" w:hAnsi="Times New Roman"/>
          <w:noProof/>
          <w:sz w:val="24"/>
          <w:szCs w:val="24"/>
          <w:lang w:val="en-PH" w:eastAsia="en-PH"/>
        </w:rPr>
        <mc:AlternateContent>
          <mc:Choice Requires="wps">
            <w:drawing>
              <wp:anchor distT="0" distB="0" distL="114300" distR="114300" simplePos="0" relativeHeight="251676160" behindDoc="0" locked="0" layoutInCell="1" allowOverlap="1" wp14:anchorId="264E19F7" wp14:editId="1D46CF5B">
                <wp:simplePos x="0" y="0"/>
                <wp:positionH relativeFrom="page">
                  <wp:posOffset>314960</wp:posOffset>
                </wp:positionH>
                <wp:positionV relativeFrom="page">
                  <wp:posOffset>3552825</wp:posOffset>
                </wp:positionV>
                <wp:extent cx="2238375" cy="6286500"/>
                <wp:effectExtent l="0" t="0" r="0" b="0"/>
                <wp:wrapNone/>
                <wp:docPr id="40840705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28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7">
                        <w:txbxContent>
                          <w:p w14:paraId="31DCC2BB" w14:textId="00B67E0F" w:rsidR="00690D2F" w:rsidRPr="00B261C0" w:rsidRDefault="00690D2F" w:rsidP="00547ECE">
                            <w:pPr>
                              <w:pBdr>
                                <w:top w:val="nil"/>
                                <w:left w:val="nil"/>
                                <w:bottom w:val="nil"/>
                                <w:right w:val="nil"/>
                                <w:between w:val="nil"/>
                                <w:bar w:val="nil"/>
                              </w:pBdr>
                              <w:spacing w:after="100" w:afterAutospacing="1" w:line="240" w:lineRule="auto"/>
                              <w:jc w:val="both"/>
                              <w:outlineLvl w:val="1"/>
                              <w:rPr>
                                <w:rFonts w:cstheme="minorHAnsi"/>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E19F7" id="_x0000_s1052" type="#_x0000_t202" style="position:absolute;left:0;text-align:left;margin-left:24.8pt;margin-top:279.75pt;width:176.25pt;height:49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" filled="f" stroked="f">
                <v:textbox style="mso-next-textbox:#_x0000_s1051" inset="0,0,0,0">
                  <w:txbxContent>
                    <w:p w14:paraId="31DCC2BB" w14:textId="00B67E0F" w:rsidR="00690D2F" w:rsidRPr="00B261C0" w:rsidRDefault="00690D2F" w:rsidP="00547ECE">
                      <w:pPr>
                        <w:pBdr>
                          <w:top w:val="nil"/>
                          <w:left w:val="nil"/>
                          <w:bottom w:val="nil"/>
                          <w:right w:val="nil"/>
                          <w:between w:val="nil"/>
                          <w:bar w:val="nil"/>
                        </w:pBdr>
                        <w:spacing w:after="100" w:afterAutospacing="1" w:line="240" w:lineRule="auto"/>
                        <w:jc w:val="both"/>
                        <w:outlineLvl w:val="1"/>
                        <w:rPr>
                          <w:rFonts w:cstheme="minorHAnsi"/>
                          <w:b/>
                          <w:bCs/>
                        </w:rPr>
                      </w:pPr>
                    </w:p>
                  </w:txbxContent>
                </v:textbox>
                <w10:wrap anchorx="page" anchory="page"/>
              </v:shape>
            </w:pict>
          </mc:Fallback>
        </mc:AlternateContent>
      </w:r>
      <w:r w:rsidR="00A11A85">
        <w:rPr>
          <w:rFonts w:ascii="Times New Roman" w:hAnsi="Times New Roman" w:cs="Times New Roman"/>
          <w:noProof/>
          <w:sz w:val="24"/>
          <w:szCs w:val="24"/>
        </w:rPr>
        <w:tab/>
      </w:r>
    </w:p>
    <w:sectPr w:rsidR="003663C1" w:rsidRPr="00056B8F" w:rsidSect="000E5C55">
      <w:pgSz w:w="12240" w:h="15840" w:code="1"/>
      <w:pgMar w:top="284" w:right="811" w:bottom="72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hybridMultilevel"/>
    <w:tmpl w:val="00000005"/>
    <w:lvl w:ilvl="0" w:tplc="EEFC0114">
      <w:start w:val="1"/>
      <w:numFmt w:val="bullet"/>
      <w:lvlText w:val=""/>
      <w:lvlJc w:val="left"/>
      <w:pPr>
        <w:ind w:left="720" w:hanging="360"/>
      </w:pPr>
      <w:rPr>
        <w:rFonts w:ascii="Symbol" w:hAnsi="Symbol"/>
      </w:rPr>
    </w:lvl>
    <w:lvl w:ilvl="1" w:tplc="C136A6B2">
      <w:start w:val="1"/>
      <w:numFmt w:val="bullet"/>
      <w:lvlText w:val="o"/>
      <w:lvlJc w:val="left"/>
      <w:pPr>
        <w:tabs>
          <w:tab w:val="num" w:pos="1440"/>
        </w:tabs>
        <w:ind w:left="1440" w:hanging="360"/>
      </w:pPr>
      <w:rPr>
        <w:rFonts w:ascii="Courier New" w:hAnsi="Courier New"/>
      </w:rPr>
    </w:lvl>
    <w:lvl w:ilvl="2" w:tplc="6622B210">
      <w:start w:val="1"/>
      <w:numFmt w:val="bullet"/>
      <w:lvlText w:val=""/>
      <w:lvlJc w:val="left"/>
      <w:pPr>
        <w:tabs>
          <w:tab w:val="num" w:pos="2160"/>
        </w:tabs>
        <w:ind w:left="2160" w:hanging="360"/>
      </w:pPr>
      <w:rPr>
        <w:rFonts w:ascii="Wingdings" w:hAnsi="Wingdings"/>
      </w:rPr>
    </w:lvl>
    <w:lvl w:ilvl="3" w:tplc="BBE6D658">
      <w:start w:val="1"/>
      <w:numFmt w:val="bullet"/>
      <w:lvlText w:val=""/>
      <w:lvlJc w:val="left"/>
      <w:pPr>
        <w:tabs>
          <w:tab w:val="num" w:pos="2880"/>
        </w:tabs>
        <w:ind w:left="2880" w:hanging="360"/>
      </w:pPr>
      <w:rPr>
        <w:rFonts w:ascii="Symbol" w:hAnsi="Symbol"/>
      </w:rPr>
    </w:lvl>
    <w:lvl w:ilvl="4" w:tplc="80CED090">
      <w:start w:val="1"/>
      <w:numFmt w:val="bullet"/>
      <w:lvlText w:val="o"/>
      <w:lvlJc w:val="left"/>
      <w:pPr>
        <w:tabs>
          <w:tab w:val="num" w:pos="3600"/>
        </w:tabs>
        <w:ind w:left="3600" w:hanging="360"/>
      </w:pPr>
      <w:rPr>
        <w:rFonts w:ascii="Courier New" w:hAnsi="Courier New"/>
      </w:rPr>
    </w:lvl>
    <w:lvl w:ilvl="5" w:tplc="C0A62468">
      <w:start w:val="1"/>
      <w:numFmt w:val="bullet"/>
      <w:lvlText w:val=""/>
      <w:lvlJc w:val="left"/>
      <w:pPr>
        <w:tabs>
          <w:tab w:val="num" w:pos="4320"/>
        </w:tabs>
        <w:ind w:left="4320" w:hanging="360"/>
      </w:pPr>
      <w:rPr>
        <w:rFonts w:ascii="Wingdings" w:hAnsi="Wingdings"/>
      </w:rPr>
    </w:lvl>
    <w:lvl w:ilvl="6" w:tplc="0E9004E4">
      <w:start w:val="1"/>
      <w:numFmt w:val="bullet"/>
      <w:lvlText w:val=""/>
      <w:lvlJc w:val="left"/>
      <w:pPr>
        <w:tabs>
          <w:tab w:val="num" w:pos="5040"/>
        </w:tabs>
        <w:ind w:left="5040" w:hanging="360"/>
      </w:pPr>
      <w:rPr>
        <w:rFonts w:ascii="Symbol" w:hAnsi="Symbol"/>
      </w:rPr>
    </w:lvl>
    <w:lvl w:ilvl="7" w:tplc="15C6A800">
      <w:start w:val="1"/>
      <w:numFmt w:val="bullet"/>
      <w:lvlText w:val="o"/>
      <w:lvlJc w:val="left"/>
      <w:pPr>
        <w:tabs>
          <w:tab w:val="num" w:pos="5760"/>
        </w:tabs>
        <w:ind w:left="5760" w:hanging="360"/>
      </w:pPr>
      <w:rPr>
        <w:rFonts w:ascii="Courier New" w:hAnsi="Courier New"/>
      </w:rPr>
    </w:lvl>
    <w:lvl w:ilvl="8" w:tplc="BC4C421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hybridMultilevel"/>
    <w:tmpl w:val="00000006"/>
    <w:lvl w:ilvl="0" w:tplc="CC2C664E">
      <w:start w:val="1"/>
      <w:numFmt w:val="bullet"/>
      <w:lvlText w:val=""/>
      <w:lvlJc w:val="left"/>
      <w:pPr>
        <w:ind w:left="720" w:hanging="360"/>
      </w:pPr>
      <w:rPr>
        <w:rFonts w:ascii="Symbol" w:hAnsi="Symbol"/>
      </w:rPr>
    </w:lvl>
    <w:lvl w:ilvl="1" w:tplc="33FEDF36">
      <w:start w:val="1"/>
      <w:numFmt w:val="bullet"/>
      <w:lvlText w:val="o"/>
      <w:lvlJc w:val="left"/>
      <w:pPr>
        <w:tabs>
          <w:tab w:val="num" w:pos="1440"/>
        </w:tabs>
        <w:ind w:left="1440" w:hanging="360"/>
      </w:pPr>
      <w:rPr>
        <w:rFonts w:ascii="Courier New" w:hAnsi="Courier New"/>
      </w:rPr>
    </w:lvl>
    <w:lvl w:ilvl="2" w:tplc="D62CEEEC">
      <w:start w:val="1"/>
      <w:numFmt w:val="bullet"/>
      <w:lvlText w:val=""/>
      <w:lvlJc w:val="left"/>
      <w:pPr>
        <w:tabs>
          <w:tab w:val="num" w:pos="2160"/>
        </w:tabs>
        <w:ind w:left="2160" w:hanging="360"/>
      </w:pPr>
      <w:rPr>
        <w:rFonts w:ascii="Wingdings" w:hAnsi="Wingdings"/>
      </w:rPr>
    </w:lvl>
    <w:lvl w:ilvl="3" w:tplc="64F45404">
      <w:start w:val="1"/>
      <w:numFmt w:val="bullet"/>
      <w:lvlText w:val=""/>
      <w:lvlJc w:val="left"/>
      <w:pPr>
        <w:tabs>
          <w:tab w:val="num" w:pos="2880"/>
        </w:tabs>
        <w:ind w:left="2880" w:hanging="360"/>
      </w:pPr>
      <w:rPr>
        <w:rFonts w:ascii="Symbol" w:hAnsi="Symbol"/>
      </w:rPr>
    </w:lvl>
    <w:lvl w:ilvl="4" w:tplc="B69E43AE">
      <w:start w:val="1"/>
      <w:numFmt w:val="bullet"/>
      <w:lvlText w:val="o"/>
      <w:lvlJc w:val="left"/>
      <w:pPr>
        <w:tabs>
          <w:tab w:val="num" w:pos="3600"/>
        </w:tabs>
        <w:ind w:left="3600" w:hanging="360"/>
      </w:pPr>
      <w:rPr>
        <w:rFonts w:ascii="Courier New" w:hAnsi="Courier New"/>
      </w:rPr>
    </w:lvl>
    <w:lvl w:ilvl="5" w:tplc="E3B2DB76">
      <w:start w:val="1"/>
      <w:numFmt w:val="bullet"/>
      <w:lvlText w:val=""/>
      <w:lvlJc w:val="left"/>
      <w:pPr>
        <w:tabs>
          <w:tab w:val="num" w:pos="4320"/>
        </w:tabs>
        <w:ind w:left="4320" w:hanging="360"/>
      </w:pPr>
      <w:rPr>
        <w:rFonts w:ascii="Wingdings" w:hAnsi="Wingdings"/>
      </w:rPr>
    </w:lvl>
    <w:lvl w:ilvl="6" w:tplc="C92A08A6">
      <w:start w:val="1"/>
      <w:numFmt w:val="bullet"/>
      <w:lvlText w:val=""/>
      <w:lvlJc w:val="left"/>
      <w:pPr>
        <w:tabs>
          <w:tab w:val="num" w:pos="5040"/>
        </w:tabs>
        <w:ind w:left="5040" w:hanging="360"/>
      </w:pPr>
      <w:rPr>
        <w:rFonts w:ascii="Symbol" w:hAnsi="Symbol"/>
      </w:rPr>
    </w:lvl>
    <w:lvl w:ilvl="7" w:tplc="212E4A30">
      <w:start w:val="1"/>
      <w:numFmt w:val="bullet"/>
      <w:lvlText w:val="o"/>
      <w:lvlJc w:val="left"/>
      <w:pPr>
        <w:tabs>
          <w:tab w:val="num" w:pos="5760"/>
        </w:tabs>
        <w:ind w:left="5760" w:hanging="360"/>
      </w:pPr>
      <w:rPr>
        <w:rFonts w:ascii="Courier New" w:hAnsi="Courier New"/>
      </w:rPr>
    </w:lvl>
    <w:lvl w:ilvl="8" w:tplc="9260DD02">
      <w:start w:val="1"/>
      <w:numFmt w:val="bullet"/>
      <w:lvlText w:val=""/>
      <w:lvlJc w:val="left"/>
      <w:pPr>
        <w:tabs>
          <w:tab w:val="num" w:pos="6480"/>
        </w:tabs>
        <w:ind w:left="6480" w:hanging="360"/>
      </w:pPr>
      <w:rPr>
        <w:rFonts w:ascii="Wingdings" w:hAnsi="Wingdings"/>
      </w:rPr>
    </w:lvl>
  </w:abstractNum>
  <w:abstractNum w:abstractNumId="4" w15:restartNumberingAfterBreak="0">
    <w:nsid w:val="024D646C"/>
    <w:multiLevelType w:val="hybridMultilevel"/>
    <w:tmpl w:val="7FD8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84ADE"/>
    <w:multiLevelType w:val="multilevel"/>
    <w:tmpl w:val="E352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F51FC4"/>
    <w:multiLevelType w:val="hybridMultilevel"/>
    <w:tmpl w:val="AFE21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3252CE"/>
    <w:multiLevelType w:val="multilevel"/>
    <w:tmpl w:val="C63A5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F97575"/>
    <w:multiLevelType w:val="hybridMultilevel"/>
    <w:tmpl w:val="9958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A33247"/>
    <w:multiLevelType w:val="multilevel"/>
    <w:tmpl w:val="1EA28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241CD0"/>
    <w:multiLevelType w:val="hybridMultilevel"/>
    <w:tmpl w:val="3470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5366D6"/>
    <w:multiLevelType w:val="hybridMultilevel"/>
    <w:tmpl w:val="C426972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237D13"/>
    <w:multiLevelType w:val="hybridMultilevel"/>
    <w:tmpl w:val="50926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E75559D"/>
    <w:multiLevelType w:val="hybridMultilevel"/>
    <w:tmpl w:val="816A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EC95864"/>
    <w:multiLevelType w:val="multilevel"/>
    <w:tmpl w:val="85604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856D26"/>
    <w:multiLevelType w:val="multilevel"/>
    <w:tmpl w:val="2D849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3879E1"/>
    <w:multiLevelType w:val="hybridMultilevel"/>
    <w:tmpl w:val="044A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131434"/>
    <w:multiLevelType w:val="hybridMultilevel"/>
    <w:tmpl w:val="FB00FCF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70F4579"/>
    <w:multiLevelType w:val="hybridMultilevel"/>
    <w:tmpl w:val="DCE624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1A5023F3"/>
    <w:multiLevelType w:val="multilevel"/>
    <w:tmpl w:val="BA2CD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3F37C0"/>
    <w:multiLevelType w:val="hybridMultilevel"/>
    <w:tmpl w:val="2588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4C1E41"/>
    <w:multiLevelType w:val="hybridMultilevel"/>
    <w:tmpl w:val="C1D6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F56EDC"/>
    <w:multiLevelType w:val="multilevel"/>
    <w:tmpl w:val="9AC8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4C4501"/>
    <w:multiLevelType w:val="hybridMultilevel"/>
    <w:tmpl w:val="F876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5F21EB"/>
    <w:multiLevelType w:val="hybridMultilevel"/>
    <w:tmpl w:val="DF4E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C06E0F"/>
    <w:multiLevelType w:val="hybridMultilevel"/>
    <w:tmpl w:val="FF86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F07779"/>
    <w:multiLevelType w:val="hybridMultilevel"/>
    <w:tmpl w:val="4654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E0090B"/>
    <w:multiLevelType w:val="hybridMultilevel"/>
    <w:tmpl w:val="31E8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284F12"/>
    <w:multiLevelType w:val="hybridMultilevel"/>
    <w:tmpl w:val="6684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A90821"/>
    <w:multiLevelType w:val="hybridMultilevel"/>
    <w:tmpl w:val="133C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D95A76"/>
    <w:multiLevelType w:val="hybridMultilevel"/>
    <w:tmpl w:val="75E40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CF3746"/>
    <w:multiLevelType w:val="hybridMultilevel"/>
    <w:tmpl w:val="6CDA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2822DA"/>
    <w:multiLevelType w:val="hybridMultilevel"/>
    <w:tmpl w:val="7DDCE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F65B76"/>
    <w:multiLevelType w:val="hybridMultilevel"/>
    <w:tmpl w:val="EBB8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B333B2"/>
    <w:multiLevelType w:val="hybridMultilevel"/>
    <w:tmpl w:val="CA0C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176688"/>
    <w:multiLevelType w:val="hybridMultilevel"/>
    <w:tmpl w:val="3668B5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5A3309"/>
    <w:multiLevelType w:val="hybridMultilevel"/>
    <w:tmpl w:val="2548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A53CB7"/>
    <w:multiLevelType w:val="multilevel"/>
    <w:tmpl w:val="CC0A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0B033B"/>
    <w:multiLevelType w:val="multilevel"/>
    <w:tmpl w:val="40DA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282058"/>
    <w:multiLevelType w:val="hybridMultilevel"/>
    <w:tmpl w:val="2E2E2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1B5827"/>
    <w:multiLevelType w:val="multilevel"/>
    <w:tmpl w:val="4EFC6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3D663C"/>
    <w:multiLevelType w:val="hybridMultilevel"/>
    <w:tmpl w:val="96D61E4E"/>
    <w:lvl w:ilvl="0" w:tplc="34090001">
      <w:start w:val="1"/>
      <w:numFmt w:val="bullet"/>
      <w:lvlText w:val=""/>
      <w:lvlJc w:val="left"/>
      <w:pPr>
        <w:ind w:left="1080" w:hanging="360"/>
      </w:pPr>
      <w:rPr>
        <w:rFonts w:ascii="Symbol" w:hAnsi="Symbol" w:hint="default"/>
      </w:rPr>
    </w:lvl>
    <w:lvl w:ilvl="1" w:tplc="34090003">
      <w:start w:val="1"/>
      <w:numFmt w:val="bullet"/>
      <w:lvlText w:val="o"/>
      <w:lvlJc w:val="left"/>
      <w:pPr>
        <w:ind w:left="1800" w:hanging="360"/>
      </w:pPr>
      <w:rPr>
        <w:rFonts w:ascii="Courier New" w:hAnsi="Courier New" w:cs="Courier New" w:hint="default"/>
      </w:rPr>
    </w:lvl>
    <w:lvl w:ilvl="2" w:tplc="34090005">
      <w:start w:val="1"/>
      <w:numFmt w:val="bullet"/>
      <w:lvlText w:val=""/>
      <w:lvlJc w:val="left"/>
      <w:pPr>
        <w:ind w:left="2520" w:hanging="360"/>
      </w:pPr>
      <w:rPr>
        <w:rFonts w:ascii="Wingdings" w:hAnsi="Wingdings" w:hint="default"/>
      </w:rPr>
    </w:lvl>
    <w:lvl w:ilvl="3" w:tplc="34090001">
      <w:start w:val="1"/>
      <w:numFmt w:val="bullet"/>
      <w:lvlText w:val=""/>
      <w:lvlJc w:val="left"/>
      <w:pPr>
        <w:ind w:left="3240" w:hanging="360"/>
      </w:pPr>
      <w:rPr>
        <w:rFonts w:ascii="Symbol" w:hAnsi="Symbol" w:hint="default"/>
      </w:rPr>
    </w:lvl>
    <w:lvl w:ilvl="4" w:tplc="34090003">
      <w:start w:val="1"/>
      <w:numFmt w:val="bullet"/>
      <w:lvlText w:val="o"/>
      <w:lvlJc w:val="left"/>
      <w:pPr>
        <w:ind w:left="3960" w:hanging="360"/>
      </w:pPr>
      <w:rPr>
        <w:rFonts w:ascii="Courier New" w:hAnsi="Courier New" w:cs="Courier New" w:hint="default"/>
      </w:rPr>
    </w:lvl>
    <w:lvl w:ilvl="5" w:tplc="34090005">
      <w:start w:val="1"/>
      <w:numFmt w:val="bullet"/>
      <w:lvlText w:val=""/>
      <w:lvlJc w:val="left"/>
      <w:pPr>
        <w:ind w:left="4680" w:hanging="360"/>
      </w:pPr>
      <w:rPr>
        <w:rFonts w:ascii="Wingdings" w:hAnsi="Wingdings" w:hint="default"/>
      </w:rPr>
    </w:lvl>
    <w:lvl w:ilvl="6" w:tplc="34090001">
      <w:start w:val="1"/>
      <w:numFmt w:val="bullet"/>
      <w:lvlText w:val=""/>
      <w:lvlJc w:val="left"/>
      <w:pPr>
        <w:ind w:left="5400" w:hanging="360"/>
      </w:pPr>
      <w:rPr>
        <w:rFonts w:ascii="Symbol" w:hAnsi="Symbol" w:hint="default"/>
      </w:rPr>
    </w:lvl>
    <w:lvl w:ilvl="7" w:tplc="34090003">
      <w:start w:val="1"/>
      <w:numFmt w:val="bullet"/>
      <w:lvlText w:val="o"/>
      <w:lvlJc w:val="left"/>
      <w:pPr>
        <w:ind w:left="6120" w:hanging="360"/>
      </w:pPr>
      <w:rPr>
        <w:rFonts w:ascii="Courier New" w:hAnsi="Courier New" w:cs="Courier New" w:hint="default"/>
      </w:rPr>
    </w:lvl>
    <w:lvl w:ilvl="8" w:tplc="34090005">
      <w:start w:val="1"/>
      <w:numFmt w:val="bullet"/>
      <w:lvlText w:val=""/>
      <w:lvlJc w:val="left"/>
      <w:pPr>
        <w:ind w:left="6840" w:hanging="360"/>
      </w:pPr>
      <w:rPr>
        <w:rFonts w:ascii="Wingdings" w:hAnsi="Wingdings" w:hint="default"/>
      </w:rPr>
    </w:lvl>
  </w:abstractNum>
  <w:abstractNum w:abstractNumId="42" w15:restartNumberingAfterBreak="0">
    <w:nsid w:val="42241410"/>
    <w:multiLevelType w:val="hybridMultilevel"/>
    <w:tmpl w:val="B286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F31F80"/>
    <w:multiLevelType w:val="hybridMultilevel"/>
    <w:tmpl w:val="61E8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711FD9"/>
    <w:multiLevelType w:val="hybridMultilevel"/>
    <w:tmpl w:val="EF425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7BC355A"/>
    <w:multiLevelType w:val="multilevel"/>
    <w:tmpl w:val="D4BC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052EFA"/>
    <w:multiLevelType w:val="multilevel"/>
    <w:tmpl w:val="E348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0879ED"/>
    <w:multiLevelType w:val="hybridMultilevel"/>
    <w:tmpl w:val="A50C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F062F5"/>
    <w:multiLevelType w:val="hybridMultilevel"/>
    <w:tmpl w:val="5588CF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283E8D"/>
    <w:multiLevelType w:val="hybridMultilevel"/>
    <w:tmpl w:val="CE2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711B73"/>
    <w:multiLevelType w:val="hybridMultilevel"/>
    <w:tmpl w:val="731A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3A4968"/>
    <w:multiLevelType w:val="multilevel"/>
    <w:tmpl w:val="D0D88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E8452D5"/>
    <w:multiLevelType w:val="hybridMultilevel"/>
    <w:tmpl w:val="0954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B24D6D"/>
    <w:multiLevelType w:val="multilevel"/>
    <w:tmpl w:val="2E38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5678A8"/>
    <w:multiLevelType w:val="hybridMultilevel"/>
    <w:tmpl w:val="16143D8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5" w15:restartNumberingAfterBreak="0">
    <w:nsid w:val="54797EF4"/>
    <w:multiLevelType w:val="multilevel"/>
    <w:tmpl w:val="5100C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D377EF"/>
    <w:multiLevelType w:val="hybridMultilevel"/>
    <w:tmpl w:val="DACC6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81A3628"/>
    <w:multiLevelType w:val="multilevel"/>
    <w:tmpl w:val="D5CA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9960A6D"/>
    <w:multiLevelType w:val="hybridMultilevel"/>
    <w:tmpl w:val="5CF46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76176A"/>
    <w:multiLevelType w:val="hybridMultilevel"/>
    <w:tmpl w:val="DE6C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627F58"/>
    <w:multiLevelType w:val="multilevel"/>
    <w:tmpl w:val="5358D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B8E1902"/>
    <w:multiLevelType w:val="multilevel"/>
    <w:tmpl w:val="54FCD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BE47D09"/>
    <w:multiLevelType w:val="multilevel"/>
    <w:tmpl w:val="3980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C20096D"/>
    <w:multiLevelType w:val="hybridMultilevel"/>
    <w:tmpl w:val="71D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DA01CEA"/>
    <w:multiLevelType w:val="hybridMultilevel"/>
    <w:tmpl w:val="F65C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510DAB"/>
    <w:multiLevelType w:val="hybridMultilevel"/>
    <w:tmpl w:val="1BD626DE"/>
    <w:lvl w:ilvl="0" w:tplc="34090001">
      <w:start w:val="1"/>
      <w:numFmt w:val="bullet"/>
      <w:lvlText w:val=""/>
      <w:lvlJc w:val="left"/>
      <w:pPr>
        <w:ind w:left="1080" w:hanging="360"/>
      </w:pPr>
      <w:rPr>
        <w:rFonts w:ascii="Symbol" w:hAnsi="Symbol" w:hint="default"/>
      </w:rPr>
    </w:lvl>
    <w:lvl w:ilvl="1" w:tplc="34090003">
      <w:start w:val="1"/>
      <w:numFmt w:val="bullet"/>
      <w:lvlText w:val="o"/>
      <w:lvlJc w:val="left"/>
      <w:pPr>
        <w:ind w:left="1800" w:hanging="360"/>
      </w:pPr>
      <w:rPr>
        <w:rFonts w:ascii="Courier New" w:hAnsi="Courier New" w:cs="Courier New" w:hint="default"/>
      </w:rPr>
    </w:lvl>
    <w:lvl w:ilvl="2" w:tplc="34090005">
      <w:start w:val="1"/>
      <w:numFmt w:val="bullet"/>
      <w:lvlText w:val=""/>
      <w:lvlJc w:val="left"/>
      <w:pPr>
        <w:ind w:left="2520" w:hanging="360"/>
      </w:pPr>
      <w:rPr>
        <w:rFonts w:ascii="Wingdings" w:hAnsi="Wingdings" w:hint="default"/>
      </w:rPr>
    </w:lvl>
    <w:lvl w:ilvl="3" w:tplc="34090001">
      <w:start w:val="1"/>
      <w:numFmt w:val="bullet"/>
      <w:lvlText w:val=""/>
      <w:lvlJc w:val="left"/>
      <w:pPr>
        <w:ind w:left="3240" w:hanging="360"/>
      </w:pPr>
      <w:rPr>
        <w:rFonts w:ascii="Symbol" w:hAnsi="Symbol" w:hint="default"/>
      </w:rPr>
    </w:lvl>
    <w:lvl w:ilvl="4" w:tplc="34090003">
      <w:start w:val="1"/>
      <w:numFmt w:val="bullet"/>
      <w:lvlText w:val="o"/>
      <w:lvlJc w:val="left"/>
      <w:pPr>
        <w:ind w:left="3960" w:hanging="360"/>
      </w:pPr>
      <w:rPr>
        <w:rFonts w:ascii="Courier New" w:hAnsi="Courier New" w:cs="Courier New" w:hint="default"/>
      </w:rPr>
    </w:lvl>
    <w:lvl w:ilvl="5" w:tplc="34090005">
      <w:start w:val="1"/>
      <w:numFmt w:val="bullet"/>
      <w:lvlText w:val=""/>
      <w:lvlJc w:val="left"/>
      <w:pPr>
        <w:ind w:left="4680" w:hanging="360"/>
      </w:pPr>
      <w:rPr>
        <w:rFonts w:ascii="Wingdings" w:hAnsi="Wingdings" w:hint="default"/>
      </w:rPr>
    </w:lvl>
    <w:lvl w:ilvl="6" w:tplc="34090001">
      <w:start w:val="1"/>
      <w:numFmt w:val="bullet"/>
      <w:lvlText w:val=""/>
      <w:lvlJc w:val="left"/>
      <w:pPr>
        <w:ind w:left="5400" w:hanging="360"/>
      </w:pPr>
      <w:rPr>
        <w:rFonts w:ascii="Symbol" w:hAnsi="Symbol" w:hint="default"/>
      </w:rPr>
    </w:lvl>
    <w:lvl w:ilvl="7" w:tplc="34090003">
      <w:start w:val="1"/>
      <w:numFmt w:val="bullet"/>
      <w:lvlText w:val="o"/>
      <w:lvlJc w:val="left"/>
      <w:pPr>
        <w:ind w:left="6120" w:hanging="360"/>
      </w:pPr>
      <w:rPr>
        <w:rFonts w:ascii="Courier New" w:hAnsi="Courier New" w:cs="Courier New" w:hint="default"/>
      </w:rPr>
    </w:lvl>
    <w:lvl w:ilvl="8" w:tplc="34090005">
      <w:start w:val="1"/>
      <w:numFmt w:val="bullet"/>
      <w:lvlText w:val=""/>
      <w:lvlJc w:val="left"/>
      <w:pPr>
        <w:ind w:left="6840" w:hanging="360"/>
      </w:pPr>
      <w:rPr>
        <w:rFonts w:ascii="Wingdings" w:hAnsi="Wingdings" w:hint="default"/>
      </w:rPr>
    </w:lvl>
  </w:abstractNum>
  <w:abstractNum w:abstractNumId="66" w15:restartNumberingAfterBreak="0">
    <w:nsid w:val="5EBF0257"/>
    <w:multiLevelType w:val="multilevel"/>
    <w:tmpl w:val="F066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FEE6769"/>
    <w:multiLevelType w:val="hybridMultilevel"/>
    <w:tmpl w:val="F3AC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3AA2D0F"/>
    <w:multiLevelType w:val="hybridMultilevel"/>
    <w:tmpl w:val="A0ECE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8A70D67"/>
    <w:multiLevelType w:val="hybridMultilevel"/>
    <w:tmpl w:val="A16A0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C7467EC"/>
    <w:multiLevelType w:val="hybridMultilevel"/>
    <w:tmpl w:val="3EE444A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1" w15:restartNumberingAfterBreak="0">
    <w:nsid w:val="71713C41"/>
    <w:multiLevelType w:val="multilevel"/>
    <w:tmpl w:val="B04E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18E1D5F"/>
    <w:multiLevelType w:val="hybridMultilevel"/>
    <w:tmpl w:val="1292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221BA1"/>
    <w:multiLevelType w:val="multilevel"/>
    <w:tmpl w:val="5EDEC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AFD199B"/>
    <w:multiLevelType w:val="hybridMultilevel"/>
    <w:tmpl w:val="FD68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B926BEC"/>
    <w:multiLevelType w:val="multilevel"/>
    <w:tmpl w:val="11FC7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364C93"/>
    <w:multiLevelType w:val="hybridMultilevel"/>
    <w:tmpl w:val="F082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C135BB"/>
    <w:multiLevelType w:val="hybridMultilevel"/>
    <w:tmpl w:val="F98A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C93D3D"/>
    <w:multiLevelType w:val="hybridMultilevel"/>
    <w:tmpl w:val="40460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342956">
    <w:abstractNumId w:val="12"/>
  </w:num>
  <w:num w:numId="2" w16cid:durableId="1055393114">
    <w:abstractNumId w:val="13"/>
  </w:num>
  <w:num w:numId="3" w16cid:durableId="1424256602">
    <w:abstractNumId w:val="56"/>
  </w:num>
  <w:num w:numId="4" w16cid:durableId="1264147842">
    <w:abstractNumId w:val="69"/>
  </w:num>
  <w:num w:numId="5" w16cid:durableId="1157913533">
    <w:abstractNumId w:val="23"/>
  </w:num>
  <w:num w:numId="6" w16cid:durableId="1864248755">
    <w:abstractNumId w:val="27"/>
  </w:num>
  <w:num w:numId="7" w16cid:durableId="954219340">
    <w:abstractNumId w:val="26"/>
  </w:num>
  <w:num w:numId="8" w16cid:durableId="796483243">
    <w:abstractNumId w:val="63"/>
  </w:num>
  <w:num w:numId="9" w16cid:durableId="436339975">
    <w:abstractNumId w:val="16"/>
  </w:num>
  <w:num w:numId="10" w16cid:durableId="1514103970">
    <w:abstractNumId w:val="29"/>
  </w:num>
  <w:num w:numId="11" w16cid:durableId="2051680874">
    <w:abstractNumId w:val="43"/>
  </w:num>
  <w:num w:numId="12" w16cid:durableId="302085152">
    <w:abstractNumId w:val="32"/>
  </w:num>
  <w:num w:numId="13" w16cid:durableId="869806812">
    <w:abstractNumId w:val="76"/>
  </w:num>
  <w:num w:numId="14" w16cid:durableId="1342321554">
    <w:abstractNumId w:val="8"/>
  </w:num>
  <w:num w:numId="15" w16cid:durableId="805899224">
    <w:abstractNumId w:val="49"/>
  </w:num>
  <w:num w:numId="16" w16cid:durableId="136799820">
    <w:abstractNumId w:val="31"/>
  </w:num>
  <w:num w:numId="17" w16cid:durableId="1436750621">
    <w:abstractNumId w:val="65"/>
  </w:num>
  <w:num w:numId="18" w16cid:durableId="915093104">
    <w:abstractNumId w:val="41"/>
  </w:num>
  <w:num w:numId="19" w16cid:durableId="76560744">
    <w:abstractNumId w:val="54"/>
  </w:num>
  <w:num w:numId="20" w16cid:durableId="493032638">
    <w:abstractNumId w:val="70"/>
  </w:num>
  <w:num w:numId="21" w16cid:durableId="1142389508">
    <w:abstractNumId w:val="18"/>
  </w:num>
  <w:num w:numId="22" w16cid:durableId="768236077">
    <w:abstractNumId w:val="10"/>
  </w:num>
  <w:num w:numId="23" w16cid:durableId="179391161">
    <w:abstractNumId w:val="33"/>
  </w:num>
  <w:num w:numId="24" w16cid:durableId="973751423">
    <w:abstractNumId w:val="24"/>
  </w:num>
  <w:num w:numId="25" w16cid:durableId="2068526379">
    <w:abstractNumId w:val="47"/>
  </w:num>
  <w:num w:numId="26" w16cid:durableId="1953123278">
    <w:abstractNumId w:val="36"/>
  </w:num>
  <w:num w:numId="27" w16cid:durableId="806507785">
    <w:abstractNumId w:val="34"/>
  </w:num>
  <w:num w:numId="28" w16cid:durableId="337512284">
    <w:abstractNumId w:val="42"/>
  </w:num>
  <w:num w:numId="29" w16cid:durableId="190533283">
    <w:abstractNumId w:val="4"/>
  </w:num>
  <w:num w:numId="30" w16cid:durableId="186792253">
    <w:abstractNumId w:val="59"/>
  </w:num>
  <w:num w:numId="31" w16cid:durableId="75833500">
    <w:abstractNumId w:val="28"/>
  </w:num>
  <w:num w:numId="32" w16cid:durableId="479886154">
    <w:abstractNumId w:val="78"/>
  </w:num>
  <w:num w:numId="33" w16cid:durableId="216014534">
    <w:abstractNumId w:val="64"/>
  </w:num>
  <w:num w:numId="34" w16cid:durableId="1670712243">
    <w:abstractNumId w:val="11"/>
  </w:num>
  <w:num w:numId="35" w16cid:durableId="1412389187">
    <w:abstractNumId w:val="21"/>
  </w:num>
  <w:num w:numId="36" w16cid:durableId="1143618812">
    <w:abstractNumId w:val="50"/>
  </w:num>
  <w:num w:numId="37" w16cid:durableId="1829444045">
    <w:abstractNumId w:val="77"/>
  </w:num>
  <w:num w:numId="38" w16cid:durableId="1941178366">
    <w:abstractNumId w:val="52"/>
  </w:num>
  <w:num w:numId="39" w16cid:durableId="1314524611">
    <w:abstractNumId w:val="25"/>
  </w:num>
  <w:num w:numId="40" w16cid:durableId="1862623749">
    <w:abstractNumId w:val="20"/>
  </w:num>
  <w:num w:numId="41" w16cid:durableId="1902057932">
    <w:abstractNumId w:val="68"/>
  </w:num>
  <w:num w:numId="42" w16cid:durableId="1470589254">
    <w:abstractNumId w:val="72"/>
  </w:num>
  <w:num w:numId="43" w16cid:durableId="630332498">
    <w:abstractNumId w:val="39"/>
  </w:num>
  <w:num w:numId="44" w16cid:durableId="437260343">
    <w:abstractNumId w:val="35"/>
  </w:num>
  <w:num w:numId="45" w16cid:durableId="1262762524">
    <w:abstractNumId w:val="6"/>
  </w:num>
  <w:num w:numId="46" w16cid:durableId="284000186">
    <w:abstractNumId w:val="14"/>
  </w:num>
  <w:num w:numId="47" w16cid:durableId="442001680">
    <w:abstractNumId w:val="57"/>
  </w:num>
  <w:num w:numId="48" w16cid:durableId="435175701">
    <w:abstractNumId w:val="60"/>
  </w:num>
  <w:num w:numId="49" w16cid:durableId="318536206">
    <w:abstractNumId w:val="19"/>
  </w:num>
  <w:num w:numId="50" w16cid:durableId="570506647">
    <w:abstractNumId w:val="37"/>
  </w:num>
  <w:num w:numId="51" w16cid:durableId="1203446628">
    <w:abstractNumId w:val="67"/>
  </w:num>
  <w:num w:numId="52" w16cid:durableId="321349484">
    <w:abstractNumId w:val="2"/>
  </w:num>
  <w:num w:numId="53" w16cid:durableId="1941718700">
    <w:abstractNumId w:val="3"/>
  </w:num>
  <w:num w:numId="54" w16cid:durableId="1339695844">
    <w:abstractNumId w:val="48"/>
  </w:num>
  <w:num w:numId="55" w16cid:durableId="1684438115">
    <w:abstractNumId w:val="44"/>
  </w:num>
  <w:num w:numId="56" w16cid:durableId="139731853">
    <w:abstractNumId w:val="45"/>
  </w:num>
  <w:num w:numId="57" w16cid:durableId="370767540">
    <w:abstractNumId w:val="53"/>
  </w:num>
  <w:num w:numId="58" w16cid:durableId="1148934950">
    <w:abstractNumId w:val="17"/>
  </w:num>
  <w:num w:numId="59" w16cid:durableId="1691682637">
    <w:abstractNumId w:val="5"/>
  </w:num>
  <w:num w:numId="60" w16cid:durableId="1564869156">
    <w:abstractNumId w:val="46"/>
  </w:num>
  <w:num w:numId="61" w16cid:durableId="1969894839">
    <w:abstractNumId w:val="62"/>
  </w:num>
  <w:num w:numId="62" w16cid:durableId="2005743259">
    <w:abstractNumId w:val="71"/>
  </w:num>
  <w:num w:numId="63" w16cid:durableId="832334549">
    <w:abstractNumId w:val="22"/>
  </w:num>
  <w:num w:numId="64" w16cid:durableId="637304287">
    <w:abstractNumId w:val="0"/>
  </w:num>
  <w:num w:numId="65" w16cid:durableId="422066937">
    <w:abstractNumId w:val="1"/>
  </w:num>
  <w:num w:numId="66" w16cid:durableId="1108886573">
    <w:abstractNumId w:val="30"/>
  </w:num>
  <w:num w:numId="67" w16cid:durableId="1902476449">
    <w:abstractNumId w:val="74"/>
  </w:num>
  <w:num w:numId="68" w16cid:durableId="899637873">
    <w:abstractNumId w:val="58"/>
  </w:num>
  <w:num w:numId="69" w16cid:durableId="1930847394">
    <w:abstractNumId w:val="75"/>
  </w:num>
  <w:num w:numId="70" w16cid:durableId="1299065707">
    <w:abstractNumId w:val="73"/>
  </w:num>
  <w:num w:numId="71" w16cid:durableId="403374800">
    <w:abstractNumId w:val="55"/>
  </w:num>
  <w:num w:numId="72" w16cid:durableId="619073123">
    <w:abstractNumId w:val="9"/>
  </w:num>
  <w:num w:numId="73" w16cid:durableId="1684551128">
    <w:abstractNumId w:val="66"/>
  </w:num>
  <w:num w:numId="74" w16cid:durableId="1727071120">
    <w:abstractNumId w:val="7"/>
  </w:num>
  <w:num w:numId="75" w16cid:durableId="657274130">
    <w:abstractNumId w:val="61"/>
  </w:num>
  <w:num w:numId="76" w16cid:durableId="947857511">
    <w:abstractNumId w:val="38"/>
  </w:num>
  <w:num w:numId="77" w16cid:durableId="1494754182">
    <w:abstractNumId w:val="40"/>
  </w:num>
  <w:num w:numId="78" w16cid:durableId="2044938700">
    <w:abstractNumId w:val="15"/>
  </w:num>
  <w:num w:numId="79" w16cid:durableId="862012376">
    <w:abstractNumId w:val="5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81"/>
    <w:rsid w:val="00000592"/>
    <w:rsid w:val="00007245"/>
    <w:rsid w:val="00010155"/>
    <w:rsid w:val="00014914"/>
    <w:rsid w:val="000159C8"/>
    <w:rsid w:val="0001612B"/>
    <w:rsid w:val="00016879"/>
    <w:rsid w:val="00022E9F"/>
    <w:rsid w:val="0002329F"/>
    <w:rsid w:val="0003025D"/>
    <w:rsid w:val="000315C7"/>
    <w:rsid w:val="00042D78"/>
    <w:rsid w:val="00055E44"/>
    <w:rsid w:val="00056B8F"/>
    <w:rsid w:val="00060302"/>
    <w:rsid w:val="00060FB0"/>
    <w:rsid w:val="00062197"/>
    <w:rsid w:val="0006228D"/>
    <w:rsid w:val="00062F00"/>
    <w:rsid w:val="00064147"/>
    <w:rsid w:val="00064835"/>
    <w:rsid w:val="000655A4"/>
    <w:rsid w:val="00065BDE"/>
    <w:rsid w:val="0007208A"/>
    <w:rsid w:val="000721F8"/>
    <w:rsid w:val="0007299D"/>
    <w:rsid w:val="000739D2"/>
    <w:rsid w:val="00081218"/>
    <w:rsid w:val="00082230"/>
    <w:rsid w:val="000823CB"/>
    <w:rsid w:val="00084D3C"/>
    <w:rsid w:val="000864D4"/>
    <w:rsid w:val="000878E4"/>
    <w:rsid w:val="00090ED2"/>
    <w:rsid w:val="00090F1B"/>
    <w:rsid w:val="00092A8E"/>
    <w:rsid w:val="00095DFC"/>
    <w:rsid w:val="00097F7B"/>
    <w:rsid w:val="000A1AF2"/>
    <w:rsid w:val="000A5A7F"/>
    <w:rsid w:val="000B3E9D"/>
    <w:rsid w:val="000B4F8A"/>
    <w:rsid w:val="000B767A"/>
    <w:rsid w:val="000B7944"/>
    <w:rsid w:val="000C66E2"/>
    <w:rsid w:val="000D0C06"/>
    <w:rsid w:val="000D39FF"/>
    <w:rsid w:val="000E5C55"/>
    <w:rsid w:val="000F11DB"/>
    <w:rsid w:val="000F4306"/>
    <w:rsid w:val="000F4712"/>
    <w:rsid w:val="000F5BC0"/>
    <w:rsid w:val="000F6A67"/>
    <w:rsid w:val="000F6E45"/>
    <w:rsid w:val="000F77E8"/>
    <w:rsid w:val="0010122F"/>
    <w:rsid w:val="00105646"/>
    <w:rsid w:val="00106813"/>
    <w:rsid w:val="00106C8D"/>
    <w:rsid w:val="0010766C"/>
    <w:rsid w:val="0011047E"/>
    <w:rsid w:val="00111FA6"/>
    <w:rsid w:val="00120C10"/>
    <w:rsid w:val="00121B0A"/>
    <w:rsid w:val="00123D70"/>
    <w:rsid w:val="0013002D"/>
    <w:rsid w:val="001318B2"/>
    <w:rsid w:val="001344C3"/>
    <w:rsid w:val="0013615F"/>
    <w:rsid w:val="00136514"/>
    <w:rsid w:val="00140360"/>
    <w:rsid w:val="00141273"/>
    <w:rsid w:val="001553DD"/>
    <w:rsid w:val="00161A3E"/>
    <w:rsid w:val="00161D99"/>
    <w:rsid w:val="00163E08"/>
    <w:rsid w:val="001654DA"/>
    <w:rsid w:val="0016636F"/>
    <w:rsid w:val="001671F4"/>
    <w:rsid w:val="00170681"/>
    <w:rsid w:val="001716FB"/>
    <w:rsid w:val="00172C28"/>
    <w:rsid w:val="001767AF"/>
    <w:rsid w:val="001827BE"/>
    <w:rsid w:val="00183349"/>
    <w:rsid w:val="00184213"/>
    <w:rsid w:val="00184B3E"/>
    <w:rsid w:val="00194B4C"/>
    <w:rsid w:val="001967FB"/>
    <w:rsid w:val="001A06DE"/>
    <w:rsid w:val="001A076B"/>
    <w:rsid w:val="001A1547"/>
    <w:rsid w:val="001A5058"/>
    <w:rsid w:val="001A56B7"/>
    <w:rsid w:val="001A5773"/>
    <w:rsid w:val="001A5F08"/>
    <w:rsid w:val="001A7246"/>
    <w:rsid w:val="001A75A7"/>
    <w:rsid w:val="001B15E1"/>
    <w:rsid w:val="001B3679"/>
    <w:rsid w:val="001B3CE3"/>
    <w:rsid w:val="001C0113"/>
    <w:rsid w:val="001C1708"/>
    <w:rsid w:val="001C1C81"/>
    <w:rsid w:val="001C2DDB"/>
    <w:rsid w:val="001C5FF9"/>
    <w:rsid w:val="001C640A"/>
    <w:rsid w:val="001C7C33"/>
    <w:rsid w:val="001C7DA6"/>
    <w:rsid w:val="001D143A"/>
    <w:rsid w:val="001D4DF6"/>
    <w:rsid w:val="001E0083"/>
    <w:rsid w:val="001E29CC"/>
    <w:rsid w:val="001E5E06"/>
    <w:rsid w:val="001E6E8F"/>
    <w:rsid w:val="001E708F"/>
    <w:rsid w:val="001F0F5A"/>
    <w:rsid w:val="001F1AC3"/>
    <w:rsid w:val="001F3A00"/>
    <w:rsid w:val="001F5245"/>
    <w:rsid w:val="001F7CA3"/>
    <w:rsid w:val="002023CC"/>
    <w:rsid w:val="0020316A"/>
    <w:rsid w:val="00203763"/>
    <w:rsid w:val="00203C12"/>
    <w:rsid w:val="002049A8"/>
    <w:rsid w:val="0020735A"/>
    <w:rsid w:val="00207C21"/>
    <w:rsid w:val="002133E3"/>
    <w:rsid w:val="002171F5"/>
    <w:rsid w:val="00217919"/>
    <w:rsid w:val="00224172"/>
    <w:rsid w:val="002264E2"/>
    <w:rsid w:val="00227CCA"/>
    <w:rsid w:val="00233CF5"/>
    <w:rsid w:val="00235267"/>
    <w:rsid w:val="0024241A"/>
    <w:rsid w:val="00244293"/>
    <w:rsid w:val="002444F0"/>
    <w:rsid w:val="002456CF"/>
    <w:rsid w:val="00251A41"/>
    <w:rsid w:val="00253E58"/>
    <w:rsid w:val="00260806"/>
    <w:rsid w:val="002635E2"/>
    <w:rsid w:val="0026536E"/>
    <w:rsid w:val="00266452"/>
    <w:rsid w:val="002673F5"/>
    <w:rsid w:val="002725D1"/>
    <w:rsid w:val="002729E1"/>
    <w:rsid w:val="00283B3D"/>
    <w:rsid w:val="00291638"/>
    <w:rsid w:val="002926D8"/>
    <w:rsid w:val="002975D8"/>
    <w:rsid w:val="002A30A6"/>
    <w:rsid w:val="002A49C2"/>
    <w:rsid w:val="002A7B4E"/>
    <w:rsid w:val="002B3EAF"/>
    <w:rsid w:val="002B4CA7"/>
    <w:rsid w:val="002B553F"/>
    <w:rsid w:val="002B735F"/>
    <w:rsid w:val="002C262D"/>
    <w:rsid w:val="002C43D9"/>
    <w:rsid w:val="002D01D9"/>
    <w:rsid w:val="002D17EC"/>
    <w:rsid w:val="002D1FE4"/>
    <w:rsid w:val="002D2E9D"/>
    <w:rsid w:val="002E11C6"/>
    <w:rsid w:val="002E1658"/>
    <w:rsid w:val="002E2479"/>
    <w:rsid w:val="002E5D5C"/>
    <w:rsid w:val="002E797B"/>
    <w:rsid w:val="002F1B6C"/>
    <w:rsid w:val="002F3DE9"/>
    <w:rsid w:val="002F668F"/>
    <w:rsid w:val="00300E81"/>
    <w:rsid w:val="00301D23"/>
    <w:rsid w:val="00302311"/>
    <w:rsid w:val="00303928"/>
    <w:rsid w:val="003039D9"/>
    <w:rsid w:val="00303D93"/>
    <w:rsid w:val="00305D81"/>
    <w:rsid w:val="00307F2B"/>
    <w:rsid w:val="00312610"/>
    <w:rsid w:val="003150A0"/>
    <w:rsid w:val="003231D4"/>
    <w:rsid w:val="00324CE0"/>
    <w:rsid w:val="00332C55"/>
    <w:rsid w:val="00332FDB"/>
    <w:rsid w:val="003376B8"/>
    <w:rsid w:val="003405A1"/>
    <w:rsid w:val="003440B3"/>
    <w:rsid w:val="00351FE3"/>
    <w:rsid w:val="00353051"/>
    <w:rsid w:val="00357A6A"/>
    <w:rsid w:val="00357E91"/>
    <w:rsid w:val="00363C6D"/>
    <w:rsid w:val="00365FBA"/>
    <w:rsid w:val="003663C1"/>
    <w:rsid w:val="00370085"/>
    <w:rsid w:val="00372233"/>
    <w:rsid w:val="00372962"/>
    <w:rsid w:val="00380B88"/>
    <w:rsid w:val="00391DA7"/>
    <w:rsid w:val="003950C7"/>
    <w:rsid w:val="003973FF"/>
    <w:rsid w:val="003A2252"/>
    <w:rsid w:val="003A24C3"/>
    <w:rsid w:val="003B3029"/>
    <w:rsid w:val="003C3D8C"/>
    <w:rsid w:val="003C7D18"/>
    <w:rsid w:val="003C7D64"/>
    <w:rsid w:val="003D1A4A"/>
    <w:rsid w:val="003D2A21"/>
    <w:rsid w:val="003D3711"/>
    <w:rsid w:val="003E4B31"/>
    <w:rsid w:val="003E6F0E"/>
    <w:rsid w:val="003F0D8B"/>
    <w:rsid w:val="003F3F79"/>
    <w:rsid w:val="003F664B"/>
    <w:rsid w:val="003F6BCA"/>
    <w:rsid w:val="00405745"/>
    <w:rsid w:val="004078C8"/>
    <w:rsid w:val="00414F6E"/>
    <w:rsid w:val="00415594"/>
    <w:rsid w:val="00417FFB"/>
    <w:rsid w:val="00420111"/>
    <w:rsid w:val="0042363D"/>
    <w:rsid w:val="0043341B"/>
    <w:rsid w:val="00434DC7"/>
    <w:rsid w:val="004372C9"/>
    <w:rsid w:val="0044334F"/>
    <w:rsid w:val="00443742"/>
    <w:rsid w:val="004536E7"/>
    <w:rsid w:val="00456F65"/>
    <w:rsid w:val="00461E26"/>
    <w:rsid w:val="004630B0"/>
    <w:rsid w:val="0046590B"/>
    <w:rsid w:val="00467BD8"/>
    <w:rsid w:val="004745AD"/>
    <w:rsid w:val="0047588E"/>
    <w:rsid w:val="0048093A"/>
    <w:rsid w:val="004820FB"/>
    <w:rsid w:val="004827B7"/>
    <w:rsid w:val="00485505"/>
    <w:rsid w:val="0049123D"/>
    <w:rsid w:val="00491A7A"/>
    <w:rsid w:val="00493A25"/>
    <w:rsid w:val="0049592C"/>
    <w:rsid w:val="00497A3E"/>
    <w:rsid w:val="004A03A8"/>
    <w:rsid w:val="004A04B8"/>
    <w:rsid w:val="004A0C3A"/>
    <w:rsid w:val="004A2F02"/>
    <w:rsid w:val="004A704D"/>
    <w:rsid w:val="004B0DDB"/>
    <w:rsid w:val="004B1593"/>
    <w:rsid w:val="004B434C"/>
    <w:rsid w:val="004C0470"/>
    <w:rsid w:val="004C04C4"/>
    <w:rsid w:val="004C522A"/>
    <w:rsid w:val="004C7B77"/>
    <w:rsid w:val="004C7D15"/>
    <w:rsid w:val="004E15B4"/>
    <w:rsid w:val="004E4B44"/>
    <w:rsid w:val="004E68A3"/>
    <w:rsid w:val="004E69EE"/>
    <w:rsid w:val="004E7CDD"/>
    <w:rsid w:val="004F3432"/>
    <w:rsid w:val="004F3564"/>
    <w:rsid w:val="004F7BF2"/>
    <w:rsid w:val="00503056"/>
    <w:rsid w:val="00503A5F"/>
    <w:rsid w:val="00505261"/>
    <w:rsid w:val="005058C7"/>
    <w:rsid w:val="00507480"/>
    <w:rsid w:val="005077B9"/>
    <w:rsid w:val="00514D4F"/>
    <w:rsid w:val="00515B0F"/>
    <w:rsid w:val="00516897"/>
    <w:rsid w:val="00520298"/>
    <w:rsid w:val="005214EE"/>
    <w:rsid w:val="0052185D"/>
    <w:rsid w:val="00522064"/>
    <w:rsid w:val="0052249A"/>
    <w:rsid w:val="00523E85"/>
    <w:rsid w:val="00532DB3"/>
    <w:rsid w:val="005333A5"/>
    <w:rsid w:val="00533F82"/>
    <w:rsid w:val="00536AD8"/>
    <w:rsid w:val="00547ECE"/>
    <w:rsid w:val="00550825"/>
    <w:rsid w:val="005527F1"/>
    <w:rsid w:val="0055788A"/>
    <w:rsid w:val="005605BC"/>
    <w:rsid w:val="00562A51"/>
    <w:rsid w:val="005644C0"/>
    <w:rsid w:val="00565A0E"/>
    <w:rsid w:val="005732E6"/>
    <w:rsid w:val="00574714"/>
    <w:rsid w:val="00575B1C"/>
    <w:rsid w:val="00577DB8"/>
    <w:rsid w:val="00587228"/>
    <w:rsid w:val="00591DE7"/>
    <w:rsid w:val="00596430"/>
    <w:rsid w:val="005A119D"/>
    <w:rsid w:val="005A25D0"/>
    <w:rsid w:val="005A6628"/>
    <w:rsid w:val="005B0C31"/>
    <w:rsid w:val="005B0D8E"/>
    <w:rsid w:val="005B15DC"/>
    <w:rsid w:val="005B2E23"/>
    <w:rsid w:val="005B3ABE"/>
    <w:rsid w:val="005B53F3"/>
    <w:rsid w:val="005B5A13"/>
    <w:rsid w:val="005B65EC"/>
    <w:rsid w:val="005C629A"/>
    <w:rsid w:val="005D19F4"/>
    <w:rsid w:val="005D3116"/>
    <w:rsid w:val="005D3A1E"/>
    <w:rsid w:val="005D4A6F"/>
    <w:rsid w:val="005D4F08"/>
    <w:rsid w:val="005D6F38"/>
    <w:rsid w:val="005E138E"/>
    <w:rsid w:val="005E160F"/>
    <w:rsid w:val="005E2D18"/>
    <w:rsid w:val="005E31B6"/>
    <w:rsid w:val="005E421B"/>
    <w:rsid w:val="005E7474"/>
    <w:rsid w:val="005E7B5A"/>
    <w:rsid w:val="005E7F37"/>
    <w:rsid w:val="005F149A"/>
    <w:rsid w:val="005F3A19"/>
    <w:rsid w:val="005F7E4A"/>
    <w:rsid w:val="00600810"/>
    <w:rsid w:val="00600D0B"/>
    <w:rsid w:val="0060209A"/>
    <w:rsid w:val="00611319"/>
    <w:rsid w:val="0061136A"/>
    <w:rsid w:val="00615AFC"/>
    <w:rsid w:val="00615D26"/>
    <w:rsid w:val="00624D43"/>
    <w:rsid w:val="00627700"/>
    <w:rsid w:val="0063381D"/>
    <w:rsid w:val="00651F33"/>
    <w:rsid w:val="00654246"/>
    <w:rsid w:val="00656488"/>
    <w:rsid w:val="00656B91"/>
    <w:rsid w:val="00657D0E"/>
    <w:rsid w:val="0066045A"/>
    <w:rsid w:val="00660B80"/>
    <w:rsid w:val="00662E41"/>
    <w:rsid w:val="0066702A"/>
    <w:rsid w:val="00667205"/>
    <w:rsid w:val="00667AE7"/>
    <w:rsid w:val="006715AD"/>
    <w:rsid w:val="0067638C"/>
    <w:rsid w:val="006773EC"/>
    <w:rsid w:val="00677779"/>
    <w:rsid w:val="00685018"/>
    <w:rsid w:val="00687006"/>
    <w:rsid w:val="00690D2F"/>
    <w:rsid w:val="00696E3A"/>
    <w:rsid w:val="0069789B"/>
    <w:rsid w:val="006A26E4"/>
    <w:rsid w:val="006A5213"/>
    <w:rsid w:val="006A7944"/>
    <w:rsid w:val="006B66B2"/>
    <w:rsid w:val="006C1555"/>
    <w:rsid w:val="006C67A3"/>
    <w:rsid w:val="006D1C5C"/>
    <w:rsid w:val="006D63FB"/>
    <w:rsid w:val="006E2BCB"/>
    <w:rsid w:val="006E684A"/>
    <w:rsid w:val="006F52E2"/>
    <w:rsid w:val="006F7B20"/>
    <w:rsid w:val="00701143"/>
    <w:rsid w:val="0071344E"/>
    <w:rsid w:val="00714FB2"/>
    <w:rsid w:val="00720774"/>
    <w:rsid w:val="00722AB6"/>
    <w:rsid w:val="00724BB2"/>
    <w:rsid w:val="00724C7C"/>
    <w:rsid w:val="007279CE"/>
    <w:rsid w:val="00727A93"/>
    <w:rsid w:val="00732125"/>
    <w:rsid w:val="007446FD"/>
    <w:rsid w:val="00744E0E"/>
    <w:rsid w:val="00745A69"/>
    <w:rsid w:val="00751672"/>
    <w:rsid w:val="00753525"/>
    <w:rsid w:val="00754687"/>
    <w:rsid w:val="00757248"/>
    <w:rsid w:val="007622C6"/>
    <w:rsid w:val="0076395F"/>
    <w:rsid w:val="007642C5"/>
    <w:rsid w:val="00766185"/>
    <w:rsid w:val="007727A4"/>
    <w:rsid w:val="00773904"/>
    <w:rsid w:val="0078110E"/>
    <w:rsid w:val="007816C1"/>
    <w:rsid w:val="007865B9"/>
    <w:rsid w:val="00786B0C"/>
    <w:rsid w:val="0079005E"/>
    <w:rsid w:val="00791B75"/>
    <w:rsid w:val="00793F8D"/>
    <w:rsid w:val="00794B4C"/>
    <w:rsid w:val="00794B88"/>
    <w:rsid w:val="00796E2F"/>
    <w:rsid w:val="007A0689"/>
    <w:rsid w:val="007A3029"/>
    <w:rsid w:val="007A37BB"/>
    <w:rsid w:val="007B00E6"/>
    <w:rsid w:val="007B0550"/>
    <w:rsid w:val="007B1273"/>
    <w:rsid w:val="007B15FA"/>
    <w:rsid w:val="007B2FB7"/>
    <w:rsid w:val="007B3282"/>
    <w:rsid w:val="007B6032"/>
    <w:rsid w:val="007D7D7A"/>
    <w:rsid w:val="007E326C"/>
    <w:rsid w:val="007E6700"/>
    <w:rsid w:val="007E7F2B"/>
    <w:rsid w:val="007F0749"/>
    <w:rsid w:val="007F105B"/>
    <w:rsid w:val="007F3859"/>
    <w:rsid w:val="007F42AF"/>
    <w:rsid w:val="007F6087"/>
    <w:rsid w:val="007F644B"/>
    <w:rsid w:val="007F6C52"/>
    <w:rsid w:val="00800F8F"/>
    <w:rsid w:val="008017B3"/>
    <w:rsid w:val="008025F5"/>
    <w:rsid w:val="00803856"/>
    <w:rsid w:val="008050A6"/>
    <w:rsid w:val="0081008D"/>
    <w:rsid w:val="00813F9F"/>
    <w:rsid w:val="00815AA3"/>
    <w:rsid w:val="0081728E"/>
    <w:rsid w:val="00823384"/>
    <w:rsid w:val="00825B0E"/>
    <w:rsid w:val="00826FB8"/>
    <w:rsid w:val="008310B9"/>
    <w:rsid w:val="00831E10"/>
    <w:rsid w:val="0083262C"/>
    <w:rsid w:val="00835543"/>
    <w:rsid w:val="008355E4"/>
    <w:rsid w:val="008365A2"/>
    <w:rsid w:val="00837C3D"/>
    <w:rsid w:val="00841620"/>
    <w:rsid w:val="00843176"/>
    <w:rsid w:val="008448F1"/>
    <w:rsid w:val="00844B22"/>
    <w:rsid w:val="008475FA"/>
    <w:rsid w:val="00852322"/>
    <w:rsid w:val="00852565"/>
    <w:rsid w:val="008538DB"/>
    <w:rsid w:val="0085498A"/>
    <w:rsid w:val="00857AC0"/>
    <w:rsid w:val="00860151"/>
    <w:rsid w:val="00860D6A"/>
    <w:rsid w:val="00861DB6"/>
    <w:rsid w:val="00861FDC"/>
    <w:rsid w:val="008627BE"/>
    <w:rsid w:val="00864DED"/>
    <w:rsid w:val="0086558B"/>
    <w:rsid w:val="00871046"/>
    <w:rsid w:val="00871B63"/>
    <w:rsid w:val="00871B88"/>
    <w:rsid w:val="00872B5F"/>
    <w:rsid w:val="00874825"/>
    <w:rsid w:val="00877120"/>
    <w:rsid w:val="00880427"/>
    <w:rsid w:val="00880B97"/>
    <w:rsid w:val="008834CE"/>
    <w:rsid w:val="008931C9"/>
    <w:rsid w:val="008944C4"/>
    <w:rsid w:val="008944E2"/>
    <w:rsid w:val="00894D63"/>
    <w:rsid w:val="00896A73"/>
    <w:rsid w:val="008A4265"/>
    <w:rsid w:val="008A6F06"/>
    <w:rsid w:val="008A721C"/>
    <w:rsid w:val="008B31AB"/>
    <w:rsid w:val="008B6BE6"/>
    <w:rsid w:val="008B740C"/>
    <w:rsid w:val="008B7FAC"/>
    <w:rsid w:val="008C03EB"/>
    <w:rsid w:val="008C24D8"/>
    <w:rsid w:val="008D00F8"/>
    <w:rsid w:val="008D0754"/>
    <w:rsid w:val="008D0E89"/>
    <w:rsid w:val="008D660B"/>
    <w:rsid w:val="008D6AA6"/>
    <w:rsid w:val="008D6B30"/>
    <w:rsid w:val="008D6D3B"/>
    <w:rsid w:val="008D6F9A"/>
    <w:rsid w:val="008E1CEC"/>
    <w:rsid w:val="008F2437"/>
    <w:rsid w:val="008F30A3"/>
    <w:rsid w:val="008F4610"/>
    <w:rsid w:val="008F60AD"/>
    <w:rsid w:val="008F79B9"/>
    <w:rsid w:val="00900890"/>
    <w:rsid w:val="00902FC8"/>
    <w:rsid w:val="009057CF"/>
    <w:rsid w:val="00910216"/>
    <w:rsid w:val="009107DA"/>
    <w:rsid w:val="00910D18"/>
    <w:rsid w:val="00911282"/>
    <w:rsid w:val="00913822"/>
    <w:rsid w:val="00920BFB"/>
    <w:rsid w:val="0092317E"/>
    <w:rsid w:val="009248D6"/>
    <w:rsid w:val="00925A1A"/>
    <w:rsid w:val="00925B86"/>
    <w:rsid w:val="00935270"/>
    <w:rsid w:val="00935CCD"/>
    <w:rsid w:val="00942D72"/>
    <w:rsid w:val="0094391E"/>
    <w:rsid w:val="00950589"/>
    <w:rsid w:val="00950654"/>
    <w:rsid w:val="0095198D"/>
    <w:rsid w:val="009551CE"/>
    <w:rsid w:val="00956AB0"/>
    <w:rsid w:val="00957CA6"/>
    <w:rsid w:val="00967342"/>
    <w:rsid w:val="009722D4"/>
    <w:rsid w:val="009734CB"/>
    <w:rsid w:val="00974F31"/>
    <w:rsid w:val="0098027F"/>
    <w:rsid w:val="009817B2"/>
    <w:rsid w:val="00984323"/>
    <w:rsid w:val="00984DAC"/>
    <w:rsid w:val="0098754C"/>
    <w:rsid w:val="0098777A"/>
    <w:rsid w:val="00987E7C"/>
    <w:rsid w:val="00992BC9"/>
    <w:rsid w:val="00997D3E"/>
    <w:rsid w:val="009A0032"/>
    <w:rsid w:val="009A4468"/>
    <w:rsid w:val="009A4705"/>
    <w:rsid w:val="009A5AF6"/>
    <w:rsid w:val="009A6310"/>
    <w:rsid w:val="009A6E00"/>
    <w:rsid w:val="009A767F"/>
    <w:rsid w:val="009B2A33"/>
    <w:rsid w:val="009B512C"/>
    <w:rsid w:val="009B5439"/>
    <w:rsid w:val="009B7E77"/>
    <w:rsid w:val="009C114D"/>
    <w:rsid w:val="009C6A2E"/>
    <w:rsid w:val="009D116A"/>
    <w:rsid w:val="009D1CA2"/>
    <w:rsid w:val="009D547D"/>
    <w:rsid w:val="009E25D4"/>
    <w:rsid w:val="009E29EF"/>
    <w:rsid w:val="009E2EAE"/>
    <w:rsid w:val="009F25F6"/>
    <w:rsid w:val="009F3881"/>
    <w:rsid w:val="009F3C8D"/>
    <w:rsid w:val="00A002F3"/>
    <w:rsid w:val="00A0087F"/>
    <w:rsid w:val="00A00AA4"/>
    <w:rsid w:val="00A03024"/>
    <w:rsid w:val="00A03FA4"/>
    <w:rsid w:val="00A060F6"/>
    <w:rsid w:val="00A07761"/>
    <w:rsid w:val="00A103CC"/>
    <w:rsid w:val="00A10AA3"/>
    <w:rsid w:val="00A11A85"/>
    <w:rsid w:val="00A133F0"/>
    <w:rsid w:val="00A13DA2"/>
    <w:rsid w:val="00A1551D"/>
    <w:rsid w:val="00A17D2F"/>
    <w:rsid w:val="00A209A2"/>
    <w:rsid w:val="00A33B5F"/>
    <w:rsid w:val="00A472E9"/>
    <w:rsid w:val="00A5131D"/>
    <w:rsid w:val="00A520C5"/>
    <w:rsid w:val="00A6323C"/>
    <w:rsid w:val="00A66E46"/>
    <w:rsid w:val="00A71192"/>
    <w:rsid w:val="00A71FCE"/>
    <w:rsid w:val="00A74396"/>
    <w:rsid w:val="00A74500"/>
    <w:rsid w:val="00A80960"/>
    <w:rsid w:val="00A82D24"/>
    <w:rsid w:val="00A83330"/>
    <w:rsid w:val="00A8386D"/>
    <w:rsid w:val="00A83BD0"/>
    <w:rsid w:val="00A8690D"/>
    <w:rsid w:val="00A87BF2"/>
    <w:rsid w:val="00A93AFE"/>
    <w:rsid w:val="00A96475"/>
    <w:rsid w:val="00AA0177"/>
    <w:rsid w:val="00AA0273"/>
    <w:rsid w:val="00AA213C"/>
    <w:rsid w:val="00AA3876"/>
    <w:rsid w:val="00AA46B0"/>
    <w:rsid w:val="00AA6309"/>
    <w:rsid w:val="00AB051C"/>
    <w:rsid w:val="00AB23C7"/>
    <w:rsid w:val="00AB6529"/>
    <w:rsid w:val="00AC081A"/>
    <w:rsid w:val="00AC09B8"/>
    <w:rsid w:val="00AC246A"/>
    <w:rsid w:val="00AC284A"/>
    <w:rsid w:val="00AC3604"/>
    <w:rsid w:val="00AC3B07"/>
    <w:rsid w:val="00AC5E14"/>
    <w:rsid w:val="00AD350A"/>
    <w:rsid w:val="00AD4D86"/>
    <w:rsid w:val="00AD53D9"/>
    <w:rsid w:val="00AE0058"/>
    <w:rsid w:val="00AE03BB"/>
    <w:rsid w:val="00AE1A7E"/>
    <w:rsid w:val="00AE1FEC"/>
    <w:rsid w:val="00AE24D5"/>
    <w:rsid w:val="00AE432B"/>
    <w:rsid w:val="00AF2593"/>
    <w:rsid w:val="00AF6D1C"/>
    <w:rsid w:val="00AF7C45"/>
    <w:rsid w:val="00B03422"/>
    <w:rsid w:val="00B05CCA"/>
    <w:rsid w:val="00B07839"/>
    <w:rsid w:val="00B119FD"/>
    <w:rsid w:val="00B15DB8"/>
    <w:rsid w:val="00B17FF1"/>
    <w:rsid w:val="00B234E2"/>
    <w:rsid w:val="00B24618"/>
    <w:rsid w:val="00B250EB"/>
    <w:rsid w:val="00B25100"/>
    <w:rsid w:val="00B261C0"/>
    <w:rsid w:val="00B32F5B"/>
    <w:rsid w:val="00B3328B"/>
    <w:rsid w:val="00B41363"/>
    <w:rsid w:val="00B46DD1"/>
    <w:rsid w:val="00B4753D"/>
    <w:rsid w:val="00B541B7"/>
    <w:rsid w:val="00B56274"/>
    <w:rsid w:val="00B636BA"/>
    <w:rsid w:val="00B718AA"/>
    <w:rsid w:val="00B75A89"/>
    <w:rsid w:val="00B834B1"/>
    <w:rsid w:val="00B83D43"/>
    <w:rsid w:val="00B9015F"/>
    <w:rsid w:val="00B91D30"/>
    <w:rsid w:val="00B92EBF"/>
    <w:rsid w:val="00B95317"/>
    <w:rsid w:val="00BA1081"/>
    <w:rsid w:val="00BA1B43"/>
    <w:rsid w:val="00BA1DB6"/>
    <w:rsid w:val="00BA45D9"/>
    <w:rsid w:val="00BB0685"/>
    <w:rsid w:val="00BB5A57"/>
    <w:rsid w:val="00BC2535"/>
    <w:rsid w:val="00BD2EFE"/>
    <w:rsid w:val="00BD6572"/>
    <w:rsid w:val="00BD6F72"/>
    <w:rsid w:val="00BE38D7"/>
    <w:rsid w:val="00BE42A4"/>
    <w:rsid w:val="00BE633A"/>
    <w:rsid w:val="00C01A00"/>
    <w:rsid w:val="00C03477"/>
    <w:rsid w:val="00C052E6"/>
    <w:rsid w:val="00C056A8"/>
    <w:rsid w:val="00C07E40"/>
    <w:rsid w:val="00C12BBC"/>
    <w:rsid w:val="00C20FEC"/>
    <w:rsid w:val="00C23DB3"/>
    <w:rsid w:val="00C31032"/>
    <w:rsid w:val="00C312EF"/>
    <w:rsid w:val="00C37093"/>
    <w:rsid w:val="00C4201C"/>
    <w:rsid w:val="00C464EF"/>
    <w:rsid w:val="00C50E9A"/>
    <w:rsid w:val="00C53284"/>
    <w:rsid w:val="00C53B48"/>
    <w:rsid w:val="00C558FD"/>
    <w:rsid w:val="00C61AC4"/>
    <w:rsid w:val="00C62CFA"/>
    <w:rsid w:val="00C648C4"/>
    <w:rsid w:val="00C65E5E"/>
    <w:rsid w:val="00C66567"/>
    <w:rsid w:val="00C669E9"/>
    <w:rsid w:val="00C71619"/>
    <w:rsid w:val="00C758A2"/>
    <w:rsid w:val="00C80EBC"/>
    <w:rsid w:val="00C85FF6"/>
    <w:rsid w:val="00C86DD8"/>
    <w:rsid w:val="00C873CB"/>
    <w:rsid w:val="00C92FC0"/>
    <w:rsid w:val="00C94A4C"/>
    <w:rsid w:val="00C94E6E"/>
    <w:rsid w:val="00C95479"/>
    <w:rsid w:val="00C95DF6"/>
    <w:rsid w:val="00CA1B89"/>
    <w:rsid w:val="00CA720D"/>
    <w:rsid w:val="00CB10F6"/>
    <w:rsid w:val="00CB2452"/>
    <w:rsid w:val="00CB2927"/>
    <w:rsid w:val="00CB7E90"/>
    <w:rsid w:val="00CC2FC5"/>
    <w:rsid w:val="00CC5039"/>
    <w:rsid w:val="00CC67E0"/>
    <w:rsid w:val="00CC78FA"/>
    <w:rsid w:val="00CD2487"/>
    <w:rsid w:val="00CD4A69"/>
    <w:rsid w:val="00CE3889"/>
    <w:rsid w:val="00CE3BE1"/>
    <w:rsid w:val="00CF01B3"/>
    <w:rsid w:val="00CF238E"/>
    <w:rsid w:val="00CF6D7C"/>
    <w:rsid w:val="00D01C6D"/>
    <w:rsid w:val="00D02FE2"/>
    <w:rsid w:val="00D062B1"/>
    <w:rsid w:val="00D1001A"/>
    <w:rsid w:val="00D12E4C"/>
    <w:rsid w:val="00D130CC"/>
    <w:rsid w:val="00D15DD3"/>
    <w:rsid w:val="00D24E03"/>
    <w:rsid w:val="00D27957"/>
    <w:rsid w:val="00D301A5"/>
    <w:rsid w:val="00D3119A"/>
    <w:rsid w:val="00D3345A"/>
    <w:rsid w:val="00D34B58"/>
    <w:rsid w:val="00D358E9"/>
    <w:rsid w:val="00D40FD7"/>
    <w:rsid w:val="00D45879"/>
    <w:rsid w:val="00D466FF"/>
    <w:rsid w:val="00D46CB1"/>
    <w:rsid w:val="00D46F72"/>
    <w:rsid w:val="00D54A67"/>
    <w:rsid w:val="00D55C1F"/>
    <w:rsid w:val="00D571FA"/>
    <w:rsid w:val="00D57A87"/>
    <w:rsid w:val="00D617DB"/>
    <w:rsid w:val="00D65107"/>
    <w:rsid w:val="00D67849"/>
    <w:rsid w:val="00D7009D"/>
    <w:rsid w:val="00D70F3D"/>
    <w:rsid w:val="00D73927"/>
    <w:rsid w:val="00D76CA6"/>
    <w:rsid w:val="00D77A70"/>
    <w:rsid w:val="00D82CE2"/>
    <w:rsid w:val="00D82D70"/>
    <w:rsid w:val="00D82F86"/>
    <w:rsid w:val="00D835E6"/>
    <w:rsid w:val="00D93D57"/>
    <w:rsid w:val="00D94A58"/>
    <w:rsid w:val="00D95B85"/>
    <w:rsid w:val="00DA1FA0"/>
    <w:rsid w:val="00DA2B8C"/>
    <w:rsid w:val="00DA3925"/>
    <w:rsid w:val="00DA501F"/>
    <w:rsid w:val="00DA5CD4"/>
    <w:rsid w:val="00DA7048"/>
    <w:rsid w:val="00DA7E52"/>
    <w:rsid w:val="00DB15E3"/>
    <w:rsid w:val="00DB2C4F"/>
    <w:rsid w:val="00DB3311"/>
    <w:rsid w:val="00DB4EDE"/>
    <w:rsid w:val="00DB6588"/>
    <w:rsid w:val="00DD1433"/>
    <w:rsid w:val="00DD20D7"/>
    <w:rsid w:val="00DE3BBF"/>
    <w:rsid w:val="00DE552E"/>
    <w:rsid w:val="00DE76E9"/>
    <w:rsid w:val="00DF3280"/>
    <w:rsid w:val="00DF52B4"/>
    <w:rsid w:val="00DF6BE8"/>
    <w:rsid w:val="00E05475"/>
    <w:rsid w:val="00E05A56"/>
    <w:rsid w:val="00E067E4"/>
    <w:rsid w:val="00E10CD5"/>
    <w:rsid w:val="00E1213E"/>
    <w:rsid w:val="00E121B3"/>
    <w:rsid w:val="00E145E3"/>
    <w:rsid w:val="00E158EC"/>
    <w:rsid w:val="00E15AF0"/>
    <w:rsid w:val="00E1613D"/>
    <w:rsid w:val="00E26B72"/>
    <w:rsid w:val="00E320D3"/>
    <w:rsid w:val="00E33DD2"/>
    <w:rsid w:val="00E36649"/>
    <w:rsid w:val="00E411E4"/>
    <w:rsid w:val="00E413D5"/>
    <w:rsid w:val="00E418EA"/>
    <w:rsid w:val="00E419A8"/>
    <w:rsid w:val="00E42B23"/>
    <w:rsid w:val="00E42CCB"/>
    <w:rsid w:val="00E50166"/>
    <w:rsid w:val="00E50B97"/>
    <w:rsid w:val="00E50F42"/>
    <w:rsid w:val="00E5320A"/>
    <w:rsid w:val="00E60A99"/>
    <w:rsid w:val="00E6493C"/>
    <w:rsid w:val="00E64B59"/>
    <w:rsid w:val="00E65C62"/>
    <w:rsid w:val="00E70D29"/>
    <w:rsid w:val="00E71C12"/>
    <w:rsid w:val="00E759C6"/>
    <w:rsid w:val="00E803C6"/>
    <w:rsid w:val="00E83627"/>
    <w:rsid w:val="00E83662"/>
    <w:rsid w:val="00E843EC"/>
    <w:rsid w:val="00E8544E"/>
    <w:rsid w:val="00E90DF6"/>
    <w:rsid w:val="00E93114"/>
    <w:rsid w:val="00E97B97"/>
    <w:rsid w:val="00EA45A0"/>
    <w:rsid w:val="00EA45BC"/>
    <w:rsid w:val="00EA475C"/>
    <w:rsid w:val="00EA5143"/>
    <w:rsid w:val="00EA549D"/>
    <w:rsid w:val="00EB0F8A"/>
    <w:rsid w:val="00EB7934"/>
    <w:rsid w:val="00EC344A"/>
    <w:rsid w:val="00EC60E1"/>
    <w:rsid w:val="00ED08CD"/>
    <w:rsid w:val="00ED3881"/>
    <w:rsid w:val="00ED3BD7"/>
    <w:rsid w:val="00ED515C"/>
    <w:rsid w:val="00EE3217"/>
    <w:rsid w:val="00EE6694"/>
    <w:rsid w:val="00EE6E37"/>
    <w:rsid w:val="00EE7FB8"/>
    <w:rsid w:val="00EF048E"/>
    <w:rsid w:val="00EF0866"/>
    <w:rsid w:val="00EF16AE"/>
    <w:rsid w:val="00EF4CE7"/>
    <w:rsid w:val="00F01094"/>
    <w:rsid w:val="00F078B3"/>
    <w:rsid w:val="00F12698"/>
    <w:rsid w:val="00F13D39"/>
    <w:rsid w:val="00F17776"/>
    <w:rsid w:val="00F2011B"/>
    <w:rsid w:val="00F213DE"/>
    <w:rsid w:val="00F23C4E"/>
    <w:rsid w:val="00F27E02"/>
    <w:rsid w:val="00F30339"/>
    <w:rsid w:val="00F35CEA"/>
    <w:rsid w:val="00F35FFC"/>
    <w:rsid w:val="00F42A11"/>
    <w:rsid w:val="00F44EEC"/>
    <w:rsid w:val="00F45D78"/>
    <w:rsid w:val="00F477C8"/>
    <w:rsid w:val="00F52D31"/>
    <w:rsid w:val="00F53573"/>
    <w:rsid w:val="00F545D9"/>
    <w:rsid w:val="00F62C22"/>
    <w:rsid w:val="00F63394"/>
    <w:rsid w:val="00F65CCF"/>
    <w:rsid w:val="00F666D2"/>
    <w:rsid w:val="00F7157A"/>
    <w:rsid w:val="00F7397A"/>
    <w:rsid w:val="00F905DC"/>
    <w:rsid w:val="00FA2F57"/>
    <w:rsid w:val="00FA4E4D"/>
    <w:rsid w:val="00FB6030"/>
    <w:rsid w:val="00FB7761"/>
    <w:rsid w:val="00FB7A9E"/>
    <w:rsid w:val="00FC24EB"/>
    <w:rsid w:val="00FC572C"/>
    <w:rsid w:val="00FC676C"/>
    <w:rsid w:val="00FD0CDB"/>
    <w:rsid w:val="00FD2579"/>
    <w:rsid w:val="00FE5826"/>
    <w:rsid w:val="00FE7697"/>
    <w:rsid w:val="00FF094D"/>
    <w:rsid w:val="00FF1189"/>
    <w:rsid w:val="00FF3B1F"/>
    <w:rsid w:val="00FF4722"/>
    <w:rsid w:val="00FF50BF"/>
    <w:rsid w:val="00FF6735"/>
    <w:rsid w:val="00FF67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C7074"/>
  <w15:docId w15:val="{4EB7E70B-9D78-4E18-AD04-B4DB8A3E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245"/>
  </w:style>
  <w:style w:type="paragraph" w:styleId="Heading1">
    <w:name w:val="heading 1"/>
    <w:basedOn w:val="Normal"/>
    <w:next w:val="Normal"/>
    <w:link w:val="Heading1Char"/>
    <w:qFormat/>
    <w:rsid w:val="00BA1081"/>
    <w:pPr>
      <w:keepNext/>
      <w:spacing w:after="0" w:line="240" w:lineRule="auto"/>
      <w:outlineLvl w:val="0"/>
    </w:pPr>
    <w:rPr>
      <w:rFonts w:ascii="Trebuchet MS" w:eastAsia="Times New Roman" w:hAnsi="Trebuchet MS" w:cs="Times New Roman"/>
      <w:b/>
      <w:color w:val="000080"/>
      <w:sz w:val="40"/>
      <w:szCs w:val="40"/>
    </w:rPr>
  </w:style>
  <w:style w:type="paragraph" w:styleId="Heading2">
    <w:name w:val="heading 2"/>
    <w:basedOn w:val="Normal"/>
    <w:next w:val="Normal"/>
    <w:link w:val="Heading2Char"/>
    <w:uiPriority w:val="9"/>
    <w:unhideWhenUsed/>
    <w:qFormat/>
    <w:rsid w:val="009057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F34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BA1081"/>
    <w:pPr>
      <w:spacing w:after="120" w:line="240" w:lineRule="auto"/>
    </w:pPr>
    <w:rPr>
      <w:rFonts w:ascii="Trebuchet MS" w:eastAsia="Times New Roman" w:hAnsi="Trebuchet MS" w:cs="Times New Roman"/>
      <w:sz w:val="20"/>
      <w:szCs w:val="20"/>
    </w:rPr>
  </w:style>
  <w:style w:type="character" w:customStyle="1" w:styleId="Heading1Char">
    <w:name w:val="Heading 1 Char"/>
    <w:basedOn w:val="DefaultParagraphFont"/>
    <w:link w:val="Heading1"/>
    <w:rsid w:val="00BA1081"/>
    <w:rPr>
      <w:rFonts w:ascii="Trebuchet MS" w:eastAsia="Times New Roman" w:hAnsi="Trebuchet MS" w:cs="Times New Roman"/>
      <w:b/>
      <w:color w:val="000080"/>
      <w:sz w:val="40"/>
      <w:szCs w:val="40"/>
    </w:rPr>
  </w:style>
  <w:style w:type="paragraph" w:styleId="BalloonText">
    <w:name w:val="Balloon Text"/>
    <w:basedOn w:val="Normal"/>
    <w:link w:val="BalloonTextChar"/>
    <w:uiPriority w:val="99"/>
    <w:semiHidden/>
    <w:unhideWhenUsed/>
    <w:rsid w:val="00437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2C9"/>
    <w:rPr>
      <w:rFonts w:ascii="Tahoma" w:hAnsi="Tahoma" w:cs="Tahoma"/>
      <w:sz w:val="16"/>
      <w:szCs w:val="16"/>
    </w:rPr>
  </w:style>
  <w:style w:type="character" w:styleId="Hyperlink">
    <w:name w:val="Hyperlink"/>
    <w:basedOn w:val="DefaultParagraphFont"/>
    <w:uiPriority w:val="99"/>
    <w:unhideWhenUsed/>
    <w:rsid w:val="00FD2579"/>
    <w:rPr>
      <w:color w:val="0000FF" w:themeColor="hyperlink"/>
      <w:u w:val="single"/>
    </w:rPr>
  </w:style>
  <w:style w:type="paragraph" w:styleId="ListParagraph">
    <w:name w:val="List Paragraph"/>
    <w:basedOn w:val="Normal"/>
    <w:uiPriority w:val="34"/>
    <w:qFormat/>
    <w:rsid w:val="00307F2B"/>
    <w:pPr>
      <w:spacing w:after="160" w:line="259" w:lineRule="auto"/>
      <w:ind w:left="720"/>
      <w:contextualSpacing/>
    </w:pPr>
    <w:rPr>
      <w:lang w:val="en-AU"/>
    </w:rPr>
  </w:style>
  <w:style w:type="paragraph" w:styleId="NormalWeb">
    <w:name w:val="Normal (Web)"/>
    <w:basedOn w:val="Normal"/>
    <w:uiPriority w:val="99"/>
    <w:unhideWhenUsed/>
    <w:rsid w:val="00EA45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45BC"/>
    <w:rPr>
      <w:b/>
      <w:bCs/>
    </w:rPr>
  </w:style>
  <w:style w:type="paragraph" w:customStyle="1" w:styleId="Body">
    <w:name w:val="Body"/>
    <w:rsid w:val="005B3ABE"/>
    <w:pPr>
      <w:spacing w:after="0" w:line="240" w:lineRule="auto"/>
    </w:pPr>
    <w:rPr>
      <w:rFonts w:ascii="Helvetica Neue" w:eastAsia="Arial Unicode MS" w:hAnsi="Helvetica Neue" w:cs="Arial Unicode MS"/>
      <w:color w:val="000000"/>
      <w:lang w:eastAsia="en-AU"/>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9057CF"/>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00C65E5E"/>
  </w:style>
  <w:style w:type="paragraph" w:customStyle="1" w:styleId="Body0">
    <w:name w:val="Body0"/>
    <w:rsid w:val="00942D72"/>
    <w:pPr>
      <w:spacing w:after="0" w:line="240" w:lineRule="auto"/>
    </w:pPr>
    <w:rPr>
      <w:rFonts w:ascii="Helvetica Neue" w:eastAsia="Helvetica Neue" w:hAnsi="Helvetica Neue" w:cs="Helvetica Neue"/>
      <w:color w:val="000000"/>
      <w:sz w:val="24"/>
      <w:szCs w:val="24"/>
      <w:lang w:val="en-GB" w:eastAsia="zh-CN"/>
      <w14:textOutline w14:w="0" w14:cap="flat" w14:cmpd="sng" w14:algn="ctr">
        <w14:noFill/>
        <w14:prstDash w14:val="solid"/>
        <w14:bevel/>
      </w14:textOutline>
    </w:rPr>
  </w:style>
  <w:style w:type="paragraph" w:customStyle="1" w:styleId="Default">
    <w:name w:val="Default"/>
    <w:rsid w:val="0011047E"/>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6"/>
      <w:szCs w:val="26"/>
      <w:bdr w:val="nil"/>
      <w:lang w:val="en-AU" w:eastAsia="en-AU"/>
      <w14:textOutline w14:w="0" w14:cap="flat" w14:cmpd="sng" w14:algn="ctr">
        <w14:noFill/>
        <w14:prstDash w14:val="solid"/>
        <w14:bevel/>
      </w14:textOutline>
    </w:rPr>
  </w:style>
  <w:style w:type="character" w:customStyle="1" w:styleId="Hyperlink0">
    <w:name w:val="Hyperlink.0"/>
    <w:basedOn w:val="Hyperlink"/>
    <w:rsid w:val="00E33DD2"/>
    <w:rPr>
      <w:color w:val="0000FF" w:themeColor="hyperlink"/>
      <w:u w:val="single"/>
    </w:rPr>
  </w:style>
  <w:style w:type="character" w:styleId="UnresolvedMention">
    <w:name w:val="Unresolved Mention"/>
    <w:basedOn w:val="DefaultParagraphFont"/>
    <w:uiPriority w:val="99"/>
    <w:semiHidden/>
    <w:unhideWhenUsed/>
    <w:rsid w:val="001C1708"/>
    <w:rPr>
      <w:color w:val="605E5C"/>
      <w:shd w:val="clear" w:color="auto" w:fill="E1DFDD"/>
    </w:rPr>
  </w:style>
  <w:style w:type="paragraph" w:styleId="Title">
    <w:name w:val="Title"/>
    <w:basedOn w:val="Normal"/>
    <w:next w:val="Normal"/>
    <w:link w:val="TitleChar"/>
    <w:uiPriority w:val="10"/>
    <w:qFormat/>
    <w:rsid w:val="005B5A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A13"/>
    <w:rPr>
      <w:rFonts w:asciiTheme="majorHAnsi" w:eastAsiaTheme="majorEastAsia" w:hAnsiTheme="majorHAnsi" w:cstheme="majorBidi"/>
      <w:spacing w:val="-10"/>
      <w:kern w:val="28"/>
      <w:sz w:val="56"/>
      <w:szCs w:val="56"/>
    </w:rPr>
  </w:style>
  <w:style w:type="character" w:customStyle="1" w:styleId="spellingerror">
    <w:name w:val="spellingerror"/>
    <w:basedOn w:val="DefaultParagraphFont"/>
    <w:rsid w:val="00D3345A"/>
  </w:style>
  <w:style w:type="character" w:customStyle="1" w:styleId="Heading3Char">
    <w:name w:val="Heading 3 Char"/>
    <w:basedOn w:val="DefaultParagraphFont"/>
    <w:link w:val="Heading3"/>
    <w:uiPriority w:val="9"/>
    <w:semiHidden/>
    <w:rsid w:val="004F343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3220">
      <w:bodyDiv w:val="1"/>
      <w:marLeft w:val="0"/>
      <w:marRight w:val="0"/>
      <w:marTop w:val="0"/>
      <w:marBottom w:val="0"/>
      <w:divBdr>
        <w:top w:val="none" w:sz="0" w:space="0" w:color="auto"/>
        <w:left w:val="none" w:sz="0" w:space="0" w:color="auto"/>
        <w:bottom w:val="none" w:sz="0" w:space="0" w:color="auto"/>
        <w:right w:val="none" w:sz="0" w:space="0" w:color="auto"/>
      </w:divBdr>
      <w:divsChild>
        <w:div w:id="2076122750">
          <w:marLeft w:val="0"/>
          <w:marRight w:val="0"/>
          <w:marTop w:val="0"/>
          <w:marBottom w:val="0"/>
          <w:divBdr>
            <w:top w:val="none" w:sz="0" w:space="0" w:color="auto"/>
            <w:left w:val="none" w:sz="0" w:space="0" w:color="auto"/>
            <w:bottom w:val="none" w:sz="0" w:space="0" w:color="auto"/>
            <w:right w:val="none" w:sz="0" w:space="0" w:color="auto"/>
          </w:divBdr>
        </w:div>
        <w:div w:id="1639608068">
          <w:marLeft w:val="0"/>
          <w:marRight w:val="0"/>
          <w:marTop w:val="0"/>
          <w:marBottom w:val="0"/>
          <w:divBdr>
            <w:top w:val="none" w:sz="0" w:space="0" w:color="auto"/>
            <w:left w:val="none" w:sz="0" w:space="0" w:color="auto"/>
            <w:bottom w:val="none" w:sz="0" w:space="0" w:color="auto"/>
            <w:right w:val="none" w:sz="0" w:space="0" w:color="auto"/>
          </w:divBdr>
        </w:div>
        <w:div w:id="45615365">
          <w:marLeft w:val="0"/>
          <w:marRight w:val="0"/>
          <w:marTop w:val="0"/>
          <w:marBottom w:val="0"/>
          <w:divBdr>
            <w:top w:val="none" w:sz="0" w:space="0" w:color="auto"/>
            <w:left w:val="none" w:sz="0" w:space="0" w:color="auto"/>
            <w:bottom w:val="none" w:sz="0" w:space="0" w:color="auto"/>
            <w:right w:val="none" w:sz="0" w:space="0" w:color="auto"/>
          </w:divBdr>
        </w:div>
        <w:div w:id="513426472">
          <w:marLeft w:val="0"/>
          <w:marRight w:val="0"/>
          <w:marTop w:val="0"/>
          <w:marBottom w:val="0"/>
          <w:divBdr>
            <w:top w:val="none" w:sz="0" w:space="0" w:color="auto"/>
            <w:left w:val="none" w:sz="0" w:space="0" w:color="auto"/>
            <w:bottom w:val="none" w:sz="0" w:space="0" w:color="auto"/>
            <w:right w:val="none" w:sz="0" w:space="0" w:color="auto"/>
          </w:divBdr>
        </w:div>
        <w:div w:id="1577277568">
          <w:marLeft w:val="0"/>
          <w:marRight w:val="0"/>
          <w:marTop w:val="0"/>
          <w:marBottom w:val="0"/>
          <w:divBdr>
            <w:top w:val="none" w:sz="0" w:space="0" w:color="auto"/>
            <w:left w:val="none" w:sz="0" w:space="0" w:color="auto"/>
            <w:bottom w:val="none" w:sz="0" w:space="0" w:color="auto"/>
            <w:right w:val="none" w:sz="0" w:space="0" w:color="auto"/>
          </w:divBdr>
        </w:div>
        <w:div w:id="1021279631">
          <w:marLeft w:val="0"/>
          <w:marRight w:val="0"/>
          <w:marTop w:val="0"/>
          <w:marBottom w:val="0"/>
          <w:divBdr>
            <w:top w:val="none" w:sz="0" w:space="0" w:color="auto"/>
            <w:left w:val="none" w:sz="0" w:space="0" w:color="auto"/>
            <w:bottom w:val="none" w:sz="0" w:space="0" w:color="auto"/>
            <w:right w:val="none" w:sz="0" w:space="0" w:color="auto"/>
          </w:divBdr>
        </w:div>
      </w:divsChild>
    </w:div>
    <w:div w:id="29573077">
      <w:bodyDiv w:val="1"/>
      <w:marLeft w:val="0"/>
      <w:marRight w:val="0"/>
      <w:marTop w:val="0"/>
      <w:marBottom w:val="0"/>
      <w:divBdr>
        <w:top w:val="none" w:sz="0" w:space="0" w:color="auto"/>
        <w:left w:val="none" w:sz="0" w:space="0" w:color="auto"/>
        <w:bottom w:val="none" w:sz="0" w:space="0" w:color="auto"/>
        <w:right w:val="none" w:sz="0" w:space="0" w:color="auto"/>
      </w:divBdr>
    </w:div>
    <w:div w:id="50155850">
      <w:bodyDiv w:val="1"/>
      <w:marLeft w:val="0"/>
      <w:marRight w:val="0"/>
      <w:marTop w:val="0"/>
      <w:marBottom w:val="0"/>
      <w:divBdr>
        <w:top w:val="none" w:sz="0" w:space="0" w:color="auto"/>
        <w:left w:val="none" w:sz="0" w:space="0" w:color="auto"/>
        <w:bottom w:val="none" w:sz="0" w:space="0" w:color="auto"/>
        <w:right w:val="none" w:sz="0" w:space="0" w:color="auto"/>
      </w:divBdr>
      <w:divsChild>
        <w:div w:id="927932332">
          <w:marLeft w:val="0"/>
          <w:marRight w:val="0"/>
          <w:marTop w:val="0"/>
          <w:marBottom w:val="0"/>
          <w:divBdr>
            <w:top w:val="none" w:sz="0" w:space="0" w:color="auto"/>
            <w:left w:val="none" w:sz="0" w:space="0" w:color="auto"/>
            <w:bottom w:val="none" w:sz="0" w:space="0" w:color="auto"/>
            <w:right w:val="none" w:sz="0" w:space="0" w:color="auto"/>
          </w:divBdr>
        </w:div>
        <w:div w:id="174657475">
          <w:marLeft w:val="0"/>
          <w:marRight w:val="0"/>
          <w:marTop w:val="0"/>
          <w:marBottom w:val="0"/>
          <w:divBdr>
            <w:top w:val="none" w:sz="0" w:space="0" w:color="auto"/>
            <w:left w:val="none" w:sz="0" w:space="0" w:color="auto"/>
            <w:bottom w:val="none" w:sz="0" w:space="0" w:color="auto"/>
            <w:right w:val="none" w:sz="0" w:space="0" w:color="auto"/>
          </w:divBdr>
        </w:div>
        <w:div w:id="1224218155">
          <w:marLeft w:val="0"/>
          <w:marRight w:val="0"/>
          <w:marTop w:val="0"/>
          <w:marBottom w:val="0"/>
          <w:divBdr>
            <w:top w:val="none" w:sz="0" w:space="0" w:color="auto"/>
            <w:left w:val="none" w:sz="0" w:space="0" w:color="auto"/>
            <w:bottom w:val="none" w:sz="0" w:space="0" w:color="auto"/>
            <w:right w:val="none" w:sz="0" w:space="0" w:color="auto"/>
          </w:divBdr>
        </w:div>
        <w:div w:id="1868063647">
          <w:marLeft w:val="0"/>
          <w:marRight w:val="0"/>
          <w:marTop w:val="0"/>
          <w:marBottom w:val="0"/>
          <w:divBdr>
            <w:top w:val="none" w:sz="0" w:space="0" w:color="auto"/>
            <w:left w:val="none" w:sz="0" w:space="0" w:color="auto"/>
            <w:bottom w:val="none" w:sz="0" w:space="0" w:color="auto"/>
            <w:right w:val="none" w:sz="0" w:space="0" w:color="auto"/>
          </w:divBdr>
        </w:div>
        <w:div w:id="1736850526">
          <w:marLeft w:val="0"/>
          <w:marRight w:val="0"/>
          <w:marTop w:val="0"/>
          <w:marBottom w:val="0"/>
          <w:divBdr>
            <w:top w:val="none" w:sz="0" w:space="0" w:color="auto"/>
            <w:left w:val="none" w:sz="0" w:space="0" w:color="auto"/>
            <w:bottom w:val="none" w:sz="0" w:space="0" w:color="auto"/>
            <w:right w:val="none" w:sz="0" w:space="0" w:color="auto"/>
          </w:divBdr>
        </w:div>
        <w:div w:id="26104492">
          <w:marLeft w:val="0"/>
          <w:marRight w:val="0"/>
          <w:marTop w:val="0"/>
          <w:marBottom w:val="0"/>
          <w:divBdr>
            <w:top w:val="none" w:sz="0" w:space="0" w:color="auto"/>
            <w:left w:val="none" w:sz="0" w:space="0" w:color="auto"/>
            <w:bottom w:val="none" w:sz="0" w:space="0" w:color="auto"/>
            <w:right w:val="none" w:sz="0" w:space="0" w:color="auto"/>
          </w:divBdr>
        </w:div>
        <w:div w:id="744305644">
          <w:marLeft w:val="0"/>
          <w:marRight w:val="0"/>
          <w:marTop w:val="0"/>
          <w:marBottom w:val="0"/>
          <w:divBdr>
            <w:top w:val="none" w:sz="0" w:space="0" w:color="auto"/>
            <w:left w:val="none" w:sz="0" w:space="0" w:color="auto"/>
            <w:bottom w:val="none" w:sz="0" w:space="0" w:color="auto"/>
            <w:right w:val="none" w:sz="0" w:space="0" w:color="auto"/>
          </w:divBdr>
        </w:div>
        <w:div w:id="136804824">
          <w:marLeft w:val="0"/>
          <w:marRight w:val="0"/>
          <w:marTop w:val="0"/>
          <w:marBottom w:val="0"/>
          <w:divBdr>
            <w:top w:val="none" w:sz="0" w:space="0" w:color="auto"/>
            <w:left w:val="none" w:sz="0" w:space="0" w:color="auto"/>
            <w:bottom w:val="none" w:sz="0" w:space="0" w:color="auto"/>
            <w:right w:val="none" w:sz="0" w:space="0" w:color="auto"/>
          </w:divBdr>
        </w:div>
        <w:div w:id="207449896">
          <w:marLeft w:val="0"/>
          <w:marRight w:val="0"/>
          <w:marTop w:val="0"/>
          <w:marBottom w:val="0"/>
          <w:divBdr>
            <w:top w:val="none" w:sz="0" w:space="0" w:color="auto"/>
            <w:left w:val="none" w:sz="0" w:space="0" w:color="auto"/>
            <w:bottom w:val="none" w:sz="0" w:space="0" w:color="auto"/>
            <w:right w:val="none" w:sz="0" w:space="0" w:color="auto"/>
          </w:divBdr>
        </w:div>
        <w:div w:id="1827629598">
          <w:marLeft w:val="0"/>
          <w:marRight w:val="0"/>
          <w:marTop w:val="0"/>
          <w:marBottom w:val="0"/>
          <w:divBdr>
            <w:top w:val="none" w:sz="0" w:space="0" w:color="auto"/>
            <w:left w:val="none" w:sz="0" w:space="0" w:color="auto"/>
            <w:bottom w:val="none" w:sz="0" w:space="0" w:color="auto"/>
            <w:right w:val="none" w:sz="0" w:space="0" w:color="auto"/>
          </w:divBdr>
        </w:div>
        <w:div w:id="738283301">
          <w:marLeft w:val="0"/>
          <w:marRight w:val="0"/>
          <w:marTop w:val="0"/>
          <w:marBottom w:val="0"/>
          <w:divBdr>
            <w:top w:val="none" w:sz="0" w:space="0" w:color="auto"/>
            <w:left w:val="none" w:sz="0" w:space="0" w:color="auto"/>
            <w:bottom w:val="none" w:sz="0" w:space="0" w:color="auto"/>
            <w:right w:val="none" w:sz="0" w:space="0" w:color="auto"/>
          </w:divBdr>
        </w:div>
        <w:div w:id="1806660101">
          <w:marLeft w:val="0"/>
          <w:marRight w:val="0"/>
          <w:marTop w:val="0"/>
          <w:marBottom w:val="0"/>
          <w:divBdr>
            <w:top w:val="none" w:sz="0" w:space="0" w:color="auto"/>
            <w:left w:val="none" w:sz="0" w:space="0" w:color="auto"/>
            <w:bottom w:val="none" w:sz="0" w:space="0" w:color="auto"/>
            <w:right w:val="none" w:sz="0" w:space="0" w:color="auto"/>
          </w:divBdr>
        </w:div>
        <w:div w:id="1216816244">
          <w:marLeft w:val="0"/>
          <w:marRight w:val="0"/>
          <w:marTop w:val="0"/>
          <w:marBottom w:val="0"/>
          <w:divBdr>
            <w:top w:val="none" w:sz="0" w:space="0" w:color="auto"/>
            <w:left w:val="none" w:sz="0" w:space="0" w:color="auto"/>
            <w:bottom w:val="none" w:sz="0" w:space="0" w:color="auto"/>
            <w:right w:val="none" w:sz="0" w:space="0" w:color="auto"/>
          </w:divBdr>
        </w:div>
      </w:divsChild>
    </w:div>
    <w:div w:id="106316685">
      <w:bodyDiv w:val="1"/>
      <w:marLeft w:val="0"/>
      <w:marRight w:val="0"/>
      <w:marTop w:val="0"/>
      <w:marBottom w:val="0"/>
      <w:divBdr>
        <w:top w:val="none" w:sz="0" w:space="0" w:color="auto"/>
        <w:left w:val="none" w:sz="0" w:space="0" w:color="auto"/>
        <w:bottom w:val="none" w:sz="0" w:space="0" w:color="auto"/>
        <w:right w:val="none" w:sz="0" w:space="0" w:color="auto"/>
      </w:divBdr>
    </w:div>
    <w:div w:id="121265920">
      <w:bodyDiv w:val="1"/>
      <w:marLeft w:val="0"/>
      <w:marRight w:val="0"/>
      <w:marTop w:val="0"/>
      <w:marBottom w:val="0"/>
      <w:divBdr>
        <w:top w:val="none" w:sz="0" w:space="0" w:color="auto"/>
        <w:left w:val="none" w:sz="0" w:space="0" w:color="auto"/>
        <w:bottom w:val="none" w:sz="0" w:space="0" w:color="auto"/>
        <w:right w:val="none" w:sz="0" w:space="0" w:color="auto"/>
      </w:divBdr>
      <w:divsChild>
        <w:div w:id="305597391">
          <w:marLeft w:val="0"/>
          <w:marRight w:val="0"/>
          <w:marTop w:val="0"/>
          <w:marBottom w:val="0"/>
          <w:divBdr>
            <w:top w:val="none" w:sz="0" w:space="0" w:color="auto"/>
            <w:left w:val="none" w:sz="0" w:space="0" w:color="auto"/>
            <w:bottom w:val="none" w:sz="0" w:space="0" w:color="auto"/>
            <w:right w:val="none" w:sz="0" w:space="0" w:color="auto"/>
          </w:divBdr>
        </w:div>
        <w:div w:id="118770951">
          <w:marLeft w:val="0"/>
          <w:marRight w:val="0"/>
          <w:marTop w:val="0"/>
          <w:marBottom w:val="0"/>
          <w:divBdr>
            <w:top w:val="none" w:sz="0" w:space="0" w:color="auto"/>
            <w:left w:val="none" w:sz="0" w:space="0" w:color="auto"/>
            <w:bottom w:val="none" w:sz="0" w:space="0" w:color="auto"/>
            <w:right w:val="none" w:sz="0" w:space="0" w:color="auto"/>
          </w:divBdr>
        </w:div>
        <w:div w:id="489061916">
          <w:marLeft w:val="0"/>
          <w:marRight w:val="0"/>
          <w:marTop w:val="0"/>
          <w:marBottom w:val="0"/>
          <w:divBdr>
            <w:top w:val="none" w:sz="0" w:space="0" w:color="auto"/>
            <w:left w:val="none" w:sz="0" w:space="0" w:color="auto"/>
            <w:bottom w:val="none" w:sz="0" w:space="0" w:color="auto"/>
            <w:right w:val="none" w:sz="0" w:space="0" w:color="auto"/>
          </w:divBdr>
        </w:div>
        <w:div w:id="647247825">
          <w:marLeft w:val="0"/>
          <w:marRight w:val="0"/>
          <w:marTop w:val="0"/>
          <w:marBottom w:val="0"/>
          <w:divBdr>
            <w:top w:val="none" w:sz="0" w:space="0" w:color="auto"/>
            <w:left w:val="none" w:sz="0" w:space="0" w:color="auto"/>
            <w:bottom w:val="none" w:sz="0" w:space="0" w:color="auto"/>
            <w:right w:val="none" w:sz="0" w:space="0" w:color="auto"/>
          </w:divBdr>
        </w:div>
        <w:div w:id="1710259360">
          <w:marLeft w:val="0"/>
          <w:marRight w:val="0"/>
          <w:marTop w:val="0"/>
          <w:marBottom w:val="0"/>
          <w:divBdr>
            <w:top w:val="none" w:sz="0" w:space="0" w:color="auto"/>
            <w:left w:val="none" w:sz="0" w:space="0" w:color="auto"/>
            <w:bottom w:val="none" w:sz="0" w:space="0" w:color="auto"/>
            <w:right w:val="none" w:sz="0" w:space="0" w:color="auto"/>
          </w:divBdr>
        </w:div>
        <w:div w:id="959142911">
          <w:marLeft w:val="0"/>
          <w:marRight w:val="0"/>
          <w:marTop w:val="0"/>
          <w:marBottom w:val="0"/>
          <w:divBdr>
            <w:top w:val="none" w:sz="0" w:space="0" w:color="auto"/>
            <w:left w:val="none" w:sz="0" w:space="0" w:color="auto"/>
            <w:bottom w:val="none" w:sz="0" w:space="0" w:color="auto"/>
            <w:right w:val="none" w:sz="0" w:space="0" w:color="auto"/>
          </w:divBdr>
        </w:div>
        <w:div w:id="1454980003">
          <w:marLeft w:val="0"/>
          <w:marRight w:val="0"/>
          <w:marTop w:val="0"/>
          <w:marBottom w:val="0"/>
          <w:divBdr>
            <w:top w:val="none" w:sz="0" w:space="0" w:color="auto"/>
            <w:left w:val="none" w:sz="0" w:space="0" w:color="auto"/>
            <w:bottom w:val="none" w:sz="0" w:space="0" w:color="auto"/>
            <w:right w:val="none" w:sz="0" w:space="0" w:color="auto"/>
          </w:divBdr>
        </w:div>
        <w:div w:id="1930236297">
          <w:marLeft w:val="0"/>
          <w:marRight w:val="0"/>
          <w:marTop w:val="0"/>
          <w:marBottom w:val="0"/>
          <w:divBdr>
            <w:top w:val="none" w:sz="0" w:space="0" w:color="auto"/>
            <w:left w:val="none" w:sz="0" w:space="0" w:color="auto"/>
            <w:bottom w:val="none" w:sz="0" w:space="0" w:color="auto"/>
            <w:right w:val="none" w:sz="0" w:space="0" w:color="auto"/>
          </w:divBdr>
        </w:div>
        <w:div w:id="1405420585">
          <w:marLeft w:val="0"/>
          <w:marRight w:val="0"/>
          <w:marTop w:val="0"/>
          <w:marBottom w:val="0"/>
          <w:divBdr>
            <w:top w:val="none" w:sz="0" w:space="0" w:color="auto"/>
            <w:left w:val="none" w:sz="0" w:space="0" w:color="auto"/>
            <w:bottom w:val="none" w:sz="0" w:space="0" w:color="auto"/>
            <w:right w:val="none" w:sz="0" w:space="0" w:color="auto"/>
          </w:divBdr>
        </w:div>
        <w:div w:id="490367628">
          <w:marLeft w:val="0"/>
          <w:marRight w:val="0"/>
          <w:marTop w:val="0"/>
          <w:marBottom w:val="0"/>
          <w:divBdr>
            <w:top w:val="none" w:sz="0" w:space="0" w:color="auto"/>
            <w:left w:val="none" w:sz="0" w:space="0" w:color="auto"/>
            <w:bottom w:val="none" w:sz="0" w:space="0" w:color="auto"/>
            <w:right w:val="none" w:sz="0" w:space="0" w:color="auto"/>
          </w:divBdr>
        </w:div>
        <w:div w:id="586233191">
          <w:marLeft w:val="0"/>
          <w:marRight w:val="0"/>
          <w:marTop w:val="0"/>
          <w:marBottom w:val="0"/>
          <w:divBdr>
            <w:top w:val="none" w:sz="0" w:space="0" w:color="auto"/>
            <w:left w:val="none" w:sz="0" w:space="0" w:color="auto"/>
            <w:bottom w:val="none" w:sz="0" w:space="0" w:color="auto"/>
            <w:right w:val="none" w:sz="0" w:space="0" w:color="auto"/>
          </w:divBdr>
        </w:div>
        <w:div w:id="1160846321">
          <w:marLeft w:val="0"/>
          <w:marRight w:val="0"/>
          <w:marTop w:val="0"/>
          <w:marBottom w:val="0"/>
          <w:divBdr>
            <w:top w:val="none" w:sz="0" w:space="0" w:color="auto"/>
            <w:left w:val="none" w:sz="0" w:space="0" w:color="auto"/>
            <w:bottom w:val="none" w:sz="0" w:space="0" w:color="auto"/>
            <w:right w:val="none" w:sz="0" w:space="0" w:color="auto"/>
          </w:divBdr>
        </w:div>
        <w:div w:id="97607366">
          <w:marLeft w:val="0"/>
          <w:marRight w:val="0"/>
          <w:marTop w:val="0"/>
          <w:marBottom w:val="0"/>
          <w:divBdr>
            <w:top w:val="none" w:sz="0" w:space="0" w:color="auto"/>
            <w:left w:val="none" w:sz="0" w:space="0" w:color="auto"/>
            <w:bottom w:val="none" w:sz="0" w:space="0" w:color="auto"/>
            <w:right w:val="none" w:sz="0" w:space="0" w:color="auto"/>
          </w:divBdr>
        </w:div>
        <w:div w:id="2096781764">
          <w:marLeft w:val="0"/>
          <w:marRight w:val="0"/>
          <w:marTop w:val="0"/>
          <w:marBottom w:val="0"/>
          <w:divBdr>
            <w:top w:val="none" w:sz="0" w:space="0" w:color="auto"/>
            <w:left w:val="none" w:sz="0" w:space="0" w:color="auto"/>
            <w:bottom w:val="none" w:sz="0" w:space="0" w:color="auto"/>
            <w:right w:val="none" w:sz="0" w:space="0" w:color="auto"/>
          </w:divBdr>
        </w:div>
        <w:div w:id="1469474629">
          <w:marLeft w:val="0"/>
          <w:marRight w:val="0"/>
          <w:marTop w:val="0"/>
          <w:marBottom w:val="0"/>
          <w:divBdr>
            <w:top w:val="none" w:sz="0" w:space="0" w:color="auto"/>
            <w:left w:val="none" w:sz="0" w:space="0" w:color="auto"/>
            <w:bottom w:val="none" w:sz="0" w:space="0" w:color="auto"/>
            <w:right w:val="none" w:sz="0" w:space="0" w:color="auto"/>
          </w:divBdr>
        </w:div>
        <w:div w:id="1950039291">
          <w:marLeft w:val="0"/>
          <w:marRight w:val="0"/>
          <w:marTop w:val="0"/>
          <w:marBottom w:val="0"/>
          <w:divBdr>
            <w:top w:val="none" w:sz="0" w:space="0" w:color="auto"/>
            <w:left w:val="none" w:sz="0" w:space="0" w:color="auto"/>
            <w:bottom w:val="none" w:sz="0" w:space="0" w:color="auto"/>
            <w:right w:val="none" w:sz="0" w:space="0" w:color="auto"/>
          </w:divBdr>
        </w:div>
        <w:div w:id="17392257">
          <w:marLeft w:val="0"/>
          <w:marRight w:val="0"/>
          <w:marTop w:val="0"/>
          <w:marBottom w:val="0"/>
          <w:divBdr>
            <w:top w:val="none" w:sz="0" w:space="0" w:color="auto"/>
            <w:left w:val="none" w:sz="0" w:space="0" w:color="auto"/>
            <w:bottom w:val="none" w:sz="0" w:space="0" w:color="auto"/>
            <w:right w:val="none" w:sz="0" w:space="0" w:color="auto"/>
          </w:divBdr>
        </w:div>
      </w:divsChild>
    </w:div>
    <w:div w:id="265508788">
      <w:bodyDiv w:val="1"/>
      <w:marLeft w:val="0"/>
      <w:marRight w:val="0"/>
      <w:marTop w:val="0"/>
      <w:marBottom w:val="0"/>
      <w:divBdr>
        <w:top w:val="none" w:sz="0" w:space="0" w:color="auto"/>
        <w:left w:val="none" w:sz="0" w:space="0" w:color="auto"/>
        <w:bottom w:val="none" w:sz="0" w:space="0" w:color="auto"/>
        <w:right w:val="none" w:sz="0" w:space="0" w:color="auto"/>
      </w:divBdr>
    </w:div>
    <w:div w:id="279066571">
      <w:bodyDiv w:val="1"/>
      <w:marLeft w:val="0"/>
      <w:marRight w:val="0"/>
      <w:marTop w:val="0"/>
      <w:marBottom w:val="0"/>
      <w:divBdr>
        <w:top w:val="none" w:sz="0" w:space="0" w:color="auto"/>
        <w:left w:val="none" w:sz="0" w:space="0" w:color="auto"/>
        <w:bottom w:val="none" w:sz="0" w:space="0" w:color="auto"/>
        <w:right w:val="none" w:sz="0" w:space="0" w:color="auto"/>
      </w:divBdr>
    </w:div>
    <w:div w:id="285043814">
      <w:bodyDiv w:val="1"/>
      <w:marLeft w:val="0"/>
      <w:marRight w:val="0"/>
      <w:marTop w:val="0"/>
      <w:marBottom w:val="0"/>
      <w:divBdr>
        <w:top w:val="none" w:sz="0" w:space="0" w:color="auto"/>
        <w:left w:val="none" w:sz="0" w:space="0" w:color="auto"/>
        <w:bottom w:val="none" w:sz="0" w:space="0" w:color="auto"/>
        <w:right w:val="none" w:sz="0" w:space="0" w:color="auto"/>
      </w:divBdr>
    </w:div>
    <w:div w:id="334653801">
      <w:bodyDiv w:val="1"/>
      <w:marLeft w:val="0"/>
      <w:marRight w:val="0"/>
      <w:marTop w:val="0"/>
      <w:marBottom w:val="0"/>
      <w:divBdr>
        <w:top w:val="none" w:sz="0" w:space="0" w:color="auto"/>
        <w:left w:val="none" w:sz="0" w:space="0" w:color="auto"/>
        <w:bottom w:val="none" w:sz="0" w:space="0" w:color="auto"/>
        <w:right w:val="none" w:sz="0" w:space="0" w:color="auto"/>
      </w:divBdr>
      <w:divsChild>
        <w:div w:id="1331252803">
          <w:marLeft w:val="0"/>
          <w:marRight w:val="0"/>
          <w:marTop w:val="0"/>
          <w:marBottom w:val="0"/>
          <w:divBdr>
            <w:top w:val="none" w:sz="0" w:space="0" w:color="auto"/>
            <w:left w:val="none" w:sz="0" w:space="0" w:color="auto"/>
            <w:bottom w:val="none" w:sz="0" w:space="0" w:color="auto"/>
            <w:right w:val="none" w:sz="0" w:space="0" w:color="auto"/>
          </w:divBdr>
        </w:div>
        <w:div w:id="1885873201">
          <w:marLeft w:val="0"/>
          <w:marRight w:val="0"/>
          <w:marTop w:val="0"/>
          <w:marBottom w:val="0"/>
          <w:divBdr>
            <w:top w:val="none" w:sz="0" w:space="0" w:color="auto"/>
            <w:left w:val="none" w:sz="0" w:space="0" w:color="auto"/>
            <w:bottom w:val="none" w:sz="0" w:space="0" w:color="auto"/>
            <w:right w:val="none" w:sz="0" w:space="0" w:color="auto"/>
          </w:divBdr>
        </w:div>
        <w:div w:id="1992828759">
          <w:marLeft w:val="0"/>
          <w:marRight w:val="0"/>
          <w:marTop w:val="0"/>
          <w:marBottom w:val="0"/>
          <w:divBdr>
            <w:top w:val="none" w:sz="0" w:space="0" w:color="auto"/>
            <w:left w:val="none" w:sz="0" w:space="0" w:color="auto"/>
            <w:bottom w:val="none" w:sz="0" w:space="0" w:color="auto"/>
            <w:right w:val="none" w:sz="0" w:space="0" w:color="auto"/>
          </w:divBdr>
        </w:div>
        <w:div w:id="1300694402">
          <w:marLeft w:val="0"/>
          <w:marRight w:val="0"/>
          <w:marTop w:val="0"/>
          <w:marBottom w:val="0"/>
          <w:divBdr>
            <w:top w:val="none" w:sz="0" w:space="0" w:color="auto"/>
            <w:left w:val="none" w:sz="0" w:space="0" w:color="auto"/>
            <w:bottom w:val="none" w:sz="0" w:space="0" w:color="auto"/>
            <w:right w:val="none" w:sz="0" w:space="0" w:color="auto"/>
          </w:divBdr>
        </w:div>
        <w:div w:id="1302922547">
          <w:marLeft w:val="0"/>
          <w:marRight w:val="0"/>
          <w:marTop w:val="0"/>
          <w:marBottom w:val="0"/>
          <w:divBdr>
            <w:top w:val="none" w:sz="0" w:space="0" w:color="auto"/>
            <w:left w:val="none" w:sz="0" w:space="0" w:color="auto"/>
            <w:bottom w:val="none" w:sz="0" w:space="0" w:color="auto"/>
            <w:right w:val="none" w:sz="0" w:space="0" w:color="auto"/>
          </w:divBdr>
        </w:div>
        <w:div w:id="21708704">
          <w:marLeft w:val="0"/>
          <w:marRight w:val="0"/>
          <w:marTop w:val="0"/>
          <w:marBottom w:val="0"/>
          <w:divBdr>
            <w:top w:val="none" w:sz="0" w:space="0" w:color="auto"/>
            <w:left w:val="none" w:sz="0" w:space="0" w:color="auto"/>
            <w:bottom w:val="none" w:sz="0" w:space="0" w:color="auto"/>
            <w:right w:val="none" w:sz="0" w:space="0" w:color="auto"/>
          </w:divBdr>
        </w:div>
        <w:div w:id="1995453395">
          <w:marLeft w:val="0"/>
          <w:marRight w:val="0"/>
          <w:marTop w:val="0"/>
          <w:marBottom w:val="0"/>
          <w:divBdr>
            <w:top w:val="none" w:sz="0" w:space="0" w:color="auto"/>
            <w:left w:val="none" w:sz="0" w:space="0" w:color="auto"/>
            <w:bottom w:val="none" w:sz="0" w:space="0" w:color="auto"/>
            <w:right w:val="none" w:sz="0" w:space="0" w:color="auto"/>
          </w:divBdr>
        </w:div>
        <w:div w:id="768544269">
          <w:marLeft w:val="0"/>
          <w:marRight w:val="0"/>
          <w:marTop w:val="0"/>
          <w:marBottom w:val="0"/>
          <w:divBdr>
            <w:top w:val="none" w:sz="0" w:space="0" w:color="auto"/>
            <w:left w:val="none" w:sz="0" w:space="0" w:color="auto"/>
            <w:bottom w:val="none" w:sz="0" w:space="0" w:color="auto"/>
            <w:right w:val="none" w:sz="0" w:space="0" w:color="auto"/>
          </w:divBdr>
        </w:div>
        <w:div w:id="642855131">
          <w:marLeft w:val="0"/>
          <w:marRight w:val="0"/>
          <w:marTop w:val="0"/>
          <w:marBottom w:val="0"/>
          <w:divBdr>
            <w:top w:val="none" w:sz="0" w:space="0" w:color="auto"/>
            <w:left w:val="none" w:sz="0" w:space="0" w:color="auto"/>
            <w:bottom w:val="none" w:sz="0" w:space="0" w:color="auto"/>
            <w:right w:val="none" w:sz="0" w:space="0" w:color="auto"/>
          </w:divBdr>
        </w:div>
        <w:div w:id="1459252848">
          <w:marLeft w:val="0"/>
          <w:marRight w:val="0"/>
          <w:marTop w:val="0"/>
          <w:marBottom w:val="0"/>
          <w:divBdr>
            <w:top w:val="none" w:sz="0" w:space="0" w:color="auto"/>
            <w:left w:val="none" w:sz="0" w:space="0" w:color="auto"/>
            <w:bottom w:val="none" w:sz="0" w:space="0" w:color="auto"/>
            <w:right w:val="none" w:sz="0" w:space="0" w:color="auto"/>
          </w:divBdr>
        </w:div>
        <w:div w:id="1745487463">
          <w:marLeft w:val="0"/>
          <w:marRight w:val="0"/>
          <w:marTop w:val="0"/>
          <w:marBottom w:val="0"/>
          <w:divBdr>
            <w:top w:val="none" w:sz="0" w:space="0" w:color="auto"/>
            <w:left w:val="none" w:sz="0" w:space="0" w:color="auto"/>
            <w:bottom w:val="none" w:sz="0" w:space="0" w:color="auto"/>
            <w:right w:val="none" w:sz="0" w:space="0" w:color="auto"/>
          </w:divBdr>
        </w:div>
        <w:div w:id="392168229">
          <w:marLeft w:val="0"/>
          <w:marRight w:val="0"/>
          <w:marTop w:val="0"/>
          <w:marBottom w:val="0"/>
          <w:divBdr>
            <w:top w:val="none" w:sz="0" w:space="0" w:color="auto"/>
            <w:left w:val="none" w:sz="0" w:space="0" w:color="auto"/>
            <w:bottom w:val="none" w:sz="0" w:space="0" w:color="auto"/>
            <w:right w:val="none" w:sz="0" w:space="0" w:color="auto"/>
          </w:divBdr>
        </w:div>
        <w:div w:id="691036223">
          <w:marLeft w:val="0"/>
          <w:marRight w:val="0"/>
          <w:marTop w:val="0"/>
          <w:marBottom w:val="0"/>
          <w:divBdr>
            <w:top w:val="none" w:sz="0" w:space="0" w:color="auto"/>
            <w:left w:val="none" w:sz="0" w:space="0" w:color="auto"/>
            <w:bottom w:val="none" w:sz="0" w:space="0" w:color="auto"/>
            <w:right w:val="none" w:sz="0" w:space="0" w:color="auto"/>
          </w:divBdr>
        </w:div>
        <w:div w:id="1880240508">
          <w:marLeft w:val="0"/>
          <w:marRight w:val="0"/>
          <w:marTop w:val="0"/>
          <w:marBottom w:val="0"/>
          <w:divBdr>
            <w:top w:val="none" w:sz="0" w:space="0" w:color="auto"/>
            <w:left w:val="none" w:sz="0" w:space="0" w:color="auto"/>
            <w:bottom w:val="none" w:sz="0" w:space="0" w:color="auto"/>
            <w:right w:val="none" w:sz="0" w:space="0" w:color="auto"/>
          </w:divBdr>
        </w:div>
        <w:div w:id="1728726093">
          <w:marLeft w:val="0"/>
          <w:marRight w:val="0"/>
          <w:marTop w:val="0"/>
          <w:marBottom w:val="0"/>
          <w:divBdr>
            <w:top w:val="none" w:sz="0" w:space="0" w:color="auto"/>
            <w:left w:val="none" w:sz="0" w:space="0" w:color="auto"/>
            <w:bottom w:val="none" w:sz="0" w:space="0" w:color="auto"/>
            <w:right w:val="none" w:sz="0" w:space="0" w:color="auto"/>
          </w:divBdr>
        </w:div>
        <w:div w:id="1809592992">
          <w:marLeft w:val="0"/>
          <w:marRight w:val="0"/>
          <w:marTop w:val="0"/>
          <w:marBottom w:val="0"/>
          <w:divBdr>
            <w:top w:val="none" w:sz="0" w:space="0" w:color="auto"/>
            <w:left w:val="none" w:sz="0" w:space="0" w:color="auto"/>
            <w:bottom w:val="none" w:sz="0" w:space="0" w:color="auto"/>
            <w:right w:val="none" w:sz="0" w:space="0" w:color="auto"/>
          </w:divBdr>
        </w:div>
        <w:div w:id="869874674">
          <w:marLeft w:val="0"/>
          <w:marRight w:val="0"/>
          <w:marTop w:val="0"/>
          <w:marBottom w:val="0"/>
          <w:divBdr>
            <w:top w:val="none" w:sz="0" w:space="0" w:color="auto"/>
            <w:left w:val="none" w:sz="0" w:space="0" w:color="auto"/>
            <w:bottom w:val="none" w:sz="0" w:space="0" w:color="auto"/>
            <w:right w:val="none" w:sz="0" w:space="0" w:color="auto"/>
          </w:divBdr>
        </w:div>
        <w:div w:id="1019505279">
          <w:marLeft w:val="0"/>
          <w:marRight w:val="0"/>
          <w:marTop w:val="0"/>
          <w:marBottom w:val="0"/>
          <w:divBdr>
            <w:top w:val="none" w:sz="0" w:space="0" w:color="auto"/>
            <w:left w:val="none" w:sz="0" w:space="0" w:color="auto"/>
            <w:bottom w:val="none" w:sz="0" w:space="0" w:color="auto"/>
            <w:right w:val="none" w:sz="0" w:space="0" w:color="auto"/>
          </w:divBdr>
        </w:div>
        <w:div w:id="1132021616">
          <w:marLeft w:val="0"/>
          <w:marRight w:val="0"/>
          <w:marTop w:val="0"/>
          <w:marBottom w:val="0"/>
          <w:divBdr>
            <w:top w:val="none" w:sz="0" w:space="0" w:color="auto"/>
            <w:left w:val="none" w:sz="0" w:space="0" w:color="auto"/>
            <w:bottom w:val="none" w:sz="0" w:space="0" w:color="auto"/>
            <w:right w:val="none" w:sz="0" w:space="0" w:color="auto"/>
          </w:divBdr>
        </w:div>
        <w:div w:id="563637670">
          <w:marLeft w:val="0"/>
          <w:marRight w:val="0"/>
          <w:marTop w:val="0"/>
          <w:marBottom w:val="0"/>
          <w:divBdr>
            <w:top w:val="none" w:sz="0" w:space="0" w:color="auto"/>
            <w:left w:val="none" w:sz="0" w:space="0" w:color="auto"/>
            <w:bottom w:val="none" w:sz="0" w:space="0" w:color="auto"/>
            <w:right w:val="none" w:sz="0" w:space="0" w:color="auto"/>
          </w:divBdr>
        </w:div>
        <w:div w:id="785655225">
          <w:marLeft w:val="0"/>
          <w:marRight w:val="0"/>
          <w:marTop w:val="0"/>
          <w:marBottom w:val="0"/>
          <w:divBdr>
            <w:top w:val="none" w:sz="0" w:space="0" w:color="auto"/>
            <w:left w:val="none" w:sz="0" w:space="0" w:color="auto"/>
            <w:bottom w:val="none" w:sz="0" w:space="0" w:color="auto"/>
            <w:right w:val="none" w:sz="0" w:space="0" w:color="auto"/>
          </w:divBdr>
        </w:div>
        <w:div w:id="736247086">
          <w:marLeft w:val="0"/>
          <w:marRight w:val="0"/>
          <w:marTop w:val="0"/>
          <w:marBottom w:val="0"/>
          <w:divBdr>
            <w:top w:val="none" w:sz="0" w:space="0" w:color="auto"/>
            <w:left w:val="none" w:sz="0" w:space="0" w:color="auto"/>
            <w:bottom w:val="none" w:sz="0" w:space="0" w:color="auto"/>
            <w:right w:val="none" w:sz="0" w:space="0" w:color="auto"/>
          </w:divBdr>
        </w:div>
        <w:div w:id="450629547">
          <w:marLeft w:val="0"/>
          <w:marRight w:val="0"/>
          <w:marTop w:val="0"/>
          <w:marBottom w:val="0"/>
          <w:divBdr>
            <w:top w:val="none" w:sz="0" w:space="0" w:color="auto"/>
            <w:left w:val="none" w:sz="0" w:space="0" w:color="auto"/>
            <w:bottom w:val="none" w:sz="0" w:space="0" w:color="auto"/>
            <w:right w:val="none" w:sz="0" w:space="0" w:color="auto"/>
          </w:divBdr>
        </w:div>
        <w:div w:id="339623147">
          <w:marLeft w:val="0"/>
          <w:marRight w:val="0"/>
          <w:marTop w:val="0"/>
          <w:marBottom w:val="0"/>
          <w:divBdr>
            <w:top w:val="none" w:sz="0" w:space="0" w:color="auto"/>
            <w:left w:val="none" w:sz="0" w:space="0" w:color="auto"/>
            <w:bottom w:val="none" w:sz="0" w:space="0" w:color="auto"/>
            <w:right w:val="none" w:sz="0" w:space="0" w:color="auto"/>
          </w:divBdr>
        </w:div>
        <w:div w:id="526139907">
          <w:marLeft w:val="0"/>
          <w:marRight w:val="0"/>
          <w:marTop w:val="0"/>
          <w:marBottom w:val="0"/>
          <w:divBdr>
            <w:top w:val="none" w:sz="0" w:space="0" w:color="auto"/>
            <w:left w:val="none" w:sz="0" w:space="0" w:color="auto"/>
            <w:bottom w:val="none" w:sz="0" w:space="0" w:color="auto"/>
            <w:right w:val="none" w:sz="0" w:space="0" w:color="auto"/>
          </w:divBdr>
        </w:div>
        <w:div w:id="171989084">
          <w:marLeft w:val="0"/>
          <w:marRight w:val="0"/>
          <w:marTop w:val="0"/>
          <w:marBottom w:val="0"/>
          <w:divBdr>
            <w:top w:val="none" w:sz="0" w:space="0" w:color="auto"/>
            <w:left w:val="none" w:sz="0" w:space="0" w:color="auto"/>
            <w:bottom w:val="none" w:sz="0" w:space="0" w:color="auto"/>
            <w:right w:val="none" w:sz="0" w:space="0" w:color="auto"/>
          </w:divBdr>
        </w:div>
        <w:div w:id="1562862455">
          <w:marLeft w:val="0"/>
          <w:marRight w:val="0"/>
          <w:marTop w:val="0"/>
          <w:marBottom w:val="0"/>
          <w:divBdr>
            <w:top w:val="none" w:sz="0" w:space="0" w:color="auto"/>
            <w:left w:val="none" w:sz="0" w:space="0" w:color="auto"/>
            <w:bottom w:val="none" w:sz="0" w:space="0" w:color="auto"/>
            <w:right w:val="none" w:sz="0" w:space="0" w:color="auto"/>
          </w:divBdr>
        </w:div>
        <w:div w:id="1667706874">
          <w:marLeft w:val="0"/>
          <w:marRight w:val="0"/>
          <w:marTop w:val="0"/>
          <w:marBottom w:val="0"/>
          <w:divBdr>
            <w:top w:val="none" w:sz="0" w:space="0" w:color="auto"/>
            <w:left w:val="none" w:sz="0" w:space="0" w:color="auto"/>
            <w:bottom w:val="none" w:sz="0" w:space="0" w:color="auto"/>
            <w:right w:val="none" w:sz="0" w:space="0" w:color="auto"/>
          </w:divBdr>
        </w:div>
      </w:divsChild>
    </w:div>
    <w:div w:id="382631784">
      <w:bodyDiv w:val="1"/>
      <w:marLeft w:val="0"/>
      <w:marRight w:val="0"/>
      <w:marTop w:val="0"/>
      <w:marBottom w:val="0"/>
      <w:divBdr>
        <w:top w:val="none" w:sz="0" w:space="0" w:color="auto"/>
        <w:left w:val="none" w:sz="0" w:space="0" w:color="auto"/>
        <w:bottom w:val="none" w:sz="0" w:space="0" w:color="auto"/>
        <w:right w:val="none" w:sz="0" w:space="0" w:color="auto"/>
      </w:divBdr>
    </w:div>
    <w:div w:id="412750981">
      <w:bodyDiv w:val="1"/>
      <w:marLeft w:val="0"/>
      <w:marRight w:val="0"/>
      <w:marTop w:val="0"/>
      <w:marBottom w:val="0"/>
      <w:divBdr>
        <w:top w:val="none" w:sz="0" w:space="0" w:color="auto"/>
        <w:left w:val="none" w:sz="0" w:space="0" w:color="auto"/>
        <w:bottom w:val="none" w:sz="0" w:space="0" w:color="auto"/>
        <w:right w:val="none" w:sz="0" w:space="0" w:color="auto"/>
      </w:divBdr>
    </w:div>
    <w:div w:id="421999361">
      <w:bodyDiv w:val="1"/>
      <w:marLeft w:val="0"/>
      <w:marRight w:val="0"/>
      <w:marTop w:val="0"/>
      <w:marBottom w:val="0"/>
      <w:divBdr>
        <w:top w:val="none" w:sz="0" w:space="0" w:color="auto"/>
        <w:left w:val="none" w:sz="0" w:space="0" w:color="auto"/>
        <w:bottom w:val="none" w:sz="0" w:space="0" w:color="auto"/>
        <w:right w:val="none" w:sz="0" w:space="0" w:color="auto"/>
      </w:divBdr>
    </w:div>
    <w:div w:id="479998526">
      <w:bodyDiv w:val="1"/>
      <w:marLeft w:val="0"/>
      <w:marRight w:val="0"/>
      <w:marTop w:val="0"/>
      <w:marBottom w:val="0"/>
      <w:divBdr>
        <w:top w:val="none" w:sz="0" w:space="0" w:color="auto"/>
        <w:left w:val="none" w:sz="0" w:space="0" w:color="auto"/>
        <w:bottom w:val="none" w:sz="0" w:space="0" w:color="auto"/>
        <w:right w:val="none" w:sz="0" w:space="0" w:color="auto"/>
      </w:divBdr>
    </w:div>
    <w:div w:id="506485591">
      <w:bodyDiv w:val="1"/>
      <w:marLeft w:val="0"/>
      <w:marRight w:val="0"/>
      <w:marTop w:val="0"/>
      <w:marBottom w:val="0"/>
      <w:divBdr>
        <w:top w:val="none" w:sz="0" w:space="0" w:color="auto"/>
        <w:left w:val="none" w:sz="0" w:space="0" w:color="auto"/>
        <w:bottom w:val="none" w:sz="0" w:space="0" w:color="auto"/>
        <w:right w:val="none" w:sz="0" w:space="0" w:color="auto"/>
      </w:divBdr>
    </w:div>
    <w:div w:id="539513072">
      <w:bodyDiv w:val="1"/>
      <w:marLeft w:val="0"/>
      <w:marRight w:val="0"/>
      <w:marTop w:val="0"/>
      <w:marBottom w:val="0"/>
      <w:divBdr>
        <w:top w:val="none" w:sz="0" w:space="0" w:color="auto"/>
        <w:left w:val="none" w:sz="0" w:space="0" w:color="auto"/>
        <w:bottom w:val="none" w:sz="0" w:space="0" w:color="auto"/>
        <w:right w:val="none" w:sz="0" w:space="0" w:color="auto"/>
      </w:divBdr>
    </w:div>
    <w:div w:id="603927410">
      <w:bodyDiv w:val="1"/>
      <w:marLeft w:val="0"/>
      <w:marRight w:val="0"/>
      <w:marTop w:val="0"/>
      <w:marBottom w:val="0"/>
      <w:divBdr>
        <w:top w:val="none" w:sz="0" w:space="0" w:color="auto"/>
        <w:left w:val="none" w:sz="0" w:space="0" w:color="auto"/>
        <w:bottom w:val="none" w:sz="0" w:space="0" w:color="auto"/>
        <w:right w:val="none" w:sz="0" w:space="0" w:color="auto"/>
      </w:divBdr>
    </w:div>
    <w:div w:id="612252035">
      <w:bodyDiv w:val="1"/>
      <w:marLeft w:val="0"/>
      <w:marRight w:val="0"/>
      <w:marTop w:val="0"/>
      <w:marBottom w:val="0"/>
      <w:divBdr>
        <w:top w:val="none" w:sz="0" w:space="0" w:color="auto"/>
        <w:left w:val="none" w:sz="0" w:space="0" w:color="auto"/>
        <w:bottom w:val="none" w:sz="0" w:space="0" w:color="auto"/>
        <w:right w:val="none" w:sz="0" w:space="0" w:color="auto"/>
      </w:divBdr>
    </w:div>
    <w:div w:id="636952344">
      <w:bodyDiv w:val="1"/>
      <w:marLeft w:val="0"/>
      <w:marRight w:val="0"/>
      <w:marTop w:val="0"/>
      <w:marBottom w:val="0"/>
      <w:divBdr>
        <w:top w:val="none" w:sz="0" w:space="0" w:color="auto"/>
        <w:left w:val="none" w:sz="0" w:space="0" w:color="auto"/>
        <w:bottom w:val="none" w:sz="0" w:space="0" w:color="auto"/>
        <w:right w:val="none" w:sz="0" w:space="0" w:color="auto"/>
      </w:divBdr>
    </w:div>
    <w:div w:id="651105103">
      <w:bodyDiv w:val="1"/>
      <w:marLeft w:val="0"/>
      <w:marRight w:val="0"/>
      <w:marTop w:val="0"/>
      <w:marBottom w:val="0"/>
      <w:divBdr>
        <w:top w:val="none" w:sz="0" w:space="0" w:color="auto"/>
        <w:left w:val="none" w:sz="0" w:space="0" w:color="auto"/>
        <w:bottom w:val="none" w:sz="0" w:space="0" w:color="auto"/>
        <w:right w:val="none" w:sz="0" w:space="0" w:color="auto"/>
      </w:divBdr>
    </w:div>
    <w:div w:id="654838398">
      <w:bodyDiv w:val="1"/>
      <w:marLeft w:val="0"/>
      <w:marRight w:val="0"/>
      <w:marTop w:val="0"/>
      <w:marBottom w:val="0"/>
      <w:divBdr>
        <w:top w:val="none" w:sz="0" w:space="0" w:color="auto"/>
        <w:left w:val="none" w:sz="0" w:space="0" w:color="auto"/>
        <w:bottom w:val="none" w:sz="0" w:space="0" w:color="auto"/>
        <w:right w:val="none" w:sz="0" w:space="0" w:color="auto"/>
      </w:divBdr>
    </w:div>
    <w:div w:id="697700923">
      <w:bodyDiv w:val="1"/>
      <w:marLeft w:val="0"/>
      <w:marRight w:val="0"/>
      <w:marTop w:val="0"/>
      <w:marBottom w:val="0"/>
      <w:divBdr>
        <w:top w:val="none" w:sz="0" w:space="0" w:color="auto"/>
        <w:left w:val="none" w:sz="0" w:space="0" w:color="auto"/>
        <w:bottom w:val="none" w:sz="0" w:space="0" w:color="auto"/>
        <w:right w:val="none" w:sz="0" w:space="0" w:color="auto"/>
      </w:divBdr>
    </w:div>
    <w:div w:id="715736152">
      <w:bodyDiv w:val="1"/>
      <w:marLeft w:val="0"/>
      <w:marRight w:val="0"/>
      <w:marTop w:val="0"/>
      <w:marBottom w:val="0"/>
      <w:divBdr>
        <w:top w:val="none" w:sz="0" w:space="0" w:color="auto"/>
        <w:left w:val="none" w:sz="0" w:space="0" w:color="auto"/>
        <w:bottom w:val="none" w:sz="0" w:space="0" w:color="auto"/>
        <w:right w:val="none" w:sz="0" w:space="0" w:color="auto"/>
      </w:divBdr>
    </w:div>
    <w:div w:id="721517153">
      <w:bodyDiv w:val="1"/>
      <w:marLeft w:val="0"/>
      <w:marRight w:val="0"/>
      <w:marTop w:val="0"/>
      <w:marBottom w:val="0"/>
      <w:divBdr>
        <w:top w:val="none" w:sz="0" w:space="0" w:color="auto"/>
        <w:left w:val="none" w:sz="0" w:space="0" w:color="auto"/>
        <w:bottom w:val="none" w:sz="0" w:space="0" w:color="auto"/>
        <w:right w:val="none" w:sz="0" w:space="0" w:color="auto"/>
      </w:divBdr>
    </w:div>
    <w:div w:id="788737961">
      <w:bodyDiv w:val="1"/>
      <w:marLeft w:val="0"/>
      <w:marRight w:val="0"/>
      <w:marTop w:val="0"/>
      <w:marBottom w:val="0"/>
      <w:divBdr>
        <w:top w:val="none" w:sz="0" w:space="0" w:color="auto"/>
        <w:left w:val="none" w:sz="0" w:space="0" w:color="auto"/>
        <w:bottom w:val="none" w:sz="0" w:space="0" w:color="auto"/>
        <w:right w:val="none" w:sz="0" w:space="0" w:color="auto"/>
      </w:divBdr>
    </w:div>
    <w:div w:id="792020308">
      <w:bodyDiv w:val="1"/>
      <w:marLeft w:val="0"/>
      <w:marRight w:val="0"/>
      <w:marTop w:val="0"/>
      <w:marBottom w:val="0"/>
      <w:divBdr>
        <w:top w:val="none" w:sz="0" w:space="0" w:color="auto"/>
        <w:left w:val="none" w:sz="0" w:space="0" w:color="auto"/>
        <w:bottom w:val="none" w:sz="0" w:space="0" w:color="auto"/>
        <w:right w:val="none" w:sz="0" w:space="0" w:color="auto"/>
      </w:divBdr>
    </w:div>
    <w:div w:id="817646690">
      <w:bodyDiv w:val="1"/>
      <w:marLeft w:val="0"/>
      <w:marRight w:val="0"/>
      <w:marTop w:val="0"/>
      <w:marBottom w:val="0"/>
      <w:divBdr>
        <w:top w:val="none" w:sz="0" w:space="0" w:color="auto"/>
        <w:left w:val="none" w:sz="0" w:space="0" w:color="auto"/>
        <w:bottom w:val="none" w:sz="0" w:space="0" w:color="auto"/>
        <w:right w:val="none" w:sz="0" w:space="0" w:color="auto"/>
      </w:divBdr>
    </w:div>
    <w:div w:id="830221304">
      <w:bodyDiv w:val="1"/>
      <w:marLeft w:val="0"/>
      <w:marRight w:val="0"/>
      <w:marTop w:val="0"/>
      <w:marBottom w:val="0"/>
      <w:divBdr>
        <w:top w:val="none" w:sz="0" w:space="0" w:color="auto"/>
        <w:left w:val="none" w:sz="0" w:space="0" w:color="auto"/>
        <w:bottom w:val="none" w:sz="0" w:space="0" w:color="auto"/>
        <w:right w:val="none" w:sz="0" w:space="0" w:color="auto"/>
      </w:divBdr>
    </w:div>
    <w:div w:id="839009631">
      <w:bodyDiv w:val="1"/>
      <w:marLeft w:val="0"/>
      <w:marRight w:val="0"/>
      <w:marTop w:val="0"/>
      <w:marBottom w:val="0"/>
      <w:divBdr>
        <w:top w:val="none" w:sz="0" w:space="0" w:color="auto"/>
        <w:left w:val="none" w:sz="0" w:space="0" w:color="auto"/>
        <w:bottom w:val="none" w:sz="0" w:space="0" w:color="auto"/>
        <w:right w:val="none" w:sz="0" w:space="0" w:color="auto"/>
      </w:divBdr>
    </w:div>
    <w:div w:id="884950555">
      <w:bodyDiv w:val="1"/>
      <w:marLeft w:val="0"/>
      <w:marRight w:val="0"/>
      <w:marTop w:val="0"/>
      <w:marBottom w:val="0"/>
      <w:divBdr>
        <w:top w:val="none" w:sz="0" w:space="0" w:color="auto"/>
        <w:left w:val="none" w:sz="0" w:space="0" w:color="auto"/>
        <w:bottom w:val="none" w:sz="0" w:space="0" w:color="auto"/>
        <w:right w:val="none" w:sz="0" w:space="0" w:color="auto"/>
      </w:divBdr>
    </w:div>
    <w:div w:id="885994802">
      <w:bodyDiv w:val="1"/>
      <w:marLeft w:val="0"/>
      <w:marRight w:val="0"/>
      <w:marTop w:val="0"/>
      <w:marBottom w:val="0"/>
      <w:divBdr>
        <w:top w:val="none" w:sz="0" w:space="0" w:color="auto"/>
        <w:left w:val="none" w:sz="0" w:space="0" w:color="auto"/>
        <w:bottom w:val="none" w:sz="0" w:space="0" w:color="auto"/>
        <w:right w:val="none" w:sz="0" w:space="0" w:color="auto"/>
      </w:divBdr>
    </w:div>
    <w:div w:id="907811699">
      <w:bodyDiv w:val="1"/>
      <w:marLeft w:val="0"/>
      <w:marRight w:val="0"/>
      <w:marTop w:val="0"/>
      <w:marBottom w:val="0"/>
      <w:divBdr>
        <w:top w:val="none" w:sz="0" w:space="0" w:color="auto"/>
        <w:left w:val="none" w:sz="0" w:space="0" w:color="auto"/>
        <w:bottom w:val="none" w:sz="0" w:space="0" w:color="auto"/>
        <w:right w:val="none" w:sz="0" w:space="0" w:color="auto"/>
      </w:divBdr>
    </w:div>
    <w:div w:id="910190104">
      <w:bodyDiv w:val="1"/>
      <w:marLeft w:val="0"/>
      <w:marRight w:val="0"/>
      <w:marTop w:val="0"/>
      <w:marBottom w:val="0"/>
      <w:divBdr>
        <w:top w:val="none" w:sz="0" w:space="0" w:color="auto"/>
        <w:left w:val="none" w:sz="0" w:space="0" w:color="auto"/>
        <w:bottom w:val="none" w:sz="0" w:space="0" w:color="auto"/>
        <w:right w:val="none" w:sz="0" w:space="0" w:color="auto"/>
      </w:divBdr>
      <w:divsChild>
        <w:div w:id="1355692127">
          <w:marLeft w:val="0"/>
          <w:marRight w:val="0"/>
          <w:marTop w:val="0"/>
          <w:marBottom w:val="0"/>
          <w:divBdr>
            <w:top w:val="none" w:sz="0" w:space="0" w:color="auto"/>
            <w:left w:val="none" w:sz="0" w:space="0" w:color="auto"/>
            <w:bottom w:val="none" w:sz="0" w:space="0" w:color="auto"/>
            <w:right w:val="none" w:sz="0" w:space="0" w:color="auto"/>
          </w:divBdr>
        </w:div>
        <w:div w:id="555236370">
          <w:marLeft w:val="0"/>
          <w:marRight w:val="0"/>
          <w:marTop w:val="0"/>
          <w:marBottom w:val="0"/>
          <w:divBdr>
            <w:top w:val="none" w:sz="0" w:space="0" w:color="auto"/>
            <w:left w:val="none" w:sz="0" w:space="0" w:color="auto"/>
            <w:bottom w:val="none" w:sz="0" w:space="0" w:color="auto"/>
            <w:right w:val="none" w:sz="0" w:space="0" w:color="auto"/>
          </w:divBdr>
        </w:div>
        <w:div w:id="230509514">
          <w:marLeft w:val="0"/>
          <w:marRight w:val="0"/>
          <w:marTop w:val="0"/>
          <w:marBottom w:val="0"/>
          <w:divBdr>
            <w:top w:val="none" w:sz="0" w:space="0" w:color="auto"/>
            <w:left w:val="none" w:sz="0" w:space="0" w:color="auto"/>
            <w:bottom w:val="none" w:sz="0" w:space="0" w:color="auto"/>
            <w:right w:val="none" w:sz="0" w:space="0" w:color="auto"/>
          </w:divBdr>
        </w:div>
        <w:div w:id="440148192">
          <w:marLeft w:val="0"/>
          <w:marRight w:val="0"/>
          <w:marTop w:val="0"/>
          <w:marBottom w:val="0"/>
          <w:divBdr>
            <w:top w:val="none" w:sz="0" w:space="0" w:color="auto"/>
            <w:left w:val="none" w:sz="0" w:space="0" w:color="auto"/>
            <w:bottom w:val="none" w:sz="0" w:space="0" w:color="auto"/>
            <w:right w:val="none" w:sz="0" w:space="0" w:color="auto"/>
          </w:divBdr>
        </w:div>
        <w:div w:id="1231698829">
          <w:marLeft w:val="0"/>
          <w:marRight w:val="0"/>
          <w:marTop w:val="0"/>
          <w:marBottom w:val="0"/>
          <w:divBdr>
            <w:top w:val="none" w:sz="0" w:space="0" w:color="auto"/>
            <w:left w:val="none" w:sz="0" w:space="0" w:color="auto"/>
            <w:bottom w:val="none" w:sz="0" w:space="0" w:color="auto"/>
            <w:right w:val="none" w:sz="0" w:space="0" w:color="auto"/>
          </w:divBdr>
        </w:div>
        <w:div w:id="430705159">
          <w:marLeft w:val="0"/>
          <w:marRight w:val="0"/>
          <w:marTop w:val="0"/>
          <w:marBottom w:val="0"/>
          <w:divBdr>
            <w:top w:val="none" w:sz="0" w:space="0" w:color="auto"/>
            <w:left w:val="none" w:sz="0" w:space="0" w:color="auto"/>
            <w:bottom w:val="none" w:sz="0" w:space="0" w:color="auto"/>
            <w:right w:val="none" w:sz="0" w:space="0" w:color="auto"/>
          </w:divBdr>
        </w:div>
        <w:div w:id="958488388">
          <w:marLeft w:val="0"/>
          <w:marRight w:val="0"/>
          <w:marTop w:val="0"/>
          <w:marBottom w:val="0"/>
          <w:divBdr>
            <w:top w:val="none" w:sz="0" w:space="0" w:color="auto"/>
            <w:left w:val="none" w:sz="0" w:space="0" w:color="auto"/>
            <w:bottom w:val="none" w:sz="0" w:space="0" w:color="auto"/>
            <w:right w:val="none" w:sz="0" w:space="0" w:color="auto"/>
          </w:divBdr>
        </w:div>
        <w:div w:id="1719013987">
          <w:marLeft w:val="0"/>
          <w:marRight w:val="0"/>
          <w:marTop w:val="0"/>
          <w:marBottom w:val="0"/>
          <w:divBdr>
            <w:top w:val="none" w:sz="0" w:space="0" w:color="auto"/>
            <w:left w:val="none" w:sz="0" w:space="0" w:color="auto"/>
            <w:bottom w:val="none" w:sz="0" w:space="0" w:color="auto"/>
            <w:right w:val="none" w:sz="0" w:space="0" w:color="auto"/>
          </w:divBdr>
        </w:div>
        <w:div w:id="2010212497">
          <w:marLeft w:val="0"/>
          <w:marRight w:val="0"/>
          <w:marTop w:val="0"/>
          <w:marBottom w:val="0"/>
          <w:divBdr>
            <w:top w:val="none" w:sz="0" w:space="0" w:color="auto"/>
            <w:left w:val="none" w:sz="0" w:space="0" w:color="auto"/>
            <w:bottom w:val="none" w:sz="0" w:space="0" w:color="auto"/>
            <w:right w:val="none" w:sz="0" w:space="0" w:color="auto"/>
          </w:divBdr>
        </w:div>
        <w:div w:id="529028475">
          <w:marLeft w:val="0"/>
          <w:marRight w:val="0"/>
          <w:marTop w:val="0"/>
          <w:marBottom w:val="0"/>
          <w:divBdr>
            <w:top w:val="none" w:sz="0" w:space="0" w:color="auto"/>
            <w:left w:val="none" w:sz="0" w:space="0" w:color="auto"/>
            <w:bottom w:val="none" w:sz="0" w:space="0" w:color="auto"/>
            <w:right w:val="none" w:sz="0" w:space="0" w:color="auto"/>
          </w:divBdr>
        </w:div>
        <w:div w:id="1605455235">
          <w:marLeft w:val="0"/>
          <w:marRight w:val="0"/>
          <w:marTop w:val="0"/>
          <w:marBottom w:val="0"/>
          <w:divBdr>
            <w:top w:val="none" w:sz="0" w:space="0" w:color="auto"/>
            <w:left w:val="none" w:sz="0" w:space="0" w:color="auto"/>
            <w:bottom w:val="none" w:sz="0" w:space="0" w:color="auto"/>
            <w:right w:val="none" w:sz="0" w:space="0" w:color="auto"/>
          </w:divBdr>
        </w:div>
        <w:div w:id="1157186894">
          <w:marLeft w:val="0"/>
          <w:marRight w:val="0"/>
          <w:marTop w:val="0"/>
          <w:marBottom w:val="0"/>
          <w:divBdr>
            <w:top w:val="none" w:sz="0" w:space="0" w:color="auto"/>
            <w:left w:val="none" w:sz="0" w:space="0" w:color="auto"/>
            <w:bottom w:val="none" w:sz="0" w:space="0" w:color="auto"/>
            <w:right w:val="none" w:sz="0" w:space="0" w:color="auto"/>
          </w:divBdr>
        </w:div>
        <w:div w:id="1794975635">
          <w:marLeft w:val="0"/>
          <w:marRight w:val="0"/>
          <w:marTop w:val="0"/>
          <w:marBottom w:val="0"/>
          <w:divBdr>
            <w:top w:val="none" w:sz="0" w:space="0" w:color="auto"/>
            <w:left w:val="none" w:sz="0" w:space="0" w:color="auto"/>
            <w:bottom w:val="none" w:sz="0" w:space="0" w:color="auto"/>
            <w:right w:val="none" w:sz="0" w:space="0" w:color="auto"/>
          </w:divBdr>
        </w:div>
        <w:div w:id="1379863826">
          <w:marLeft w:val="0"/>
          <w:marRight w:val="0"/>
          <w:marTop w:val="0"/>
          <w:marBottom w:val="0"/>
          <w:divBdr>
            <w:top w:val="none" w:sz="0" w:space="0" w:color="auto"/>
            <w:left w:val="none" w:sz="0" w:space="0" w:color="auto"/>
            <w:bottom w:val="none" w:sz="0" w:space="0" w:color="auto"/>
            <w:right w:val="none" w:sz="0" w:space="0" w:color="auto"/>
          </w:divBdr>
        </w:div>
        <w:div w:id="5134276">
          <w:marLeft w:val="0"/>
          <w:marRight w:val="0"/>
          <w:marTop w:val="0"/>
          <w:marBottom w:val="0"/>
          <w:divBdr>
            <w:top w:val="none" w:sz="0" w:space="0" w:color="auto"/>
            <w:left w:val="none" w:sz="0" w:space="0" w:color="auto"/>
            <w:bottom w:val="none" w:sz="0" w:space="0" w:color="auto"/>
            <w:right w:val="none" w:sz="0" w:space="0" w:color="auto"/>
          </w:divBdr>
        </w:div>
        <w:div w:id="634799758">
          <w:marLeft w:val="0"/>
          <w:marRight w:val="0"/>
          <w:marTop w:val="0"/>
          <w:marBottom w:val="0"/>
          <w:divBdr>
            <w:top w:val="none" w:sz="0" w:space="0" w:color="auto"/>
            <w:left w:val="none" w:sz="0" w:space="0" w:color="auto"/>
            <w:bottom w:val="none" w:sz="0" w:space="0" w:color="auto"/>
            <w:right w:val="none" w:sz="0" w:space="0" w:color="auto"/>
          </w:divBdr>
        </w:div>
        <w:div w:id="1343169572">
          <w:marLeft w:val="0"/>
          <w:marRight w:val="0"/>
          <w:marTop w:val="0"/>
          <w:marBottom w:val="0"/>
          <w:divBdr>
            <w:top w:val="none" w:sz="0" w:space="0" w:color="auto"/>
            <w:left w:val="none" w:sz="0" w:space="0" w:color="auto"/>
            <w:bottom w:val="none" w:sz="0" w:space="0" w:color="auto"/>
            <w:right w:val="none" w:sz="0" w:space="0" w:color="auto"/>
          </w:divBdr>
        </w:div>
        <w:div w:id="477264942">
          <w:marLeft w:val="0"/>
          <w:marRight w:val="0"/>
          <w:marTop w:val="0"/>
          <w:marBottom w:val="0"/>
          <w:divBdr>
            <w:top w:val="none" w:sz="0" w:space="0" w:color="auto"/>
            <w:left w:val="none" w:sz="0" w:space="0" w:color="auto"/>
            <w:bottom w:val="none" w:sz="0" w:space="0" w:color="auto"/>
            <w:right w:val="none" w:sz="0" w:space="0" w:color="auto"/>
          </w:divBdr>
        </w:div>
        <w:div w:id="224337007">
          <w:marLeft w:val="0"/>
          <w:marRight w:val="0"/>
          <w:marTop w:val="0"/>
          <w:marBottom w:val="0"/>
          <w:divBdr>
            <w:top w:val="none" w:sz="0" w:space="0" w:color="auto"/>
            <w:left w:val="none" w:sz="0" w:space="0" w:color="auto"/>
            <w:bottom w:val="none" w:sz="0" w:space="0" w:color="auto"/>
            <w:right w:val="none" w:sz="0" w:space="0" w:color="auto"/>
          </w:divBdr>
        </w:div>
        <w:div w:id="1908764228">
          <w:marLeft w:val="0"/>
          <w:marRight w:val="0"/>
          <w:marTop w:val="0"/>
          <w:marBottom w:val="0"/>
          <w:divBdr>
            <w:top w:val="none" w:sz="0" w:space="0" w:color="auto"/>
            <w:left w:val="none" w:sz="0" w:space="0" w:color="auto"/>
            <w:bottom w:val="none" w:sz="0" w:space="0" w:color="auto"/>
            <w:right w:val="none" w:sz="0" w:space="0" w:color="auto"/>
          </w:divBdr>
        </w:div>
        <w:div w:id="1048649136">
          <w:marLeft w:val="0"/>
          <w:marRight w:val="0"/>
          <w:marTop w:val="0"/>
          <w:marBottom w:val="0"/>
          <w:divBdr>
            <w:top w:val="none" w:sz="0" w:space="0" w:color="auto"/>
            <w:left w:val="none" w:sz="0" w:space="0" w:color="auto"/>
            <w:bottom w:val="none" w:sz="0" w:space="0" w:color="auto"/>
            <w:right w:val="none" w:sz="0" w:space="0" w:color="auto"/>
          </w:divBdr>
        </w:div>
        <w:div w:id="2118982731">
          <w:marLeft w:val="0"/>
          <w:marRight w:val="0"/>
          <w:marTop w:val="0"/>
          <w:marBottom w:val="0"/>
          <w:divBdr>
            <w:top w:val="none" w:sz="0" w:space="0" w:color="auto"/>
            <w:left w:val="none" w:sz="0" w:space="0" w:color="auto"/>
            <w:bottom w:val="none" w:sz="0" w:space="0" w:color="auto"/>
            <w:right w:val="none" w:sz="0" w:space="0" w:color="auto"/>
          </w:divBdr>
        </w:div>
        <w:div w:id="1943030778">
          <w:marLeft w:val="0"/>
          <w:marRight w:val="0"/>
          <w:marTop w:val="0"/>
          <w:marBottom w:val="0"/>
          <w:divBdr>
            <w:top w:val="none" w:sz="0" w:space="0" w:color="auto"/>
            <w:left w:val="none" w:sz="0" w:space="0" w:color="auto"/>
            <w:bottom w:val="none" w:sz="0" w:space="0" w:color="auto"/>
            <w:right w:val="none" w:sz="0" w:space="0" w:color="auto"/>
          </w:divBdr>
        </w:div>
        <w:div w:id="1522353963">
          <w:marLeft w:val="0"/>
          <w:marRight w:val="0"/>
          <w:marTop w:val="0"/>
          <w:marBottom w:val="0"/>
          <w:divBdr>
            <w:top w:val="none" w:sz="0" w:space="0" w:color="auto"/>
            <w:left w:val="none" w:sz="0" w:space="0" w:color="auto"/>
            <w:bottom w:val="none" w:sz="0" w:space="0" w:color="auto"/>
            <w:right w:val="none" w:sz="0" w:space="0" w:color="auto"/>
          </w:divBdr>
        </w:div>
        <w:div w:id="1775518736">
          <w:marLeft w:val="0"/>
          <w:marRight w:val="0"/>
          <w:marTop w:val="0"/>
          <w:marBottom w:val="0"/>
          <w:divBdr>
            <w:top w:val="none" w:sz="0" w:space="0" w:color="auto"/>
            <w:left w:val="none" w:sz="0" w:space="0" w:color="auto"/>
            <w:bottom w:val="none" w:sz="0" w:space="0" w:color="auto"/>
            <w:right w:val="none" w:sz="0" w:space="0" w:color="auto"/>
          </w:divBdr>
        </w:div>
        <w:div w:id="630985961">
          <w:marLeft w:val="0"/>
          <w:marRight w:val="0"/>
          <w:marTop w:val="0"/>
          <w:marBottom w:val="0"/>
          <w:divBdr>
            <w:top w:val="none" w:sz="0" w:space="0" w:color="auto"/>
            <w:left w:val="none" w:sz="0" w:space="0" w:color="auto"/>
            <w:bottom w:val="none" w:sz="0" w:space="0" w:color="auto"/>
            <w:right w:val="none" w:sz="0" w:space="0" w:color="auto"/>
          </w:divBdr>
        </w:div>
        <w:div w:id="1118262740">
          <w:marLeft w:val="0"/>
          <w:marRight w:val="0"/>
          <w:marTop w:val="0"/>
          <w:marBottom w:val="0"/>
          <w:divBdr>
            <w:top w:val="none" w:sz="0" w:space="0" w:color="auto"/>
            <w:left w:val="none" w:sz="0" w:space="0" w:color="auto"/>
            <w:bottom w:val="none" w:sz="0" w:space="0" w:color="auto"/>
            <w:right w:val="none" w:sz="0" w:space="0" w:color="auto"/>
          </w:divBdr>
        </w:div>
      </w:divsChild>
    </w:div>
    <w:div w:id="932669773">
      <w:bodyDiv w:val="1"/>
      <w:marLeft w:val="0"/>
      <w:marRight w:val="0"/>
      <w:marTop w:val="0"/>
      <w:marBottom w:val="0"/>
      <w:divBdr>
        <w:top w:val="none" w:sz="0" w:space="0" w:color="auto"/>
        <w:left w:val="none" w:sz="0" w:space="0" w:color="auto"/>
        <w:bottom w:val="none" w:sz="0" w:space="0" w:color="auto"/>
        <w:right w:val="none" w:sz="0" w:space="0" w:color="auto"/>
      </w:divBdr>
      <w:divsChild>
        <w:div w:id="1965189622">
          <w:marLeft w:val="0"/>
          <w:marRight w:val="0"/>
          <w:marTop w:val="0"/>
          <w:marBottom w:val="0"/>
          <w:divBdr>
            <w:top w:val="none" w:sz="0" w:space="0" w:color="auto"/>
            <w:left w:val="none" w:sz="0" w:space="0" w:color="auto"/>
            <w:bottom w:val="none" w:sz="0" w:space="0" w:color="auto"/>
            <w:right w:val="none" w:sz="0" w:space="0" w:color="auto"/>
          </w:divBdr>
        </w:div>
      </w:divsChild>
    </w:div>
    <w:div w:id="957295034">
      <w:bodyDiv w:val="1"/>
      <w:marLeft w:val="0"/>
      <w:marRight w:val="0"/>
      <w:marTop w:val="0"/>
      <w:marBottom w:val="0"/>
      <w:divBdr>
        <w:top w:val="none" w:sz="0" w:space="0" w:color="auto"/>
        <w:left w:val="none" w:sz="0" w:space="0" w:color="auto"/>
        <w:bottom w:val="none" w:sz="0" w:space="0" w:color="auto"/>
        <w:right w:val="none" w:sz="0" w:space="0" w:color="auto"/>
      </w:divBdr>
    </w:div>
    <w:div w:id="960455760">
      <w:bodyDiv w:val="1"/>
      <w:marLeft w:val="0"/>
      <w:marRight w:val="0"/>
      <w:marTop w:val="0"/>
      <w:marBottom w:val="0"/>
      <w:divBdr>
        <w:top w:val="none" w:sz="0" w:space="0" w:color="auto"/>
        <w:left w:val="none" w:sz="0" w:space="0" w:color="auto"/>
        <w:bottom w:val="none" w:sz="0" w:space="0" w:color="auto"/>
        <w:right w:val="none" w:sz="0" w:space="0" w:color="auto"/>
      </w:divBdr>
    </w:div>
    <w:div w:id="1143235069">
      <w:bodyDiv w:val="1"/>
      <w:marLeft w:val="0"/>
      <w:marRight w:val="0"/>
      <w:marTop w:val="0"/>
      <w:marBottom w:val="0"/>
      <w:divBdr>
        <w:top w:val="none" w:sz="0" w:space="0" w:color="auto"/>
        <w:left w:val="none" w:sz="0" w:space="0" w:color="auto"/>
        <w:bottom w:val="none" w:sz="0" w:space="0" w:color="auto"/>
        <w:right w:val="none" w:sz="0" w:space="0" w:color="auto"/>
      </w:divBdr>
    </w:div>
    <w:div w:id="1147939704">
      <w:bodyDiv w:val="1"/>
      <w:marLeft w:val="0"/>
      <w:marRight w:val="0"/>
      <w:marTop w:val="0"/>
      <w:marBottom w:val="0"/>
      <w:divBdr>
        <w:top w:val="none" w:sz="0" w:space="0" w:color="auto"/>
        <w:left w:val="none" w:sz="0" w:space="0" w:color="auto"/>
        <w:bottom w:val="none" w:sz="0" w:space="0" w:color="auto"/>
        <w:right w:val="none" w:sz="0" w:space="0" w:color="auto"/>
      </w:divBdr>
    </w:div>
    <w:div w:id="1162431702">
      <w:bodyDiv w:val="1"/>
      <w:marLeft w:val="0"/>
      <w:marRight w:val="0"/>
      <w:marTop w:val="0"/>
      <w:marBottom w:val="0"/>
      <w:divBdr>
        <w:top w:val="none" w:sz="0" w:space="0" w:color="auto"/>
        <w:left w:val="none" w:sz="0" w:space="0" w:color="auto"/>
        <w:bottom w:val="none" w:sz="0" w:space="0" w:color="auto"/>
        <w:right w:val="none" w:sz="0" w:space="0" w:color="auto"/>
      </w:divBdr>
    </w:div>
    <w:div w:id="1167088783">
      <w:bodyDiv w:val="1"/>
      <w:marLeft w:val="0"/>
      <w:marRight w:val="0"/>
      <w:marTop w:val="0"/>
      <w:marBottom w:val="0"/>
      <w:divBdr>
        <w:top w:val="none" w:sz="0" w:space="0" w:color="auto"/>
        <w:left w:val="none" w:sz="0" w:space="0" w:color="auto"/>
        <w:bottom w:val="none" w:sz="0" w:space="0" w:color="auto"/>
        <w:right w:val="none" w:sz="0" w:space="0" w:color="auto"/>
      </w:divBdr>
    </w:div>
    <w:div w:id="1173228287">
      <w:bodyDiv w:val="1"/>
      <w:marLeft w:val="0"/>
      <w:marRight w:val="0"/>
      <w:marTop w:val="0"/>
      <w:marBottom w:val="0"/>
      <w:divBdr>
        <w:top w:val="none" w:sz="0" w:space="0" w:color="auto"/>
        <w:left w:val="none" w:sz="0" w:space="0" w:color="auto"/>
        <w:bottom w:val="none" w:sz="0" w:space="0" w:color="auto"/>
        <w:right w:val="none" w:sz="0" w:space="0" w:color="auto"/>
      </w:divBdr>
    </w:div>
    <w:div w:id="1199317279">
      <w:bodyDiv w:val="1"/>
      <w:marLeft w:val="0"/>
      <w:marRight w:val="0"/>
      <w:marTop w:val="0"/>
      <w:marBottom w:val="0"/>
      <w:divBdr>
        <w:top w:val="none" w:sz="0" w:space="0" w:color="auto"/>
        <w:left w:val="none" w:sz="0" w:space="0" w:color="auto"/>
        <w:bottom w:val="none" w:sz="0" w:space="0" w:color="auto"/>
        <w:right w:val="none" w:sz="0" w:space="0" w:color="auto"/>
      </w:divBdr>
    </w:div>
    <w:div w:id="1237587842">
      <w:bodyDiv w:val="1"/>
      <w:marLeft w:val="0"/>
      <w:marRight w:val="0"/>
      <w:marTop w:val="0"/>
      <w:marBottom w:val="0"/>
      <w:divBdr>
        <w:top w:val="none" w:sz="0" w:space="0" w:color="auto"/>
        <w:left w:val="none" w:sz="0" w:space="0" w:color="auto"/>
        <w:bottom w:val="none" w:sz="0" w:space="0" w:color="auto"/>
        <w:right w:val="none" w:sz="0" w:space="0" w:color="auto"/>
      </w:divBdr>
    </w:div>
    <w:div w:id="1275944271">
      <w:bodyDiv w:val="1"/>
      <w:marLeft w:val="0"/>
      <w:marRight w:val="0"/>
      <w:marTop w:val="0"/>
      <w:marBottom w:val="0"/>
      <w:divBdr>
        <w:top w:val="none" w:sz="0" w:space="0" w:color="auto"/>
        <w:left w:val="none" w:sz="0" w:space="0" w:color="auto"/>
        <w:bottom w:val="none" w:sz="0" w:space="0" w:color="auto"/>
        <w:right w:val="none" w:sz="0" w:space="0" w:color="auto"/>
      </w:divBdr>
    </w:div>
    <w:div w:id="1294365933">
      <w:bodyDiv w:val="1"/>
      <w:marLeft w:val="0"/>
      <w:marRight w:val="0"/>
      <w:marTop w:val="0"/>
      <w:marBottom w:val="0"/>
      <w:divBdr>
        <w:top w:val="none" w:sz="0" w:space="0" w:color="auto"/>
        <w:left w:val="none" w:sz="0" w:space="0" w:color="auto"/>
        <w:bottom w:val="none" w:sz="0" w:space="0" w:color="auto"/>
        <w:right w:val="none" w:sz="0" w:space="0" w:color="auto"/>
      </w:divBdr>
      <w:divsChild>
        <w:div w:id="217713396">
          <w:marLeft w:val="0"/>
          <w:marRight w:val="0"/>
          <w:marTop w:val="0"/>
          <w:marBottom w:val="0"/>
          <w:divBdr>
            <w:top w:val="none" w:sz="0" w:space="0" w:color="auto"/>
            <w:left w:val="none" w:sz="0" w:space="0" w:color="auto"/>
            <w:bottom w:val="none" w:sz="0" w:space="0" w:color="auto"/>
            <w:right w:val="none" w:sz="0" w:space="0" w:color="auto"/>
          </w:divBdr>
        </w:div>
      </w:divsChild>
    </w:div>
    <w:div w:id="1295671555">
      <w:bodyDiv w:val="1"/>
      <w:marLeft w:val="0"/>
      <w:marRight w:val="0"/>
      <w:marTop w:val="0"/>
      <w:marBottom w:val="0"/>
      <w:divBdr>
        <w:top w:val="none" w:sz="0" w:space="0" w:color="auto"/>
        <w:left w:val="none" w:sz="0" w:space="0" w:color="auto"/>
        <w:bottom w:val="none" w:sz="0" w:space="0" w:color="auto"/>
        <w:right w:val="none" w:sz="0" w:space="0" w:color="auto"/>
      </w:divBdr>
    </w:div>
    <w:div w:id="1306156846">
      <w:bodyDiv w:val="1"/>
      <w:marLeft w:val="0"/>
      <w:marRight w:val="0"/>
      <w:marTop w:val="0"/>
      <w:marBottom w:val="0"/>
      <w:divBdr>
        <w:top w:val="none" w:sz="0" w:space="0" w:color="auto"/>
        <w:left w:val="none" w:sz="0" w:space="0" w:color="auto"/>
        <w:bottom w:val="none" w:sz="0" w:space="0" w:color="auto"/>
        <w:right w:val="none" w:sz="0" w:space="0" w:color="auto"/>
      </w:divBdr>
    </w:div>
    <w:div w:id="1339044772">
      <w:bodyDiv w:val="1"/>
      <w:marLeft w:val="0"/>
      <w:marRight w:val="0"/>
      <w:marTop w:val="0"/>
      <w:marBottom w:val="0"/>
      <w:divBdr>
        <w:top w:val="none" w:sz="0" w:space="0" w:color="auto"/>
        <w:left w:val="none" w:sz="0" w:space="0" w:color="auto"/>
        <w:bottom w:val="none" w:sz="0" w:space="0" w:color="auto"/>
        <w:right w:val="none" w:sz="0" w:space="0" w:color="auto"/>
      </w:divBdr>
    </w:div>
    <w:div w:id="1380128403">
      <w:bodyDiv w:val="1"/>
      <w:marLeft w:val="0"/>
      <w:marRight w:val="0"/>
      <w:marTop w:val="0"/>
      <w:marBottom w:val="0"/>
      <w:divBdr>
        <w:top w:val="none" w:sz="0" w:space="0" w:color="auto"/>
        <w:left w:val="none" w:sz="0" w:space="0" w:color="auto"/>
        <w:bottom w:val="none" w:sz="0" w:space="0" w:color="auto"/>
        <w:right w:val="none" w:sz="0" w:space="0" w:color="auto"/>
      </w:divBdr>
    </w:div>
    <w:div w:id="1415590468">
      <w:bodyDiv w:val="1"/>
      <w:marLeft w:val="0"/>
      <w:marRight w:val="0"/>
      <w:marTop w:val="0"/>
      <w:marBottom w:val="0"/>
      <w:divBdr>
        <w:top w:val="none" w:sz="0" w:space="0" w:color="auto"/>
        <w:left w:val="none" w:sz="0" w:space="0" w:color="auto"/>
        <w:bottom w:val="none" w:sz="0" w:space="0" w:color="auto"/>
        <w:right w:val="none" w:sz="0" w:space="0" w:color="auto"/>
      </w:divBdr>
    </w:div>
    <w:div w:id="1434126380">
      <w:bodyDiv w:val="1"/>
      <w:marLeft w:val="0"/>
      <w:marRight w:val="0"/>
      <w:marTop w:val="0"/>
      <w:marBottom w:val="0"/>
      <w:divBdr>
        <w:top w:val="none" w:sz="0" w:space="0" w:color="auto"/>
        <w:left w:val="none" w:sz="0" w:space="0" w:color="auto"/>
        <w:bottom w:val="none" w:sz="0" w:space="0" w:color="auto"/>
        <w:right w:val="none" w:sz="0" w:space="0" w:color="auto"/>
      </w:divBdr>
    </w:div>
    <w:div w:id="1451633341">
      <w:bodyDiv w:val="1"/>
      <w:marLeft w:val="0"/>
      <w:marRight w:val="0"/>
      <w:marTop w:val="0"/>
      <w:marBottom w:val="0"/>
      <w:divBdr>
        <w:top w:val="none" w:sz="0" w:space="0" w:color="auto"/>
        <w:left w:val="none" w:sz="0" w:space="0" w:color="auto"/>
        <w:bottom w:val="none" w:sz="0" w:space="0" w:color="auto"/>
        <w:right w:val="none" w:sz="0" w:space="0" w:color="auto"/>
      </w:divBdr>
    </w:div>
    <w:div w:id="1457330092">
      <w:bodyDiv w:val="1"/>
      <w:marLeft w:val="0"/>
      <w:marRight w:val="0"/>
      <w:marTop w:val="0"/>
      <w:marBottom w:val="0"/>
      <w:divBdr>
        <w:top w:val="none" w:sz="0" w:space="0" w:color="auto"/>
        <w:left w:val="none" w:sz="0" w:space="0" w:color="auto"/>
        <w:bottom w:val="none" w:sz="0" w:space="0" w:color="auto"/>
        <w:right w:val="none" w:sz="0" w:space="0" w:color="auto"/>
      </w:divBdr>
    </w:div>
    <w:div w:id="1470707801">
      <w:bodyDiv w:val="1"/>
      <w:marLeft w:val="0"/>
      <w:marRight w:val="0"/>
      <w:marTop w:val="0"/>
      <w:marBottom w:val="0"/>
      <w:divBdr>
        <w:top w:val="none" w:sz="0" w:space="0" w:color="auto"/>
        <w:left w:val="none" w:sz="0" w:space="0" w:color="auto"/>
        <w:bottom w:val="none" w:sz="0" w:space="0" w:color="auto"/>
        <w:right w:val="none" w:sz="0" w:space="0" w:color="auto"/>
      </w:divBdr>
    </w:div>
    <w:div w:id="1497572425">
      <w:bodyDiv w:val="1"/>
      <w:marLeft w:val="0"/>
      <w:marRight w:val="0"/>
      <w:marTop w:val="0"/>
      <w:marBottom w:val="0"/>
      <w:divBdr>
        <w:top w:val="none" w:sz="0" w:space="0" w:color="auto"/>
        <w:left w:val="none" w:sz="0" w:space="0" w:color="auto"/>
        <w:bottom w:val="none" w:sz="0" w:space="0" w:color="auto"/>
        <w:right w:val="none" w:sz="0" w:space="0" w:color="auto"/>
      </w:divBdr>
    </w:div>
    <w:div w:id="1581282738">
      <w:bodyDiv w:val="1"/>
      <w:marLeft w:val="0"/>
      <w:marRight w:val="0"/>
      <w:marTop w:val="0"/>
      <w:marBottom w:val="0"/>
      <w:divBdr>
        <w:top w:val="none" w:sz="0" w:space="0" w:color="auto"/>
        <w:left w:val="none" w:sz="0" w:space="0" w:color="auto"/>
        <w:bottom w:val="none" w:sz="0" w:space="0" w:color="auto"/>
        <w:right w:val="none" w:sz="0" w:space="0" w:color="auto"/>
      </w:divBdr>
    </w:div>
    <w:div w:id="1595286617">
      <w:bodyDiv w:val="1"/>
      <w:marLeft w:val="0"/>
      <w:marRight w:val="0"/>
      <w:marTop w:val="0"/>
      <w:marBottom w:val="0"/>
      <w:divBdr>
        <w:top w:val="none" w:sz="0" w:space="0" w:color="auto"/>
        <w:left w:val="none" w:sz="0" w:space="0" w:color="auto"/>
        <w:bottom w:val="none" w:sz="0" w:space="0" w:color="auto"/>
        <w:right w:val="none" w:sz="0" w:space="0" w:color="auto"/>
      </w:divBdr>
    </w:div>
    <w:div w:id="1646281254">
      <w:bodyDiv w:val="1"/>
      <w:marLeft w:val="0"/>
      <w:marRight w:val="0"/>
      <w:marTop w:val="0"/>
      <w:marBottom w:val="0"/>
      <w:divBdr>
        <w:top w:val="none" w:sz="0" w:space="0" w:color="auto"/>
        <w:left w:val="none" w:sz="0" w:space="0" w:color="auto"/>
        <w:bottom w:val="none" w:sz="0" w:space="0" w:color="auto"/>
        <w:right w:val="none" w:sz="0" w:space="0" w:color="auto"/>
      </w:divBdr>
    </w:div>
    <w:div w:id="1785033530">
      <w:bodyDiv w:val="1"/>
      <w:marLeft w:val="0"/>
      <w:marRight w:val="0"/>
      <w:marTop w:val="0"/>
      <w:marBottom w:val="0"/>
      <w:divBdr>
        <w:top w:val="none" w:sz="0" w:space="0" w:color="auto"/>
        <w:left w:val="none" w:sz="0" w:space="0" w:color="auto"/>
        <w:bottom w:val="none" w:sz="0" w:space="0" w:color="auto"/>
        <w:right w:val="none" w:sz="0" w:space="0" w:color="auto"/>
      </w:divBdr>
    </w:div>
    <w:div w:id="1791589147">
      <w:bodyDiv w:val="1"/>
      <w:marLeft w:val="0"/>
      <w:marRight w:val="0"/>
      <w:marTop w:val="0"/>
      <w:marBottom w:val="0"/>
      <w:divBdr>
        <w:top w:val="none" w:sz="0" w:space="0" w:color="auto"/>
        <w:left w:val="none" w:sz="0" w:space="0" w:color="auto"/>
        <w:bottom w:val="none" w:sz="0" w:space="0" w:color="auto"/>
        <w:right w:val="none" w:sz="0" w:space="0" w:color="auto"/>
      </w:divBdr>
    </w:div>
    <w:div w:id="1816602495">
      <w:bodyDiv w:val="1"/>
      <w:marLeft w:val="0"/>
      <w:marRight w:val="0"/>
      <w:marTop w:val="0"/>
      <w:marBottom w:val="0"/>
      <w:divBdr>
        <w:top w:val="none" w:sz="0" w:space="0" w:color="auto"/>
        <w:left w:val="none" w:sz="0" w:space="0" w:color="auto"/>
        <w:bottom w:val="none" w:sz="0" w:space="0" w:color="auto"/>
        <w:right w:val="none" w:sz="0" w:space="0" w:color="auto"/>
      </w:divBdr>
    </w:div>
    <w:div w:id="1828206018">
      <w:bodyDiv w:val="1"/>
      <w:marLeft w:val="0"/>
      <w:marRight w:val="0"/>
      <w:marTop w:val="0"/>
      <w:marBottom w:val="0"/>
      <w:divBdr>
        <w:top w:val="none" w:sz="0" w:space="0" w:color="auto"/>
        <w:left w:val="none" w:sz="0" w:space="0" w:color="auto"/>
        <w:bottom w:val="none" w:sz="0" w:space="0" w:color="auto"/>
        <w:right w:val="none" w:sz="0" w:space="0" w:color="auto"/>
      </w:divBdr>
    </w:div>
    <w:div w:id="1828595628">
      <w:bodyDiv w:val="1"/>
      <w:marLeft w:val="0"/>
      <w:marRight w:val="0"/>
      <w:marTop w:val="0"/>
      <w:marBottom w:val="0"/>
      <w:divBdr>
        <w:top w:val="none" w:sz="0" w:space="0" w:color="auto"/>
        <w:left w:val="none" w:sz="0" w:space="0" w:color="auto"/>
        <w:bottom w:val="none" w:sz="0" w:space="0" w:color="auto"/>
        <w:right w:val="none" w:sz="0" w:space="0" w:color="auto"/>
      </w:divBdr>
    </w:div>
    <w:div w:id="1849438306">
      <w:bodyDiv w:val="1"/>
      <w:marLeft w:val="0"/>
      <w:marRight w:val="0"/>
      <w:marTop w:val="0"/>
      <w:marBottom w:val="0"/>
      <w:divBdr>
        <w:top w:val="none" w:sz="0" w:space="0" w:color="auto"/>
        <w:left w:val="none" w:sz="0" w:space="0" w:color="auto"/>
        <w:bottom w:val="none" w:sz="0" w:space="0" w:color="auto"/>
        <w:right w:val="none" w:sz="0" w:space="0" w:color="auto"/>
      </w:divBdr>
    </w:div>
    <w:div w:id="1897861692">
      <w:bodyDiv w:val="1"/>
      <w:marLeft w:val="0"/>
      <w:marRight w:val="0"/>
      <w:marTop w:val="0"/>
      <w:marBottom w:val="0"/>
      <w:divBdr>
        <w:top w:val="none" w:sz="0" w:space="0" w:color="auto"/>
        <w:left w:val="none" w:sz="0" w:space="0" w:color="auto"/>
        <w:bottom w:val="none" w:sz="0" w:space="0" w:color="auto"/>
        <w:right w:val="none" w:sz="0" w:space="0" w:color="auto"/>
      </w:divBdr>
    </w:div>
    <w:div w:id="1945727578">
      <w:bodyDiv w:val="1"/>
      <w:marLeft w:val="0"/>
      <w:marRight w:val="0"/>
      <w:marTop w:val="0"/>
      <w:marBottom w:val="0"/>
      <w:divBdr>
        <w:top w:val="none" w:sz="0" w:space="0" w:color="auto"/>
        <w:left w:val="none" w:sz="0" w:space="0" w:color="auto"/>
        <w:bottom w:val="none" w:sz="0" w:space="0" w:color="auto"/>
        <w:right w:val="none" w:sz="0" w:space="0" w:color="auto"/>
      </w:divBdr>
    </w:div>
    <w:div w:id="1948611341">
      <w:bodyDiv w:val="1"/>
      <w:marLeft w:val="0"/>
      <w:marRight w:val="0"/>
      <w:marTop w:val="0"/>
      <w:marBottom w:val="0"/>
      <w:divBdr>
        <w:top w:val="none" w:sz="0" w:space="0" w:color="auto"/>
        <w:left w:val="none" w:sz="0" w:space="0" w:color="auto"/>
        <w:bottom w:val="none" w:sz="0" w:space="0" w:color="auto"/>
        <w:right w:val="none" w:sz="0" w:space="0" w:color="auto"/>
      </w:divBdr>
    </w:div>
    <w:div w:id="1975214675">
      <w:bodyDiv w:val="1"/>
      <w:marLeft w:val="0"/>
      <w:marRight w:val="0"/>
      <w:marTop w:val="0"/>
      <w:marBottom w:val="0"/>
      <w:divBdr>
        <w:top w:val="none" w:sz="0" w:space="0" w:color="auto"/>
        <w:left w:val="none" w:sz="0" w:space="0" w:color="auto"/>
        <w:bottom w:val="none" w:sz="0" w:space="0" w:color="auto"/>
        <w:right w:val="none" w:sz="0" w:space="0" w:color="auto"/>
      </w:divBdr>
    </w:div>
    <w:div w:id="1986352325">
      <w:bodyDiv w:val="1"/>
      <w:marLeft w:val="0"/>
      <w:marRight w:val="0"/>
      <w:marTop w:val="0"/>
      <w:marBottom w:val="0"/>
      <w:divBdr>
        <w:top w:val="none" w:sz="0" w:space="0" w:color="auto"/>
        <w:left w:val="none" w:sz="0" w:space="0" w:color="auto"/>
        <w:bottom w:val="none" w:sz="0" w:space="0" w:color="auto"/>
        <w:right w:val="none" w:sz="0" w:space="0" w:color="auto"/>
      </w:divBdr>
    </w:div>
    <w:div w:id="2005164620">
      <w:bodyDiv w:val="1"/>
      <w:marLeft w:val="0"/>
      <w:marRight w:val="0"/>
      <w:marTop w:val="0"/>
      <w:marBottom w:val="0"/>
      <w:divBdr>
        <w:top w:val="none" w:sz="0" w:space="0" w:color="auto"/>
        <w:left w:val="none" w:sz="0" w:space="0" w:color="auto"/>
        <w:bottom w:val="none" w:sz="0" w:space="0" w:color="auto"/>
        <w:right w:val="none" w:sz="0" w:space="0" w:color="auto"/>
      </w:divBdr>
    </w:div>
    <w:div w:id="2023044822">
      <w:bodyDiv w:val="1"/>
      <w:marLeft w:val="0"/>
      <w:marRight w:val="0"/>
      <w:marTop w:val="0"/>
      <w:marBottom w:val="0"/>
      <w:divBdr>
        <w:top w:val="none" w:sz="0" w:space="0" w:color="auto"/>
        <w:left w:val="none" w:sz="0" w:space="0" w:color="auto"/>
        <w:bottom w:val="none" w:sz="0" w:space="0" w:color="auto"/>
        <w:right w:val="none" w:sz="0" w:space="0" w:color="auto"/>
      </w:divBdr>
    </w:div>
    <w:div w:id="20337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DD1CE-1720-4BD4-8262-671E4FFD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4</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Technibble: White Label Newsletter - USLetter</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Technibble: White Label Newsletter - USLetter</dc:title>
  <dc:creator>Technibble</dc:creator>
  <cp:lastModifiedBy>briannorby bwncomp.com</cp:lastModifiedBy>
  <cp:revision>52</cp:revision>
  <cp:lastPrinted>2025-03-01T15:22:00Z</cp:lastPrinted>
  <dcterms:created xsi:type="dcterms:W3CDTF">2024-09-29T15:19:00Z</dcterms:created>
  <dcterms:modified xsi:type="dcterms:W3CDTF">2025-04-26T20:31:00Z</dcterms:modified>
  <cp:category>Residential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490e5ae9ee7ba181cce27383ecfcce2be0a34ebeac9430f1518757092a977dba</vt:lpwstr>
  </property>
</Properties>
</file>