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E67C" w14:textId="2F9298CB" w:rsidR="007B5D2E" w:rsidRDefault="007019D6" w:rsidP="00345416">
      <w:pPr>
        <w:pStyle w:val="CompanyNam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FC76FE" wp14:editId="6DB3B3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9395" cy="1509395"/>
            <wp:effectExtent l="0" t="0" r="0" b="0"/>
            <wp:wrapSquare wrapText="bothSides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638" cy="1532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47D">
        <w:tab/>
      </w:r>
      <w:r w:rsidR="007D447D">
        <w:tab/>
      </w:r>
      <w:r w:rsidR="007D447D">
        <w:tab/>
      </w:r>
    </w:p>
    <w:p w14:paraId="5C5DF9BD" w14:textId="77777777" w:rsidR="007B5D2E" w:rsidRDefault="007B5D2E" w:rsidP="007B5D2E">
      <w:pPr>
        <w:pStyle w:val="CompanyName"/>
      </w:pPr>
    </w:p>
    <w:p w14:paraId="1C42A792" w14:textId="77777777" w:rsidR="007D447D" w:rsidRPr="007B5D2E" w:rsidRDefault="007D447D" w:rsidP="007B5D2E">
      <w:pPr>
        <w:pStyle w:val="CompanyName"/>
      </w:pPr>
      <w:r w:rsidRPr="007B5D2E">
        <w:t xml:space="preserve">The Mary Magdalene </w:t>
      </w:r>
      <w:r w:rsidR="007B5D2E" w:rsidRPr="007B5D2E">
        <w:t>Society</w:t>
      </w:r>
    </w:p>
    <w:p w14:paraId="442352B2" w14:textId="0EC7228A" w:rsidR="007B5D2E" w:rsidRDefault="007B5D2E" w:rsidP="007B5D2E">
      <w:pPr>
        <w:pStyle w:val="CompanyName"/>
      </w:pPr>
      <w:r w:rsidRPr="007B5D2E">
        <w:tab/>
      </w:r>
      <w:r w:rsidRPr="007B5D2E">
        <w:tab/>
      </w:r>
      <w:r w:rsidRPr="007B5D2E">
        <w:tab/>
        <w:t>Grant Application</w:t>
      </w:r>
    </w:p>
    <w:p w14:paraId="1A285B85" w14:textId="65133FF8" w:rsidR="007D447D" w:rsidRDefault="00345416" w:rsidP="00345416">
      <w:pPr>
        <w:pStyle w:val="CompanyName"/>
      </w:pPr>
      <w:r>
        <w:t>Clergy</w:t>
      </w:r>
    </w:p>
    <w:p w14:paraId="194BC387" w14:textId="27FAFCAD" w:rsidR="007D447D" w:rsidRDefault="007D447D" w:rsidP="00856C35">
      <w:pPr>
        <w:pStyle w:val="Heading1"/>
      </w:pPr>
    </w:p>
    <w:p w14:paraId="2300A3EE" w14:textId="77777777" w:rsidR="00856C35" w:rsidRDefault="00856C35" w:rsidP="00856C35">
      <w:pPr>
        <w:pStyle w:val="Heading2"/>
      </w:pPr>
      <w:r w:rsidRPr="00856C35">
        <w:t>Applicant Information</w:t>
      </w:r>
    </w:p>
    <w:p w14:paraId="6A9D9A41" w14:textId="77777777" w:rsidR="002E13DC" w:rsidRPr="002E13DC" w:rsidRDefault="002E13DC" w:rsidP="002E13D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14:paraId="4FBC1E4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B33A3AE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71B0B8C" w14:textId="41A35946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396E2A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E8331D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A1BA5B4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1B09E7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A696B5E" w14:textId="77777777" w:rsidTr="00FF1313">
        <w:tc>
          <w:tcPr>
            <w:tcW w:w="1081" w:type="dxa"/>
          </w:tcPr>
          <w:p w14:paraId="7EE2B54D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A52428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20D03DE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FE33AC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7B52D42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3A20A14" w14:textId="77777777" w:rsidR="00856C35" w:rsidRPr="009C220D" w:rsidRDefault="00856C35" w:rsidP="00856C35"/>
        </w:tc>
      </w:tr>
    </w:tbl>
    <w:p w14:paraId="6948E7A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5114CE" w14:paraId="7AE1DEA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CEB4709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910F08C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9E90140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A192710" w14:textId="77777777" w:rsidTr="00FF1313">
        <w:tc>
          <w:tcPr>
            <w:tcW w:w="1081" w:type="dxa"/>
          </w:tcPr>
          <w:p w14:paraId="46275D72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F38C1D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F7156B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1FC76A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5114CE" w14:paraId="16C926A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D6045A6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15CC380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EC4E94E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372D1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AA72F50" w14:textId="77777777" w:rsidTr="00FF1313">
        <w:trPr>
          <w:trHeight w:val="288"/>
        </w:trPr>
        <w:tc>
          <w:tcPr>
            <w:tcW w:w="1081" w:type="dxa"/>
          </w:tcPr>
          <w:p w14:paraId="3DDC3B45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4DA89C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EE55F1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07E5C4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5ACF054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841645" w:rsidRPr="005114CE" w14:paraId="3E7F88B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309456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5B7B857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14279F20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F1046F8" w14:textId="77777777" w:rsidR="00841645" w:rsidRPr="009C220D" w:rsidRDefault="00841645" w:rsidP="00440CD8">
            <w:pPr>
              <w:pStyle w:val="FieldText"/>
            </w:pPr>
          </w:p>
        </w:tc>
      </w:tr>
    </w:tbl>
    <w:p w14:paraId="3DAC882E" w14:textId="77777777" w:rsidR="00C92A3C" w:rsidRDefault="00C92A3C"/>
    <w:p w14:paraId="1EF1334A" w14:textId="77777777" w:rsidR="00330050" w:rsidRDefault="00330050" w:rsidP="00B70F90">
      <w:pPr>
        <w:pStyle w:val="Heading2"/>
      </w:pPr>
      <w:r>
        <w:t>Education</w:t>
      </w:r>
    </w:p>
    <w:p w14:paraId="26496AE9" w14:textId="77777777" w:rsidR="00330050" w:rsidRDefault="00330050"/>
    <w:p w14:paraId="69973BFE" w14:textId="77777777" w:rsidR="00B70F90" w:rsidRDefault="00B70F9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0F2DF4" w:rsidRPr="00613129" w14:paraId="0286AEE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9E566D2" w14:textId="77777777" w:rsidR="000F2DF4" w:rsidRPr="005114CE" w:rsidRDefault="00B70F90" w:rsidP="00490804">
            <w:r>
              <w:t>College</w:t>
            </w:r>
            <w:r w:rsidR="000F2DF4" w:rsidRPr="005114CE">
              <w:t>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0A6878B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FAA9FA3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FBAF646" w14:textId="77777777" w:rsidR="000F2DF4" w:rsidRPr="005114CE" w:rsidRDefault="000F2DF4" w:rsidP="00617C65">
            <w:pPr>
              <w:pStyle w:val="FieldText"/>
            </w:pPr>
          </w:p>
        </w:tc>
      </w:tr>
    </w:tbl>
    <w:p w14:paraId="03F094B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6AC34CC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F86A85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BF523B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667A8F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1C9561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3F83B5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50A79E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DF2EA27" w14:textId="25BF7908" w:rsidR="00250014" w:rsidRPr="005114CE" w:rsidRDefault="003B11D0" w:rsidP="00617C65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 w:rsidR="00442C4D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602" w:type="dxa"/>
          </w:tcPr>
          <w:p w14:paraId="6B0DE19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E9333D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42C4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038B9E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B4114AE" w14:textId="77777777" w:rsidR="00250014" w:rsidRPr="005114CE" w:rsidRDefault="00250014" w:rsidP="00617C65">
            <w:pPr>
              <w:pStyle w:val="FieldText"/>
            </w:pPr>
          </w:p>
        </w:tc>
      </w:tr>
    </w:tbl>
    <w:p w14:paraId="6165218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2A2510" w:rsidRPr="00613129" w14:paraId="4908EF7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FC4B49F" w14:textId="77777777" w:rsidR="002A2510" w:rsidRPr="005114CE" w:rsidRDefault="00B70F90" w:rsidP="00490804">
            <w:r>
              <w:t>Graduate School</w:t>
            </w:r>
            <w:r w:rsidR="002A2510" w:rsidRPr="005114CE">
              <w:t>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85243E1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4702DBFD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53BE5D2A" w14:textId="77777777" w:rsidR="002A2510" w:rsidRPr="005114CE" w:rsidRDefault="00B70F90" w:rsidP="00617C65">
            <w:pPr>
              <w:pStyle w:val="FieldText"/>
            </w:pPr>
            <w:r>
              <w:t>_______________________________________________</w:t>
            </w:r>
          </w:p>
        </w:tc>
      </w:tr>
    </w:tbl>
    <w:p w14:paraId="76D6C46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250014" w:rsidRPr="00613129" w14:paraId="641544B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283A658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3560DD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75CC49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CEFDC5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58E56BB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4634C4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0736F4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42C4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781DFE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C76545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42C4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28F524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4F53FCC7" w14:textId="77777777" w:rsidR="00250014" w:rsidRPr="005114CE" w:rsidRDefault="00250014" w:rsidP="00617C65">
            <w:pPr>
              <w:pStyle w:val="FieldText"/>
            </w:pPr>
          </w:p>
        </w:tc>
      </w:tr>
    </w:tbl>
    <w:p w14:paraId="1EFA434D" w14:textId="77777777" w:rsidR="00B70F90" w:rsidRDefault="00B70F90" w:rsidP="00B70F9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B70F90" w:rsidRPr="00613129" w14:paraId="0CDDF218" w14:textId="77777777" w:rsidTr="00F17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1F4AF80" w14:textId="77777777" w:rsidR="00B70F90" w:rsidRPr="005114CE" w:rsidRDefault="00B70F90" w:rsidP="00F17C65">
            <w:r>
              <w:t>Graduate School</w:t>
            </w:r>
            <w:r w:rsidRPr="005114CE">
              <w:t>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2FD82C4" w14:textId="77777777" w:rsidR="00B70F90" w:rsidRPr="005114CE" w:rsidRDefault="00B70F90" w:rsidP="00F17C65">
            <w:pPr>
              <w:pStyle w:val="FieldText"/>
            </w:pPr>
          </w:p>
        </w:tc>
        <w:tc>
          <w:tcPr>
            <w:tcW w:w="920" w:type="dxa"/>
          </w:tcPr>
          <w:p w14:paraId="728E54B2" w14:textId="77777777" w:rsidR="00B70F90" w:rsidRPr="005114CE" w:rsidRDefault="00B70F90" w:rsidP="00F17C65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59542A0C" w14:textId="77777777" w:rsidR="00B70F90" w:rsidRPr="005114CE" w:rsidRDefault="00B70F90" w:rsidP="00F17C65">
            <w:pPr>
              <w:pStyle w:val="FieldText"/>
            </w:pPr>
            <w:r>
              <w:t>_______________________________________________</w:t>
            </w:r>
          </w:p>
        </w:tc>
      </w:tr>
    </w:tbl>
    <w:p w14:paraId="399D2D21" w14:textId="77777777" w:rsidR="00B70F90" w:rsidRDefault="00B70F90" w:rsidP="00B70F9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B70F90" w:rsidRPr="00613129" w14:paraId="02A5299B" w14:textId="77777777" w:rsidTr="00F17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5DD91D7C" w14:textId="77777777" w:rsidR="00B70F90" w:rsidRPr="005114CE" w:rsidRDefault="00B70F90" w:rsidP="00F17C65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D4CF75C" w14:textId="77777777" w:rsidR="00B70F90" w:rsidRPr="005114CE" w:rsidRDefault="00B70F90" w:rsidP="00F17C65">
            <w:pPr>
              <w:pStyle w:val="FieldText"/>
            </w:pPr>
          </w:p>
        </w:tc>
        <w:tc>
          <w:tcPr>
            <w:tcW w:w="512" w:type="dxa"/>
          </w:tcPr>
          <w:p w14:paraId="3CBA720B" w14:textId="77777777" w:rsidR="00B70F90" w:rsidRPr="005114CE" w:rsidRDefault="00B70F90" w:rsidP="00F17C65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7B5DFF2" w14:textId="77777777" w:rsidR="00B70F90" w:rsidRPr="005114CE" w:rsidRDefault="00B70F90" w:rsidP="00F17C65">
            <w:pPr>
              <w:pStyle w:val="FieldText"/>
            </w:pPr>
          </w:p>
        </w:tc>
        <w:tc>
          <w:tcPr>
            <w:tcW w:w="1756" w:type="dxa"/>
          </w:tcPr>
          <w:p w14:paraId="775D197B" w14:textId="77777777" w:rsidR="00B70F90" w:rsidRPr="005114CE" w:rsidRDefault="00B70F90" w:rsidP="00F17C65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9A78A54" w14:textId="77777777" w:rsidR="00B70F90" w:rsidRPr="009C220D" w:rsidRDefault="00B70F90" w:rsidP="00F17C65">
            <w:pPr>
              <w:pStyle w:val="Checkbox"/>
            </w:pPr>
            <w:r>
              <w:t>YES</w:t>
            </w:r>
          </w:p>
          <w:p w14:paraId="3B72A217" w14:textId="77777777" w:rsidR="00B70F90" w:rsidRPr="005114CE" w:rsidRDefault="00B70F90" w:rsidP="00F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42C4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7C12393" w14:textId="77777777" w:rsidR="00B70F90" w:rsidRPr="009C220D" w:rsidRDefault="00B70F90" w:rsidP="00F17C65">
            <w:pPr>
              <w:pStyle w:val="Checkbox"/>
            </w:pPr>
            <w:r>
              <w:t>NO</w:t>
            </w:r>
          </w:p>
          <w:p w14:paraId="077E825E" w14:textId="77777777" w:rsidR="00B70F90" w:rsidRPr="005114CE" w:rsidRDefault="00B70F90" w:rsidP="00F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42C4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B5BF9F6" w14:textId="77777777" w:rsidR="00B70F90" w:rsidRPr="005114CE" w:rsidRDefault="00B70F90" w:rsidP="00F17C65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3291137B" w14:textId="77777777" w:rsidR="00B70F90" w:rsidRPr="005114CE" w:rsidRDefault="00B70F90" w:rsidP="00F17C65">
            <w:pPr>
              <w:pStyle w:val="FieldText"/>
            </w:pPr>
          </w:p>
        </w:tc>
      </w:tr>
    </w:tbl>
    <w:p w14:paraId="1539E392" w14:textId="77777777" w:rsidR="00B70F90" w:rsidRDefault="00B70F90" w:rsidP="00B70F90"/>
    <w:p w14:paraId="68DC1DB9" w14:textId="77777777" w:rsidR="00B70F90" w:rsidRDefault="00B70F90" w:rsidP="00B70F90"/>
    <w:p w14:paraId="5F6D3033" w14:textId="77777777" w:rsidR="00B70F90" w:rsidRDefault="00B70F90" w:rsidP="00B70F90">
      <w:r>
        <w:t>Please add below any other academic or professional education or training that you have achieved:</w:t>
      </w:r>
    </w:p>
    <w:p w14:paraId="7ADF073D" w14:textId="77777777" w:rsidR="00B70F90" w:rsidRDefault="00B70F90" w:rsidP="00B70F90"/>
    <w:p w14:paraId="5925B2E2" w14:textId="77777777" w:rsidR="00B70F90" w:rsidRDefault="00B70F90" w:rsidP="00B70F9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68"/>
        <w:gridCol w:w="3540"/>
        <w:gridCol w:w="986"/>
        <w:gridCol w:w="5406"/>
      </w:tblGrid>
      <w:tr w:rsidR="00B70F90" w:rsidRPr="00613129" w14:paraId="38459172" w14:textId="77777777" w:rsidTr="00F17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64C6E88" w14:textId="77777777" w:rsidR="00B70F90" w:rsidRPr="005114CE" w:rsidRDefault="00B70F90" w:rsidP="00F17C65">
            <w:r>
              <w:t>School</w:t>
            </w:r>
            <w:r w:rsidRPr="005114CE">
              <w:t>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D391680" w14:textId="77777777" w:rsidR="00B70F90" w:rsidRPr="005114CE" w:rsidRDefault="00B70F90" w:rsidP="00F17C65">
            <w:pPr>
              <w:pStyle w:val="FieldText"/>
            </w:pPr>
          </w:p>
        </w:tc>
        <w:tc>
          <w:tcPr>
            <w:tcW w:w="920" w:type="dxa"/>
          </w:tcPr>
          <w:p w14:paraId="6220DDBA" w14:textId="77777777" w:rsidR="00B70F90" w:rsidRPr="005114CE" w:rsidRDefault="00B70F90" w:rsidP="00F17C65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21E70F60" w14:textId="77777777" w:rsidR="00B70F90" w:rsidRPr="005114CE" w:rsidRDefault="00B70F90" w:rsidP="00F17C65">
            <w:pPr>
              <w:pStyle w:val="FieldText"/>
            </w:pPr>
            <w:r>
              <w:t>_______________________________________________</w:t>
            </w:r>
          </w:p>
        </w:tc>
      </w:tr>
    </w:tbl>
    <w:p w14:paraId="5FE98566" w14:textId="77777777" w:rsidR="00B70F90" w:rsidRDefault="00B70F90" w:rsidP="00B70F9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B70F90" w:rsidRPr="00613129" w14:paraId="606347BF" w14:textId="77777777" w:rsidTr="00F17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1CAF82BB" w14:textId="77777777" w:rsidR="00B70F90" w:rsidRPr="005114CE" w:rsidRDefault="00B70F90" w:rsidP="00F17C65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4371042" w14:textId="77777777" w:rsidR="00B70F90" w:rsidRPr="005114CE" w:rsidRDefault="00B70F90" w:rsidP="00F17C65">
            <w:pPr>
              <w:pStyle w:val="FieldText"/>
            </w:pPr>
          </w:p>
        </w:tc>
        <w:tc>
          <w:tcPr>
            <w:tcW w:w="512" w:type="dxa"/>
          </w:tcPr>
          <w:p w14:paraId="1F778307" w14:textId="77777777" w:rsidR="00B70F90" w:rsidRPr="005114CE" w:rsidRDefault="00B70F90" w:rsidP="00F17C65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6EA6F38" w14:textId="77777777" w:rsidR="00B70F90" w:rsidRPr="005114CE" w:rsidRDefault="00B70F90" w:rsidP="00F17C65">
            <w:pPr>
              <w:pStyle w:val="FieldText"/>
            </w:pPr>
          </w:p>
        </w:tc>
        <w:tc>
          <w:tcPr>
            <w:tcW w:w="1756" w:type="dxa"/>
          </w:tcPr>
          <w:p w14:paraId="2AB9A2B8" w14:textId="77777777" w:rsidR="00B70F90" w:rsidRPr="005114CE" w:rsidRDefault="00B70F90" w:rsidP="00F17C65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EA42B7C" w14:textId="77777777" w:rsidR="00B70F90" w:rsidRPr="009C220D" w:rsidRDefault="00B70F90" w:rsidP="00F17C65">
            <w:pPr>
              <w:pStyle w:val="Checkbox"/>
            </w:pPr>
            <w:r>
              <w:t>YES</w:t>
            </w:r>
          </w:p>
          <w:p w14:paraId="6B250830" w14:textId="77777777" w:rsidR="00B70F90" w:rsidRPr="005114CE" w:rsidRDefault="00B70F90" w:rsidP="00F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42C4D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6B818F8" w14:textId="77777777" w:rsidR="00B70F90" w:rsidRPr="009C220D" w:rsidRDefault="00B70F90" w:rsidP="00F17C65">
            <w:pPr>
              <w:pStyle w:val="Checkbox"/>
            </w:pPr>
            <w:r>
              <w:t>NO</w:t>
            </w:r>
          </w:p>
          <w:p w14:paraId="5FA29B90" w14:textId="77777777" w:rsidR="00B70F90" w:rsidRPr="005114CE" w:rsidRDefault="00B70F90" w:rsidP="00F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42C4D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C36C95D" w14:textId="77777777" w:rsidR="00B70F90" w:rsidRPr="005114CE" w:rsidRDefault="00B70F90" w:rsidP="00F17C65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CD7DDC2" w14:textId="77777777" w:rsidR="00B70F90" w:rsidRPr="005114CE" w:rsidRDefault="00B70F90" w:rsidP="00F17C65">
            <w:pPr>
              <w:pStyle w:val="FieldText"/>
            </w:pPr>
          </w:p>
        </w:tc>
      </w:tr>
    </w:tbl>
    <w:p w14:paraId="5BC45648" w14:textId="77777777" w:rsidR="00B70F90" w:rsidRDefault="00B70F90" w:rsidP="00B70F90"/>
    <w:p w14:paraId="162EF794" w14:textId="77777777" w:rsidR="00B70F90" w:rsidRDefault="00B70F90" w:rsidP="00B70F90"/>
    <w:p w14:paraId="22DCA011" w14:textId="77777777" w:rsidR="00B70F90" w:rsidRDefault="00B70F90" w:rsidP="00B70F90">
      <w:pPr>
        <w:pStyle w:val="Heading2"/>
      </w:pPr>
      <w:r>
        <w:t>References</w:t>
      </w:r>
    </w:p>
    <w:p w14:paraId="04F5619B" w14:textId="77777777" w:rsidR="00B70F90" w:rsidRPr="00B70F90" w:rsidRDefault="00B70F90" w:rsidP="00B70F90"/>
    <w:p w14:paraId="54AE17FA" w14:textId="77777777" w:rsidR="00330050" w:rsidRDefault="00330050" w:rsidP="00490804">
      <w:pPr>
        <w:pStyle w:val="Italic"/>
        <w:rPr>
          <w:i w:val="0"/>
        </w:rPr>
      </w:pPr>
      <w:r w:rsidRPr="00B70F90">
        <w:rPr>
          <w:i w:val="0"/>
        </w:rPr>
        <w:lastRenderedPageBreak/>
        <w:t>Please list three professional references.</w:t>
      </w:r>
      <w:r w:rsidR="00B70F90">
        <w:rPr>
          <w:i w:val="0"/>
        </w:rPr>
        <w:t xml:space="preserve">  Note:  </w:t>
      </w:r>
      <w:r w:rsidR="00844C34">
        <w:rPr>
          <w:i w:val="0"/>
        </w:rPr>
        <w:t>One of the professional references must be your current ECC pastor.  Each reference will be required to submit a letter of recommendation.</w:t>
      </w:r>
    </w:p>
    <w:p w14:paraId="35DAB327" w14:textId="77777777" w:rsidR="00844C34" w:rsidRDefault="00844C34" w:rsidP="00490804">
      <w:pPr>
        <w:pStyle w:val="Italic"/>
        <w:rPr>
          <w:i w:val="0"/>
        </w:rPr>
      </w:pPr>
    </w:p>
    <w:p w14:paraId="2217B723" w14:textId="77777777" w:rsidR="00844C34" w:rsidRDefault="00844C34" w:rsidP="00490804">
      <w:pPr>
        <w:pStyle w:val="Italic"/>
        <w:rPr>
          <w:i w:val="0"/>
        </w:rPr>
      </w:pPr>
      <w:r>
        <w:rPr>
          <w:i w:val="0"/>
        </w:rPr>
        <w:t>Name: _____________________________________.    Address: ____________________________________</w:t>
      </w:r>
    </w:p>
    <w:p w14:paraId="02D976A3" w14:textId="77777777" w:rsidR="00844C34" w:rsidRDefault="00844C34" w:rsidP="00490804">
      <w:pPr>
        <w:pStyle w:val="Italic"/>
        <w:rPr>
          <w:i w:val="0"/>
        </w:rPr>
      </w:pPr>
    </w:p>
    <w:p w14:paraId="6BA8F22D" w14:textId="77777777" w:rsidR="00844C34" w:rsidRDefault="00844C34" w:rsidP="00490804">
      <w:pPr>
        <w:pStyle w:val="Italic"/>
        <w:rPr>
          <w:i w:val="0"/>
        </w:rPr>
      </w:pPr>
      <w:r>
        <w:rPr>
          <w:i w:val="0"/>
        </w:rPr>
        <w:t>Phone number: (       ) ______-___________</w:t>
      </w:r>
      <w:r>
        <w:rPr>
          <w:i w:val="0"/>
        </w:rPr>
        <w:tab/>
      </w:r>
      <w:r>
        <w:rPr>
          <w:i w:val="0"/>
        </w:rPr>
        <w:tab/>
        <w:t>Cell number:  (        ) ______-___________</w:t>
      </w:r>
    </w:p>
    <w:p w14:paraId="4B5F9392" w14:textId="77777777" w:rsidR="00844C34" w:rsidRDefault="00844C34" w:rsidP="00490804">
      <w:pPr>
        <w:pStyle w:val="Italic"/>
        <w:rPr>
          <w:i w:val="0"/>
        </w:rPr>
      </w:pPr>
    </w:p>
    <w:p w14:paraId="2CAD361C" w14:textId="77777777" w:rsidR="00844C34" w:rsidRDefault="00844C34" w:rsidP="00490804">
      <w:pPr>
        <w:pStyle w:val="Italic"/>
        <w:rPr>
          <w:i w:val="0"/>
        </w:rPr>
      </w:pPr>
      <w:r>
        <w:rPr>
          <w:i w:val="0"/>
        </w:rPr>
        <w:t>Relationship: ________________________________</w:t>
      </w:r>
    </w:p>
    <w:p w14:paraId="0C01A37F" w14:textId="77777777" w:rsidR="00844C34" w:rsidRDefault="00844C34" w:rsidP="00490804">
      <w:pPr>
        <w:pStyle w:val="Italic"/>
        <w:rPr>
          <w:i w:val="0"/>
        </w:rPr>
      </w:pPr>
    </w:p>
    <w:p w14:paraId="35E9F204" w14:textId="77777777" w:rsidR="00844C34" w:rsidRDefault="00844C34" w:rsidP="00844C34">
      <w:pPr>
        <w:pStyle w:val="Italic"/>
        <w:rPr>
          <w:i w:val="0"/>
        </w:rPr>
      </w:pPr>
      <w:r>
        <w:rPr>
          <w:i w:val="0"/>
        </w:rPr>
        <w:t>Name: _____________________________________.    Address: ____________________________________</w:t>
      </w:r>
    </w:p>
    <w:p w14:paraId="6AF643BD" w14:textId="77777777" w:rsidR="00844C34" w:rsidRDefault="00844C34" w:rsidP="00844C34">
      <w:pPr>
        <w:pStyle w:val="Italic"/>
        <w:rPr>
          <w:i w:val="0"/>
        </w:rPr>
      </w:pPr>
    </w:p>
    <w:p w14:paraId="0491A406" w14:textId="77777777" w:rsidR="00844C34" w:rsidRDefault="00844C34" w:rsidP="00844C34">
      <w:pPr>
        <w:pStyle w:val="Italic"/>
        <w:rPr>
          <w:i w:val="0"/>
        </w:rPr>
      </w:pPr>
      <w:r>
        <w:rPr>
          <w:i w:val="0"/>
        </w:rPr>
        <w:t>Phone number: (       ) ______-___________</w:t>
      </w:r>
      <w:r>
        <w:rPr>
          <w:i w:val="0"/>
        </w:rPr>
        <w:tab/>
      </w:r>
      <w:r>
        <w:rPr>
          <w:i w:val="0"/>
        </w:rPr>
        <w:tab/>
        <w:t>Cell number:  (        ) ______-___________</w:t>
      </w:r>
    </w:p>
    <w:p w14:paraId="624E1F1E" w14:textId="77777777" w:rsidR="00844C34" w:rsidRDefault="00844C34" w:rsidP="00844C34">
      <w:pPr>
        <w:pStyle w:val="Italic"/>
        <w:rPr>
          <w:i w:val="0"/>
        </w:rPr>
      </w:pPr>
    </w:p>
    <w:p w14:paraId="6A0CB0CA" w14:textId="77777777" w:rsidR="00844C34" w:rsidRDefault="00844C34" w:rsidP="00844C34">
      <w:pPr>
        <w:pStyle w:val="Italic"/>
        <w:rPr>
          <w:i w:val="0"/>
        </w:rPr>
      </w:pPr>
      <w:r>
        <w:rPr>
          <w:i w:val="0"/>
        </w:rPr>
        <w:t>Relationship: ________________________________</w:t>
      </w:r>
    </w:p>
    <w:p w14:paraId="03E72EFF" w14:textId="77777777" w:rsidR="00844C34" w:rsidRDefault="00844C34" w:rsidP="00490804">
      <w:pPr>
        <w:pStyle w:val="Italic"/>
        <w:rPr>
          <w:i w:val="0"/>
        </w:rPr>
      </w:pPr>
    </w:p>
    <w:p w14:paraId="5702988B" w14:textId="77777777" w:rsidR="00844C34" w:rsidRDefault="00844C34" w:rsidP="00844C34">
      <w:pPr>
        <w:pStyle w:val="Italic"/>
        <w:rPr>
          <w:i w:val="0"/>
        </w:rPr>
      </w:pPr>
      <w:r>
        <w:rPr>
          <w:i w:val="0"/>
        </w:rPr>
        <w:t>Name: _____________________________________.    Address: ____________________________________</w:t>
      </w:r>
    </w:p>
    <w:p w14:paraId="19A2F746" w14:textId="77777777" w:rsidR="00844C34" w:rsidRDefault="00844C34" w:rsidP="00844C34">
      <w:pPr>
        <w:pStyle w:val="Italic"/>
        <w:rPr>
          <w:i w:val="0"/>
        </w:rPr>
      </w:pPr>
    </w:p>
    <w:p w14:paraId="1BF4E5B0" w14:textId="77777777" w:rsidR="00844C34" w:rsidRDefault="00844C34" w:rsidP="00844C34">
      <w:pPr>
        <w:pStyle w:val="Italic"/>
        <w:rPr>
          <w:i w:val="0"/>
        </w:rPr>
      </w:pPr>
      <w:r>
        <w:rPr>
          <w:i w:val="0"/>
        </w:rPr>
        <w:t>Phone number: (       ) ______-___________</w:t>
      </w:r>
      <w:r>
        <w:rPr>
          <w:i w:val="0"/>
        </w:rPr>
        <w:tab/>
      </w:r>
      <w:r>
        <w:rPr>
          <w:i w:val="0"/>
        </w:rPr>
        <w:tab/>
        <w:t>Cell number:  (        ) ______-___________</w:t>
      </w:r>
    </w:p>
    <w:p w14:paraId="1D1C5FB1" w14:textId="77777777" w:rsidR="00844C34" w:rsidRDefault="00844C34" w:rsidP="00844C34">
      <w:pPr>
        <w:pStyle w:val="Italic"/>
        <w:rPr>
          <w:i w:val="0"/>
        </w:rPr>
      </w:pPr>
    </w:p>
    <w:p w14:paraId="648FB91A" w14:textId="77777777" w:rsidR="00844C34" w:rsidRDefault="00844C34" w:rsidP="00844C34">
      <w:pPr>
        <w:pStyle w:val="Italic"/>
        <w:rPr>
          <w:i w:val="0"/>
        </w:rPr>
      </w:pPr>
      <w:r>
        <w:rPr>
          <w:i w:val="0"/>
        </w:rPr>
        <w:t>Relationship: ________________________________</w:t>
      </w:r>
    </w:p>
    <w:p w14:paraId="78BD164C" w14:textId="77777777" w:rsidR="00844C34" w:rsidRDefault="00844C34" w:rsidP="00490804">
      <w:pPr>
        <w:pStyle w:val="Italic"/>
        <w:rPr>
          <w:i w:val="0"/>
        </w:rPr>
      </w:pPr>
    </w:p>
    <w:p w14:paraId="090D6B7B" w14:textId="77777777" w:rsidR="00844C34" w:rsidRPr="00B70F90" w:rsidRDefault="00844C34" w:rsidP="00490804">
      <w:pPr>
        <w:pStyle w:val="Italic"/>
        <w:rPr>
          <w:i w:val="0"/>
        </w:rPr>
      </w:pPr>
    </w:p>
    <w:p w14:paraId="62E1098D" w14:textId="77777777" w:rsidR="00871876" w:rsidRDefault="00844C34" w:rsidP="00871876">
      <w:pPr>
        <w:pStyle w:val="Heading2"/>
      </w:pPr>
      <w:r>
        <w:t>EMPLOYMENT HISTORY</w:t>
      </w:r>
    </w:p>
    <w:p w14:paraId="6E384514" w14:textId="77777777" w:rsidR="00844C34" w:rsidRDefault="00844C34" w:rsidP="00844C34"/>
    <w:p w14:paraId="7FBF0ED1" w14:textId="77777777" w:rsidR="00844C34" w:rsidRDefault="00844C34" w:rsidP="00844C34"/>
    <w:p w14:paraId="5FA8602F" w14:textId="77777777" w:rsidR="00DC3388" w:rsidRDefault="00844C34" w:rsidP="00844C34">
      <w:r>
        <w:t>Organization: _________________________________________</w:t>
      </w:r>
      <w:r w:rsidR="00DC3388">
        <w:t>. Job Title: __________________________________</w:t>
      </w:r>
    </w:p>
    <w:p w14:paraId="597ED971" w14:textId="77777777" w:rsidR="00DC3388" w:rsidRDefault="00DC3388" w:rsidP="00844C34"/>
    <w:p w14:paraId="7268B33E" w14:textId="77777777" w:rsidR="00DC3388" w:rsidRDefault="00DC3388" w:rsidP="00844C34">
      <w:r>
        <w:t>From: ___________________</w:t>
      </w:r>
      <w:r>
        <w:tab/>
        <w:t>To: ______________________</w:t>
      </w:r>
    </w:p>
    <w:p w14:paraId="35B140A5" w14:textId="77777777" w:rsidR="00DC3388" w:rsidRDefault="00DC3388" w:rsidP="00844C34"/>
    <w:p w14:paraId="6C09BBCD" w14:textId="77777777" w:rsidR="00844C34" w:rsidRDefault="00DC3388" w:rsidP="00844C34">
      <w:r>
        <w:t>Reason for Leaving Position if applicable: _____________________________________________________________</w:t>
      </w:r>
    </w:p>
    <w:p w14:paraId="4C769AB6" w14:textId="77777777" w:rsidR="00DC3388" w:rsidRDefault="00DC3388" w:rsidP="00844C34"/>
    <w:p w14:paraId="7D1A200A" w14:textId="77777777" w:rsidR="00DC3388" w:rsidRDefault="00DC3388" w:rsidP="00844C34">
      <w:r>
        <w:t>Brief Description of Responsibilities: __________________________________________________________________</w:t>
      </w:r>
    </w:p>
    <w:p w14:paraId="6E4C1D5C" w14:textId="77777777" w:rsidR="00DC3388" w:rsidRDefault="00DC3388" w:rsidP="00844C34"/>
    <w:p w14:paraId="790F4AD4" w14:textId="77777777" w:rsidR="00DC3388" w:rsidRDefault="00DC3388" w:rsidP="00844C34">
      <w:r>
        <w:t>_______________________________________________________________________________________________</w:t>
      </w:r>
    </w:p>
    <w:p w14:paraId="5AB6A352" w14:textId="77777777" w:rsidR="00DC3388" w:rsidRPr="00844C34" w:rsidRDefault="00DC3388" w:rsidP="00844C34"/>
    <w:p w14:paraId="2BA467D1" w14:textId="77777777" w:rsidR="00DC3388" w:rsidRDefault="00DC3388" w:rsidP="00DC3388">
      <w:r>
        <w:t>Organization: _________________________________________. Job Title: __________________________________</w:t>
      </w:r>
    </w:p>
    <w:p w14:paraId="5D2F8D66" w14:textId="77777777" w:rsidR="00DC3388" w:rsidRDefault="00DC3388" w:rsidP="00DC3388"/>
    <w:p w14:paraId="04505F0B" w14:textId="77777777" w:rsidR="00DC3388" w:rsidRDefault="00DC3388" w:rsidP="00DC3388">
      <w:r>
        <w:t>From: ___________________</w:t>
      </w:r>
      <w:r>
        <w:tab/>
        <w:t>To: ______________________</w:t>
      </w:r>
    </w:p>
    <w:p w14:paraId="1A5AEC6F" w14:textId="77777777" w:rsidR="00DC3388" w:rsidRDefault="00DC3388" w:rsidP="00DC3388"/>
    <w:p w14:paraId="2D2D2415" w14:textId="77777777" w:rsidR="00DC3388" w:rsidRDefault="00DC3388" w:rsidP="00DC3388">
      <w:r>
        <w:t>Reason for Leaving Position if applicable: _____________________________________________________________</w:t>
      </w:r>
    </w:p>
    <w:p w14:paraId="37CE1797" w14:textId="77777777" w:rsidR="00DC3388" w:rsidRDefault="00DC3388" w:rsidP="00DC3388"/>
    <w:p w14:paraId="786BCD26" w14:textId="77777777" w:rsidR="00DC3388" w:rsidRDefault="00DC3388" w:rsidP="00DC3388">
      <w:r>
        <w:t>Brief Description of Responsibilities: __________________________________________________________________</w:t>
      </w:r>
    </w:p>
    <w:p w14:paraId="5AAA2E14" w14:textId="77777777" w:rsidR="00DC3388" w:rsidRDefault="00DC3388" w:rsidP="00DC3388"/>
    <w:p w14:paraId="4DB69818" w14:textId="77777777" w:rsidR="00DC3388" w:rsidRDefault="00DC3388" w:rsidP="00DC3388">
      <w:r>
        <w:t>_______________________________________________________________________________________________</w:t>
      </w:r>
    </w:p>
    <w:p w14:paraId="70F5C0F5" w14:textId="77777777" w:rsidR="00C92A3C" w:rsidRDefault="00C92A3C" w:rsidP="00C92A3C"/>
    <w:p w14:paraId="1EF87AF4" w14:textId="77777777" w:rsidR="00F06C98" w:rsidRDefault="00F06C98" w:rsidP="00DC3388"/>
    <w:p w14:paraId="3D91B789" w14:textId="77777777" w:rsidR="00F77915" w:rsidRDefault="00F77915" w:rsidP="00DC3388"/>
    <w:p w14:paraId="1A3AD4E5" w14:textId="77777777" w:rsidR="00F77915" w:rsidRDefault="00F77915" w:rsidP="00DC3388"/>
    <w:p w14:paraId="5E060BAA" w14:textId="77777777" w:rsidR="00DC3388" w:rsidRDefault="00DC3388" w:rsidP="00DC3388">
      <w:r>
        <w:t>Organization: _________________________________________. Job Title: __________________________________</w:t>
      </w:r>
    </w:p>
    <w:p w14:paraId="28FA549F" w14:textId="77777777" w:rsidR="00DC3388" w:rsidRDefault="00DC3388" w:rsidP="00DC3388"/>
    <w:p w14:paraId="268D25C4" w14:textId="77777777" w:rsidR="00DC3388" w:rsidRDefault="00DC3388" w:rsidP="00DC3388">
      <w:r>
        <w:t>From: ___________________</w:t>
      </w:r>
      <w:r>
        <w:tab/>
        <w:t>To: ______________________</w:t>
      </w:r>
    </w:p>
    <w:p w14:paraId="0FEE870E" w14:textId="77777777" w:rsidR="00DC3388" w:rsidRDefault="00DC3388" w:rsidP="00DC3388"/>
    <w:p w14:paraId="4CBFD610" w14:textId="77777777" w:rsidR="00DC3388" w:rsidRDefault="00DC3388" w:rsidP="00DC3388">
      <w:r>
        <w:t>Reason for Leaving Position if applicable: _____________________________________________________________</w:t>
      </w:r>
    </w:p>
    <w:p w14:paraId="76840391" w14:textId="77777777" w:rsidR="00DC3388" w:rsidRDefault="00DC3388" w:rsidP="00DC3388"/>
    <w:p w14:paraId="4189D720" w14:textId="77777777" w:rsidR="00DC3388" w:rsidRDefault="00DC3388" w:rsidP="00DC3388">
      <w:r>
        <w:t>Brief Description of Responsibilities: __________________________________________________________________</w:t>
      </w:r>
    </w:p>
    <w:p w14:paraId="600EAD6E" w14:textId="77777777" w:rsidR="00DC3388" w:rsidRDefault="00DC3388" w:rsidP="00DC3388"/>
    <w:p w14:paraId="2E2047C1" w14:textId="77777777" w:rsidR="00DC3388" w:rsidRDefault="00DC3388" w:rsidP="00DC3388">
      <w:r>
        <w:t>_______________________________________________________________________________________________</w:t>
      </w:r>
    </w:p>
    <w:p w14:paraId="276D7515" w14:textId="77777777" w:rsidR="00DC3388" w:rsidRDefault="00DC3388" w:rsidP="00BC07E3"/>
    <w:p w14:paraId="2D31626C" w14:textId="77777777" w:rsidR="00DC3388" w:rsidRDefault="00DC3388" w:rsidP="00BC07E3"/>
    <w:p w14:paraId="5A99A120" w14:textId="77777777" w:rsidR="00F77915" w:rsidRDefault="00F77915" w:rsidP="00DC3388">
      <w:pPr>
        <w:rPr>
          <w:b/>
        </w:rPr>
      </w:pPr>
    </w:p>
    <w:p w14:paraId="52C724F0" w14:textId="77777777" w:rsidR="00DC3388" w:rsidRDefault="00DC3388" w:rsidP="00DC3388">
      <w:r w:rsidRPr="00F77915">
        <w:rPr>
          <w:b/>
        </w:rPr>
        <w:t>Which job position did you enjoy most?  Why?</w:t>
      </w:r>
      <w:r>
        <w:t xml:space="preserve">  ______________________________________________________</w:t>
      </w:r>
    </w:p>
    <w:p w14:paraId="3CE0DCA3" w14:textId="77777777" w:rsidR="00DC3388" w:rsidRDefault="00DC3388" w:rsidP="00DC3388"/>
    <w:p w14:paraId="197D1DB4" w14:textId="77777777" w:rsidR="00DC3388" w:rsidRDefault="00DC3388" w:rsidP="00DC3388">
      <w:r>
        <w:t>_______________________________________________________________________________________________</w:t>
      </w:r>
    </w:p>
    <w:p w14:paraId="6FE9369D" w14:textId="77777777" w:rsidR="00DC3388" w:rsidRDefault="00DC3388" w:rsidP="00DC3388"/>
    <w:p w14:paraId="60E11606" w14:textId="77777777" w:rsidR="00DC3388" w:rsidRDefault="00DC3388" w:rsidP="00DC3388"/>
    <w:p w14:paraId="3616E116" w14:textId="77777777" w:rsidR="00DC3388" w:rsidRDefault="00DC3388" w:rsidP="00DC3388">
      <w:r>
        <w:t>_______________________________________________________________________________________________</w:t>
      </w:r>
    </w:p>
    <w:p w14:paraId="26C5DAF7" w14:textId="77777777" w:rsidR="00DC3388" w:rsidRDefault="00DC3388" w:rsidP="00BC07E3"/>
    <w:p w14:paraId="0F6E04A2" w14:textId="77777777" w:rsidR="00DC3388" w:rsidRDefault="00DC3388" w:rsidP="00BC07E3"/>
    <w:p w14:paraId="48832C78" w14:textId="77777777" w:rsidR="00F77915" w:rsidRDefault="00F77915" w:rsidP="00BC07E3">
      <w:pPr>
        <w:rPr>
          <w:b/>
        </w:rPr>
      </w:pPr>
    </w:p>
    <w:p w14:paraId="6B4DDBD8" w14:textId="77777777" w:rsidR="00DC3388" w:rsidRDefault="008D29AC" w:rsidP="00BC07E3">
      <w:r w:rsidRPr="00F77915">
        <w:rPr>
          <w:b/>
        </w:rPr>
        <w:t xml:space="preserve">What would </w:t>
      </w:r>
      <w:r w:rsidRPr="004C5B20">
        <w:rPr>
          <w:b/>
          <w:u w:val="single"/>
        </w:rPr>
        <w:t>you</w:t>
      </w:r>
      <w:r w:rsidRPr="00F77915">
        <w:rPr>
          <w:b/>
        </w:rPr>
        <w:t xml:space="preserve"> consider to be your greatest gifts, skills and/or talents? </w:t>
      </w:r>
      <w:r>
        <w:t xml:space="preserve"> ________________________________</w:t>
      </w:r>
    </w:p>
    <w:p w14:paraId="24F7EF06" w14:textId="77777777" w:rsidR="008D29AC" w:rsidRDefault="008D29AC" w:rsidP="00BC07E3"/>
    <w:p w14:paraId="56996EE7" w14:textId="77777777" w:rsidR="008D29AC" w:rsidRDefault="008D29AC" w:rsidP="00BC07E3">
      <w:r>
        <w:t>_______________________________________________________________________________________________</w:t>
      </w:r>
    </w:p>
    <w:p w14:paraId="574076D2" w14:textId="77777777" w:rsidR="008D29AC" w:rsidRDefault="008D29AC" w:rsidP="00BC07E3"/>
    <w:p w14:paraId="5F1B4D80" w14:textId="77777777" w:rsidR="008D29AC" w:rsidRDefault="008D29AC" w:rsidP="00BC07E3">
      <w:r>
        <w:t>_______________________________________________________________________________________________</w:t>
      </w:r>
    </w:p>
    <w:p w14:paraId="357900F7" w14:textId="77777777" w:rsidR="008D29AC" w:rsidRDefault="008D29AC" w:rsidP="00BC07E3"/>
    <w:p w14:paraId="7E26D8EC" w14:textId="77777777" w:rsidR="008D29AC" w:rsidRDefault="008D29AC" w:rsidP="00BC07E3">
      <w:r>
        <w:t>_______________________________________________________________________________________________</w:t>
      </w:r>
    </w:p>
    <w:p w14:paraId="335CC3BB" w14:textId="77777777" w:rsidR="008D29AC" w:rsidRDefault="008D29AC" w:rsidP="00BC07E3"/>
    <w:p w14:paraId="54E432E1" w14:textId="77777777" w:rsidR="00F77915" w:rsidRDefault="00F77915" w:rsidP="003E6460">
      <w:pPr>
        <w:rPr>
          <w:b/>
        </w:rPr>
      </w:pPr>
    </w:p>
    <w:p w14:paraId="5180C804" w14:textId="77777777" w:rsidR="00F77915" w:rsidRDefault="00F77915" w:rsidP="003E6460">
      <w:pPr>
        <w:rPr>
          <w:b/>
        </w:rPr>
      </w:pPr>
    </w:p>
    <w:p w14:paraId="548618F8" w14:textId="77777777" w:rsidR="003E6460" w:rsidRDefault="003E6460" w:rsidP="003E6460">
      <w:r w:rsidRPr="00F77915">
        <w:rPr>
          <w:b/>
        </w:rPr>
        <w:t xml:space="preserve">What would </w:t>
      </w:r>
      <w:r w:rsidRPr="004C5B20">
        <w:rPr>
          <w:b/>
          <w:u w:val="single"/>
        </w:rPr>
        <w:t>others</w:t>
      </w:r>
      <w:r w:rsidRPr="00F77915">
        <w:rPr>
          <w:b/>
        </w:rPr>
        <w:t xml:space="preserve"> consider to be your greatest gifts, skills and/or talents?</w:t>
      </w:r>
      <w:r>
        <w:t xml:space="preserve"> ______________________________</w:t>
      </w:r>
      <w:r w:rsidR="00F77915">
        <w:t xml:space="preserve"> </w:t>
      </w:r>
    </w:p>
    <w:p w14:paraId="3778C1EE" w14:textId="77777777" w:rsidR="003E6460" w:rsidRDefault="003E6460" w:rsidP="003E6460"/>
    <w:p w14:paraId="2EB48727" w14:textId="77777777" w:rsidR="003E6460" w:rsidRDefault="003E6460" w:rsidP="003E6460">
      <w:r>
        <w:t>_______________________________________________________________________________________________</w:t>
      </w:r>
    </w:p>
    <w:p w14:paraId="5EB1A5C7" w14:textId="77777777" w:rsidR="003E6460" w:rsidRDefault="003E6460" w:rsidP="003E6460"/>
    <w:p w14:paraId="6031AF7D" w14:textId="77777777" w:rsidR="003E6460" w:rsidRDefault="003E6460" w:rsidP="003E6460">
      <w:r>
        <w:t>_______________________________________________________________________________________________</w:t>
      </w:r>
    </w:p>
    <w:p w14:paraId="6D263356" w14:textId="77777777" w:rsidR="003E6460" w:rsidRDefault="003E6460" w:rsidP="003E6460"/>
    <w:p w14:paraId="6D8C5DC7" w14:textId="77777777" w:rsidR="003E6460" w:rsidRDefault="003E6460" w:rsidP="003E6460">
      <w:r>
        <w:t>_______________________________________________________________________________________________</w:t>
      </w:r>
    </w:p>
    <w:p w14:paraId="3CF69F18" w14:textId="77777777" w:rsidR="003E6460" w:rsidRDefault="003E6460" w:rsidP="003E6460"/>
    <w:p w14:paraId="5C4222AD" w14:textId="77777777" w:rsidR="003E6460" w:rsidRDefault="003E6460" w:rsidP="00BC07E3"/>
    <w:p w14:paraId="5ABBF0B4" w14:textId="77777777" w:rsidR="00F77915" w:rsidRDefault="00F77915" w:rsidP="00BC07E3">
      <w:pPr>
        <w:rPr>
          <w:b/>
        </w:rPr>
      </w:pPr>
    </w:p>
    <w:p w14:paraId="770E0C5E" w14:textId="0F1DF843" w:rsidR="003E6460" w:rsidRDefault="003E6460" w:rsidP="00BC07E3">
      <w:r w:rsidRPr="00F77915">
        <w:rPr>
          <w:b/>
        </w:rPr>
        <w:t xml:space="preserve">Briefly explain </w:t>
      </w:r>
      <w:r w:rsidR="0052795D">
        <w:rPr>
          <w:b/>
        </w:rPr>
        <w:t xml:space="preserve">as to </w:t>
      </w:r>
      <w:r w:rsidRPr="00F77915">
        <w:rPr>
          <w:b/>
        </w:rPr>
        <w:t>what do you do for self-care?</w:t>
      </w:r>
      <w:r>
        <w:t xml:space="preserve"> ____________________________________________________</w:t>
      </w:r>
    </w:p>
    <w:p w14:paraId="70FD7053" w14:textId="77777777" w:rsidR="003E6460" w:rsidRDefault="003E6460" w:rsidP="00BC07E3"/>
    <w:p w14:paraId="45CB1BDC" w14:textId="77777777" w:rsidR="003E6460" w:rsidRDefault="003E6460" w:rsidP="00BC07E3">
      <w:r>
        <w:t>_______________________________________________________________________________________________</w:t>
      </w:r>
    </w:p>
    <w:p w14:paraId="1BF89C91" w14:textId="77777777" w:rsidR="00F77915" w:rsidRDefault="00F77915" w:rsidP="00BC07E3"/>
    <w:p w14:paraId="2B9B31C1" w14:textId="77777777" w:rsidR="00F77915" w:rsidRDefault="00F77915" w:rsidP="00BC07E3">
      <w:r>
        <w:t>_______________________________________________________________________________________________</w:t>
      </w:r>
    </w:p>
    <w:p w14:paraId="0BA82C0F" w14:textId="5D5E21B6" w:rsidR="00F77915" w:rsidRDefault="00F77915" w:rsidP="00BC07E3"/>
    <w:p w14:paraId="7F402F3C" w14:textId="77777777" w:rsidR="004C5B20" w:rsidRDefault="004C5B20" w:rsidP="00BC07E3"/>
    <w:p w14:paraId="7E5600CC" w14:textId="60221C6E" w:rsidR="00B638ED" w:rsidRDefault="00B638ED" w:rsidP="00B638ED">
      <w:pPr>
        <w:pStyle w:val="Heading2"/>
      </w:pPr>
      <w:r>
        <w:t>Financial Information</w:t>
      </w:r>
    </w:p>
    <w:p w14:paraId="4DAEE63C" w14:textId="5DE140F2" w:rsidR="00F77915" w:rsidRDefault="00F77915" w:rsidP="00BC07E3"/>
    <w:p w14:paraId="258567CC" w14:textId="55B61C3F" w:rsidR="00B638ED" w:rsidRDefault="00296B35" w:rsidP="00BC07E3">
      <w:r>
        <w:t>(</w:t>
      </w:r>
      <w:r w:rsidR="003B11D0">
        <w:t>C</w:t>
      </w:r>
      <w:r>
        <w:t>heck all that apply</w:t>
      </w:r>
      <w:r w:rsidR="003B11D0">
        <w:t>. Double click on the box and an option window will open to allow the box to be checked</w:t>
      </w:r>
      <w:r>
        <w:t>)</w:t>
      </w:r>
    </w:p>
    <w:p w14:paraId="68BD1DF7" w14:textId="6E655933" w:rsidR="00296B35" w:rsidRDefault="00296B35" w:rsidP="00BC07E3"/>
    <w:p w14:paraId="5AD43C0C" w14:textId="4B3B9A8B" w:rsidR="004C5B20" w:rsidRDefault="00B638ED" w:rsidP="003B11D0">
      <w:pPr>
        <w:pStyle w:val="Checkbox"/>
      </w:pPr>
      <w:r>
        <w:t xml:space="preserve">What </w:t>
      </w:r>
      <w:r w:rsidR="00296B35">
        <w:t>is</w:t>
      </w:r>
      <w:r>
        <w:t xml:space="preserve"> your chief means of financial support</w:t>
      </w:r>
      <w:r w:rsidR="00296B35">
        <w:t xml:space="preserve"> currently</w:t>
      </w:r>
      <w:r>
        <w:t xml:space="preserve">?   </w:t>
      </w:r>
      <w:r w:rsidR="00296B35">
        <w:t xml:space="preserve">Job: </w:t>
      </w:r>
      <w:r w:rsidR="003B11D0">
        <w:tab/>
      </w:r>
      <w:r w:rsidR="003B11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11D0">
        <w:instrText xml:space="preserve"> FORMCHECKBOX </w:instrText>
      </w:r>
      <w:r w:rsidR="00442C4D">
        <w:fldChar w:fldCharType="separate"/>
      </w:r>
      <w:r w:rsidR="003B11D0">
        <w:fldChar w:fldCharType="end"/>
      </w:r>
      <w:r w:rsidR="00296B35">
        <w:tab/>
        <w:t xml:space="preserve">Family: </w:t>
      </w:r>
      <w:r w:rsidR="00296B35">
        <w:tab/>
        <w:t xml:space="preserve">   </w:t>
      </w:r>
      <w:r w:rsidR="003B11D0">
        <w:t xml:space="preserve"> </w:t>
      </w:r>
      <w:r w:rsidR="003B11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11D0">
        <w:instrText xml:space="preserve"> FORMCHECKBOX </w:instrText>
      </w:r>
      <w:r w:rsidR="00442C4D">
        <w:fldChar w:fldCharType="separate"/>
      </w:r>
      <w:r w:rsidR="003B11D0">
        <w:fldChar w:fldCharType="end"/>
      </w:r>
      <w:r w:rsidR="003B11D0">
        <w:t xml:space="preserve">           </w:t>
      </w:r>
      <w:r w:rsidR="00296B35">
        <w:t xml:space="preserve">Bank Loan: </w:t>
      </w:r>
      <w:r w:rsidR="003B11D0">
        <w:t xml:space="preserve">    </w:t>
      </w:r>
      <w:r w:rsidR="003B11D0"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11D0" w:rsidRPr="005114CE">
        <w:instrText xml:space="preserve"> FORMCHECKBOX </w:instrText>
      </w:r>
      <w:r w:rsidR="00442C4D">
        <w:fldChar w:fldCharType="separate"/>
      </w:r>
      <w:r w:rsidR="003B11D0" w:rsidRPr="005114CE">
        <w:fldChar w:fldCharType="end"/>
      </w:r>
    </w:p>
    <w:p w14:paraId="632D46D9" w14:textId="028BA9F5" w:rsidR="004C5B20" w:rsidRDefault="004C5B20" w:rsidP="00BC07E3">
      <w:pPr>
        <w:rPr>
          <w:b/>
        </w:rPr>
      </w:pPr>
    </w:p>
    <w:p w14:paraId="13BF3BB6" w14:textId="00C4C5A0" w:rsidR="00B638ED" w:rsidRDefault="00296B35" w:rsidP="00BC07E3">
      <w:pPr>
        <w:rPr>
          <w:b/>
        </w:rPr>
      </w:pPr>
      <w:r>
        <w:rPr>
          <w:b/>
        </w:rPr>
        <w:t xml:space="preserve">Academic scholarship: </w:t>
      </w:r>
      <w:r>
        <w:rPr>
          <w:b/>
        </w:rPr>
        <w:tab/>
        <w:t xml:space="preserve"> </w:t>
      </w:r>
      <w:r w:rsidR="003B11D0">
        <w:rPr>
          <w:b/>
        </w:rPr>
        <w:t xml:space="preserve">   </w:t>
      </w:r>
      <w:r w:rsidR="003B11D0"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11D0" w:rsidRPr="005114CE">
        <w:instrText xml:space="preserve"> FORMCHECKBOX </w:instrText>
      </w:r>
      <w:r w:rsidR="00442C4D">
        <w:fldChar w:fldCharType="separate"/>
      </w:r>
      <w:r w:rsidR="003B11D0" w:rsidRPr="005114CE">
        <w:fldChar w:fldCharType="end"/>
      </w:r>
      <w:r w:rsidR="003B11D0">
        <w:rPr>
          <w:b/>
        </w:rPr>
        <w:tab/>
      </w:r>
      <w:r>
        <w:rPr>
          <w:b/>
        </w:rPr>
        <w:t xml:space="preserve">Other: </w:t>
      </w:r>
      <w:r w:rsidR="003B11D0">
        <w:rPr>
          <w:b/>
        </w:rPr>
        <w:t xml:space="preserve"> </w:t>
      </w:r>
      <w:r w:rsidR="003B11D0">
        <w:rPr>
          <w:b/>
        </w:rPr>
        <w:tab/>
        <w:t xml:space="preserve">  </w:t>
      </w:r>
      <w:r w:rsidR="003B11D0"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11D0" w:rsidRPr="005114CE">
        <w:instrText xml:space="preserve"> FORMCHECKBOX </w:instrText>
      </w:r>
      <w:r w:rsidR="00442C4D">
        <w:fldChar w:fldCharType="separate"/>
      </w:r>
      <w:r w:rsidR="003B11D0" w:rsidRPr="005114CE">
        <w:fldChar w:fldCharType="end"/>
      </w:r>
      <w:r w:rsidR="003B11D0">
        <w:rPr>
          <w:b/>
        </w:rPr>
        <w:tab/>
      </w:r>
      <w:r w:rsidR="003B11D0">
        <w:rPr>
          <w:b/>
        </w:rPr>
        <w:tab/>
      </w:r>
      <w:r>
        <w:rPr>
          <w:b/>
        </w:rPr>
        <w:t>(</w:t>
      </w:r>
      <w:r w:rsidR="004C5B20">
        <w:rPr>
          <w:b/>
        </w:rPr>
        <w:t>Please briefly e</w:t>
      </w:r>
      <w:r>
        <w:rPr>
          <w:b/>
        </w:rPr>
        <w:t>xplain</w:t>
      </w:r>
      <w:r w:rsidR="004C5B20">
        <w:rPr>
          <w:b/>
        </w:rPr>
        <w:t xml:space="preserve"> below</w:t>
      </w:r>
      <w:r>
        <w:rPr>
          <w:b/>
        </w:rPr>
        <w:t>)</w:t>
      </w:r>
    </w:p>
    <w:p w14:paraId="29DF9C98" w14:textId="77777777" w:rsidR="00296B35" w:rsidRDefault="00296B35" w:rsidP="00BC07E3">
      <w:pPr>
        <w:rPr>
          <w:b/>
        </w:rPr>
      </w:pPr>
    </w:p>
    <w:p w14:paraId="25D02428" w14:textId="15CB0DDD" w:rsidR="00296B35" w:rsidRDefault="00296B35" w:rsidP="00BC07E3">
      <w:pPr>
        <w:rPr>
          <w:b/>
        </w:rPr>
      </w:pPr>
      <w:r>
        <w:rPr>
          <w:b/>
        </w:rPr>
        <w:t>________________________________________________________________________________________________</w:t>
      </w:r>
    </w:p>
    <w:p w14:paraId="035937C0" w14:textId="67003C1E" w:rsidR="00296B35" w:rsidRDefault="00296B35" w:rsidP="00BC07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2794CB" w14:textId="2983F0EF" w:rsidR="00B638ED" w:rsidRDefault="00B638ED" w:rsidP="00BC07E3"/>
    <w:p w14:paraId="45BEDBB6" w14:textId="7FBA95D4" w:rsidR="00B638ED" w:rsidRDefault="00296B35" w:rsidP="00BC07E3">
      <w:pPr>
        <w:rPr>
          <w:b/>
        </w:rPr>
      </w:pPr>
      <w:r w:rsidRPr="00296B35">
        <w:rPr>
          <w:b/>
        </w:rPr>
        <w:t>What is your current academic indebtedness?</w:t>
      </w:r>
      <w:r>
        <w:rPr>
          <w:b/>
        </w:rPr>
        <w:tab/>
        <w:t xml:space="preserve">  Amount:  $</w:t>
      </w:r>
      <w:r w:rsidR="004C5B20">
        <w:rPr>
          <w:b/>
        </w:rPr>
        <w:t xml:space="preserve"> ______________</w:t>
      </w:r>
    </w:p>
    <w:p w14:paraId="0FCC7764" w14:textId="320CF30C" w:rsidR="00296B35" w:rsidRDefault="00296B35" w:rsidP="00BC07E3">
      <w:pPr>
        <w:rPr>
          <w:b/>
        </w:rPr>
      </w:pPr>
    </w:p>
    <w:p w14:paraId="5FD4B5F9" w14:textId="32B9C6CD" w:rsidR="00B638ED" w:rsidRPr="00296B35" w:rsidRDefault="00296B35" w:rsidP="00BC07E3">
      <w:pPr>
        <w:rPr>
          <w:b/>
        </w:rPr>
      </w:pPr>
      <w:r>
        <w:rPr>
          <w:b/>
        </w:rPr>
        <w:t>What is your anticipated total academic indebtedness for ministry?</w:t>
      </w:r>
      <w:r>
        <w:rPr>
          <w:b/>
        </w:rPr>
        <w:tab/>
        <w:t>Amount:  $</w:t>
      </w:r>
      <w:r w:rsidR="004C5B20">
        <w:rPr>
          <w:b/>
        </w:rPr>
        <w:t>_____________</w:t>
      </w:r>
    </w:p>
    <w:p w14:paraId="49C35AC5" w14:textId="77777777" w:rsidR="00871876" w:rsidRDefault="00871876" w:rsidP="00DC3388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82"/>
        <w:gridCol w:w="5579"/>
        <w:gridCol w:w="906"/>
        <w:gridCol w:w="1408"/>
        <w:gridCol w:w="579"/>
        <w:gridCol w:w="1446"/>
      </w:tblGrid>
      <w:tr w:rsidR="000D2539" w:rsidRPr="005114CE" w14:paraId="57E39B1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667E22A3" w14:textId="77777777" w:rsidR="00F77915" w:rsidRDefault="00F77915" w:rsidP="00490804">
            <w:pPr>
              <w:rPr>
                <w:bCs w:val="0"/>
              </w:rPr>
            </w:pPr>
          </w:p>
          <w:p w14:paraId="1003B6B6" w14:textId="77777777" w:rsidR="00F77915" w:rsidRDefault="00F77915" w:rsidP="00490804">
            <w:pPr>
              <w:rPr>
                <w:bCs w:val="0"/>
              </w:rPr>
            </w:pPr>
          </w:p>
          <w:p w14:paraId="79852261" w14:textId="77777777" w:rsidR="000D2539" w:rsidRPr="005114CE" w:rsidRDefault="000D2539" w:rsidP="00490804">
            <w:r w:rsidRPr="005114CE">
              <w:lastRenderedPageBreak/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0384E146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1BC2DBA0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D704E83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7880B2B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54AFA7" w14:textId="77777777" w:rsidR="000D2539" w:rsidRPr="009C220D" w:rsidRDefault="000D2539" w:rsidP="00902964">
            <w:pPr>
              <w:pStyle w:val="FieldText"/>
            </w:pPr>
          </w:p>
        </w:tc>
      </w:tr>
    </w:tbl>
    <w:p w14:paraId="51C0CFB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959"/>
        <w:gridCol w:w="3343"/>
        <w:gridCol w:w="2065"/>
        <w:gridCol w:w="3433"/>
      </w:tblGrid>
      <w:tr w:rsidR="000D2539" w:rsidRPr="005114CE" w14:paraId="3AE5EE4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6CEC7E15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7ADE21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74C76CEF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21AB1233" w14:textId="77777777" w:rsidR="000D2539" w:rsidRPr="009C220D" w:rsidRDefault="000D2539" w:rsidP="00902964">
            <w:pPr>
              <w:pStyle w:val="FieldText"/>
            </w:pPr>
          </w:p>
        </w:tc>
      </w:tr>
    </w:tbl>
    <w:p w14:paraId="21F37CD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045"/>
        <w:gridCol w:w="7755"/>
      </w:tblGrid>
      <w:tr w:rsidR="000D2539" w:rsidRPr="005114CE" w14:paraId="4B9A310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150892BB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04F1CEE1" w14:textId="77777777" w:rsidR="000D2539" w:rsidRPr="009C220D" w:rsidRDefault="000D2539" w:rsidP="00902964">
            <w:pPr>
              <w:pStyle w:val="FieldText"/>
            </w:pPr>
          </w:p>
        </w:tc>
      </w:tr>
    </w:tbl>
    <w:p w14:paraId="7557C895" w14:textId="77777777" w:rsidR="005F6E87" w:rsidRDefault="005F6E87" w:rsidP="004E34C6"/>
    <w:p w14:paraId="43B703AD" w14:textId="77777777" w:rsidR="00B10B65" w:rsidRDefault="00B10B65" w:rsidP="004E34C6"/>
    <w:p w14:paraId="5F14CDF3" w14:textId="77777777" w:rsidR="00F77915" w:rsidRDefault="00F77915" w:rsidP="004E34C6"/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10895"/>
      </w:tblGrid>
      <w:tr w:rsidR="00B10B65" w14:paraId="456EAF06" w14:textId="77777777" w:rsidTr="00F77915">
        <w:trPr>
          <w:trHeight w:val="286"/>
        </w:trPr>
        <w:tc>
          <w:tcPr>
            <w:tcW w:w="10895" w:type="dxa"/>
            <w:shd w:val="clear" w:color="auto" w:fill="595959" w:themeFill="text1" w:themeFillTint="A6"/>
          </w:tcPr>
          <w:p w14:paraId="3C2DD5C5" w14:textId="77777777" w:rsidR="00B10B65" w:rsidRPr="001452F2" w:rsidRDefault="00B10B65" w:rsidP="00B10B65">
            <w:pPr>
              <w:jc w:val="center"/>
              <w:rPr>
                <w:b/>
                <w:sz w:val="20"/>
                <w:szCs w:val="20"/>
              </w:rPr>
            </w:pPr>
            <w:r w:rsidRPr="001452F2">
              <w:rPr>
                <w:b/>
                <w:color w:val="FFFFFF" w:themeColor="background1"/>
                <w:sz w:val="20"/>
                <w:szCs w:val="20"/>
              </w:rPr>
              <w:t>P</w:t>
            </w:r>
            <w:r w:rsidR="001452F2" w:rsidRPr="001452F2">
              <w:rPr>
                <w:b/>
                <w:color w:val="FFFFFF" w:themeColor="background1"/>
                <w:sz w:val="20"/>
                <w:szCs w:val="20"/>
              </w:rPr>
              <w:t>ersonal</w:t>
            </w:r>
            <w:r w:rsidRPr="001452F2">
              <w:rPr>
                <w:b/>
                <w:color w:val="FFFFFF" w:themeColor="background1"/>
                <w:sz w:val="20"/>
                <w:szCs w:val="20"/>
              </w:rPr>
              <w:t xml:space="preserve"> S</w:t>
            </w:r>
            <w:r w:rsidR="001452F2" w:rsidRPr="001452F2">
              <w:rPr>
                <w:b/>
                <w:color w:val="FFFFFF" w:themeColor="background1"/>
                <w:sz w:val="20"/>
                <w:szCs w:val="20"/>
              </w:rPr>
              <w:t>tatement</w:t>
            </w:r>
          </w:p>
        </w:tc>
      </w:tr>
    </w:tbl>
    <w:p w14:paraId="423D4575" w14:textId="77777777" w:rsidR="00B10B65" w:rsidRDefault="00B10B65" w:rsidP="004E34C6">
      <w:r>
        <w:br/>
      </w:r>
    </w:p>
    <w:p w14:paraId="439E6FE5" w14:textId="5EFFE52B" w:rsidR="00365242" w:rsidRPr="00F77915" w:rsidRDefault="00365242" w:rsidP="004E34C6">
      <w:pPr>
        <w:rPr>
          <w:b/>
        </w:rPr>
      </w:pPr>
      <w:r w:rsidRPr="00F77915">
        <w:rPr>
          <w:b/>
        </w:rPr>
        <w:t xml:space="preserve">What lead you to join the Ecumenical Catholic Communion? </w:t>
      </w:r>
      <w:r w:rsidR="001452F2" w:rsidRPr="00F77915">
        <w:rPr>
          <w:b/>
        </w:rPr>
        <w:t xml:space="preserve"> (</w:t>
      </w:r>
      <w:r w:rsidR="004C5B20">
        <w:rPr>
          <w:b/>
        </w:rPr>
        <w:t xml:space="preserve">text box will expand </w:t>
      </w:r>
      <w:r w:rsidR="001452F2" w:rsidRPr="00F77915">
        <w:rPr>
          <w:b/>
        </w:rPr>
        <w:t>if needed)</w:t>
      </w:r>
    </w:p>
    <w:p w14:paraId="30378E97" w14:textId="77777777" w:rsidR="00365242" w:rsidRDefault="00365242" w:rsidP="004E34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9"/>
      </w:tblGrid>
      <w:tr w:rsidR="00365242" w14:paraId="720097B4" w14:textId="77777777" w:rsidTr="004C5B20">
        <w:trPr>
          <w:trHeight w:val="4121"/>
        </w:trPr>
        <w:tc>
          <w:tcPr>
            <w:tcW w:w="10509" w:type="dxa"/>
          </w:tcPr>
          <w:p w14:paraId="5E660DFF" w14:textId="77777777" w:rsidR="00365242" w:rsidRDefault="00365242" w:rsidP="004E34C6"/>
          <w:p w14:paraId="0C33D2FF" w14:textId="77777777" w:rsidR="00365242" w:rsidRDefault="00365242" w:rsidP="004E34C6"/>
          <w:p w14:paraId="3B322E92" w14:textId="77777777" w:rsidR="00365242" w:rsidRDefault="00365242" w:rsidP="004E34C6"/>
          <w:p w14:paraId="0F3157C8" w14:textId="36A094E5" w:rsidR="00365242" w:rsidRDefault="00365242" w:rsidP="004E34C6"/>
          <w:p w14:paraId="497CF82C" w14:textId="5A4987CD" w:rsidR="004C5B20" w:rsidRDefault="004C5B20" w:rsidP="004E34C6"/>
          <w:p w14:paraId="51EB98D1" w14:textId="56525F7E" w:rsidR="004C5B20" w:rsidRDefault="004C5B20" w:rsidP="004E34C6"/>
          <w:p w14:paraId="31264F3F" w14:textId="25BB0200" w:rsidR="004C5B20" w:rsidRDefault="004C5B20" w:rsidP="004E34C6"/>
          <w:p w14:paraId="124872E0" w14:textId="006BA9AF" w:rsidR="004C5B20" w:rsidRDefault="004C5B20" w:rsidP="004E34C6"/>
          <w:p w14:paraId="3D595BCB" w14:textId="28233D96" w:rsidR="004C5B20" w:rsidRDefault="004C5B20" w:rsidP="004E34C6"/>
          <w:p w14:paraId="6AFE6354" w14:textId="3C35846D" w:rsidR="004C5B20" w:rsidRDefault="004C5B20" w:rsidP="004E34C6"/>
          <w:p w14:paraId="6C262DA0" w14:textId="0FB13FC6" w:rsidR="004C5B20" w:rsidRDefault="004C5B20" w:rsidP="004E34C6"/>
          <w:p w14:paraId="1DE85118" w14:textId="747BC81A" w:rsidR="004C5B20" w:rsidRDefault="004C5B20" w:rsidP="004E34C6"/>
          <w:p w14:paraId="4BB88B1A" w14:textId="01BD2F74" w:rsidR="004C5B20" w:rsidRDefault="004C5B20" w:rsidP="004E34C6"/>
          <w:p w14:paraId="51D221CC" w14:textId="056772D8" w:rsidR="004C5B20" w:rsidRDefault="004C5B20" w:rsidP="004E34C6"/>
          <w:p w14:paraId="6CAD89E1" w14:textId="588F6C88" w:rsidR="004C5B20" w:rsidRDefault="004C5B20" w:rsidP="004E34C6"/>
          <w:p w14:paraId="1143778C" w14:textId="644DFD0A" w:rsidR="004C5B20" w:rsidRDefault="004C5B20" w:rsidP="004E34C6"/>
          <w:p w14:paraId="1EF157E7" w14:textId="2BC608A5" w:rsidR="004C5B20" w:rsidRDefault="004C5B20" w:rsidP="004E34C6"/>
          <w:p w14:paraId="67465F9B" w14:textId="11CEA9F5" w:rsidR="004C5B20" w:rsidRDefault="004C5B20" w:rsidP="004E34C6"/>
          <w:p w14:paraId="405ADE04" w14:textId="79041A43" w:rsidR="004C5B20" w:rsidRDefault="004C5B20" w:rsidP="004E34C6"/>
          <w:p w14:paraId="2D70823D" w14:textId="5041286A" w:rsidR="004C5B20" w:rsidRDefault="004C5B20" w:rsidP="004E34C6"/>
          <w:p w14:paraId="6EB84492" w14:textId="2E2B7B9E" w:rsidR="004C5B20" w:rsidRDefault="004C5B20" w:rsidP="004E34C6"/>
          <w:p w14:paraId="55322980" w14:textId="006EE9D2" w:rsidR="004C5B20" w:rsidRDefault="004C5B20" w:rsidP="004E34C6"/>
          <w:p w14:paraId="3A0CDA5B" w14:textId="1A21B053" w:rsidR="004C5B20" w:rsidRDefault="004C5B20" w:rsidP="004E34C6"/>
          <w:p w14:paraId="1976283C" w14:textId="64F25598" w:rsidR="004C5B20" w:rsidRDefault="004C5B20" w:rsidP="004E34C6"/>
          <w:p w14:paraId="3FCA9337" w14:textId="597E8D81" w:rsidR="004C5B20" w:rsidRDefault="004C5B20" w:rsidP="004E34C6"/>
          <w:p w14:paraId="6707769C" w14:textId="245E3C54" w:rsidR="004C5B20" w:rsidRDefault="004C5B20" w:rsidP="004E34C6"/>
          <w:p w14:paraId="4E3D2D72" w14:textId="1C053A78" w:rsidR="004C5B20" w:rsidRDefault="004C5B20" w:rsidP="004E34C6"/>
          <w:p w14:paraId="0FA0CF16" w14:textId="27352907" w:rsidR="004C5B20" w:rsidRDefault="004C5B20" w:rsidP="004E34C6"/>
          <w:p w14:paraId="3D73C790" w14:textId="1DBBA6DF" w:rsidR="004C5B20" w:rsidRDefault="004C5B20" w:rsidP="004E34C6"/>
          <w:p w14:paraId="42FD7E65" w14:textId="11E6CA2D" w:rsidR="004C5B20" w:rsidRDefault="004C5B20" w:rsidP="004E34C6"/>
          <w:p w14:paraId="5DE6DFE3" w14:textId="7D27E280" w:rsidR="004C5B20" w:rsidRDefault="004C5B20" w:rsidP="004E34C6"/>
          <w:p w14:paraId="7E293CEF" w14:textId="0F13A785" w:rsidR="004C5B20" w:rsidRDefault="004C5B20" w:rsidP="004E34C6"/>
          <w:p w14:paraId="000E5530" w14:textId="40E6CAEF" w:rsidR="004C5B20" w:rsidRDefault="004C5B20" w:rsidP="004E34C6"/>
          <w:p w14:paraId="71040B03" w14:textId="432777E9" w:rsidR="004C5B20" w:rsidRDefault="004C5B20" w:rsidP="004E34C6"/>
          <w:p w14:paraId="5C300F5E" w14:textId="3ACA6E4D" w:rsidR="004C5B20" w:rsidRDefault="004C5B20" w:rsidP="004E34C6"/>
          <w:p w14:paraId="02F6620F" w14:textId="411C8402" w:rsidR="004C5B20" w:rsidRDefault="004C5B20" w:rsidP="004E34C6"/>
          <w:p w14:paraId="7E012128" w14:textId="0C6209F9" w:rsidR="004C5B20" w:rsidRDefault="004C5B20" w:rsidP="004E34C6"/>
          <w:p w14:paraId="28255479" w14:textId="3B267695" w:rsidR="004C5B20" w:rsidRDefault="004C5B20" w:rsidP="004E34C6"/>
          <w:p w14:paraId="4D9FF6B0" w14:textId="0CC79F7F" w:rsidR="004C5B20" w:rsidRDefault="004C5B20" w:rsidP="004E34C6"/>
          <w:p w14:paraId="613E91A4" w14:textId="38663DDC" w:rsidR="004C5B20" w:rsidRDefault="004C5B20" w:rsidP="004E34C6"/>
          <w:p w14:paraId="455FEF5F" w14:textId="77777777" w:rsidR="004C5B20" w:rsidRDefault="004C5B20" w:rsidP="004E34C6"/>
          <w:p w14:paraId="730144BB" w14:textId="77777777" w:rsidR="00365242" w:rsidRDefault="00365242" w:rsidP="004E34C6"/>
          <w:p w14:paraId="12B6B92A" w14:textId="77777777" w:rsidR="00365242" w:rsidRDefault="00365242" w:rsidP="004E34C6"/>
          <w:p w14:paraId="06EA4439" w14:textId="77777777" w:rsidR="00365242" w:rsidRDefault="00365242" w:rsidP="004E34C6"/>
          <w:p w14:paraId="6447E884" w14:textId="77777777" w:rsidR="00365242" w:rsidRDefault="00365242" w:rsidP="004E34C6"/>
          <w:p w14:paraId="05C494B4" w14:textId="77777777" w:rsidR="00365242" w:rsidRDefault="00365242" w:rsidP="004E34C6"/>
          <w:p w14:paraId="61897955" w14:textId="77777777" w:rsidR="00365242" w:rsidRDefault="00365242" w:rsidP="004E34C6"/>
        </w:tc>
      </w:tr>
    </w:tbl>
    <w:p w14:paraId="2D349E55" w14:textId="77777777" w:rsidR="004C5B20" w:rsidRDefault="004C5B20" w:rsidP="004E34C6">
      <w:pPr>
        <w:rPr>
          <w:b/>
        </w:rPr>
      </w:pPr>
    </w:p>
    <w:p w14:paraId="75D9911A" w14:textId="77777777" w:rsidR="004C5B20" w:rsidRDefault="004C5B20" w:rsidP="004E34C6">
      <w:pPr>
        <w:rPr>
          <w:b/>
        </w:rPr>
      </w:pPr>
    </w:p>
    <w:p w14:paraId="7F10D6BC" w14:textId="1CBFFF01" w:rsidR="00365242" w:rsidRPr="00F77915" w:rsidRDefault="00365242" w:rsidP="004E34C6">
      <w:pPr>
        <w:rPr>
          <w:b/>
        </w:rPr>
      </w:pPr>
      <w:r w:rsidRPr="00F77915">
        <w:rPr>
          <w:b/>
        </w:rPr>
        <w:lastRenderedPageBreak/>
        <w:t>What would you consider your personal mission statement?   (</w:t>
      </w:r>
      <w:r w:rsidR="004C5B20">
        <w:rPr>
          <w:b/>
        </w:rPr>
        <w:t>text box will expand</w:t>
      </w:r>
      <w:r w:rsidRPr="00F77915">
        <w:rPr>
          <w:b/>
        </w:rPr>
        <w:t xml:space="preserve"> if needed)</w:t>
      </w:r>
    </w:p>
    <w:tbl>
      <w:tblPr>
        <w:tblStyle w:val="TableGrid"/>
        <w:tblpPr w:leftFromText="180" w:rightFromText="180" w:vertAnchor="text" w:horzAnchor="margin" w:tblpY="467"/>
        <w:tblW w:w="0" w:type="auto"/>
        <w:tblLook w:val="04A0" w:firstRow="1" w:lastRow="0" w:firstColumn="1" w:lastColumn="0" w:noHBand="0" w:noVBand="1"/>
      </w:tblPr>
      <w:tblGrid>
        <w:gridCol w:w="10655"/>
      </w:tblGrid>
      <w:tr w:rsidR="004C5B20" w14:paraId="0E056966" w14:textId="77777777" w:rsidTr="004C5B20">
        <w:trPr>
          <w:trHeight w:val="4940"/>
        </w:trPr>
        <w:tc>
          <w:tcPr>
            <w:tcW w:w="10655" w:type="dxa"/>
          </w:tcPr>
          <w:p w14:paraId="603263AA" w14:textId="77777777" w:rsidR="004C5B20" w:rsidRDefault="004C5B20" w:rsidP="004C5B20"/>
          <w:p w14:paraId="1700879A" w14:textId="77777777" w:rsidR="004C5B20" w:rsidRDefault="004C5B20" w:rsidP="004C5B20"/>
          <w:p w14:paraId="73F49CCF" w14:textId="77777777" w:rsidR="004C5B20" w:rsidRDefault="004C5B20" w:rsidP="004C5B20"/>
          <w:p w14:paraId="04EDDDF7" w14:textId="77777777" w:rsidR="004C5B20" w:rsidRDefault="004C5B20" w:rsidP="004C5B20"/>
          <w:p w14:paraId="3B2B6393" w14:textId="77777777" w:rsidR="004C5B20" w:rsidRDefault="004C5B20" w:rsidP="004C5B20"/>
          <w:p w14:paraId="7B95139E" w14:textId="77777777" w:rsidR="004C5B20" w:rsidRDefault="004C5B20" w:rsidP="004C5B20"/>
          <w:p w14:paraId="2DBEC3B1" w14:textId="77777777" w:rsidR="004C5B20" w:rsidRDefault="004C5B20" w:rsidP="004C5B20"/>
          <w:p w14:paraId="0A5BFFEC" w14:textId="77777777" w:rsidR="004C5B20" w:rsidRDefault="004C5B20" w:rsidP="004C5B20"/>
          <w:p w14:paraId="6E8096EA" w14:textId="77777777" w:rsidR="004C5B20" w:rsidRDefault="004C5B20" w:rsidP="004C5B20"/>
          <w:p w14:paraId="365823E2" w14:textId="77777777" w:rsidR="004C5B20" w:rsidRDefault="004C5B20" w:rsidP="004C5B20"/>
          <w:p w14:paraId="45077D98" w14:textId="77777777" w:rsidR="004C5B20" w:rsidRDefault="004C5B20" w:rsidP="004C5B20"/>
          <w:p w14:paraId="3C110A24" w14:textId="77777777" w:rsidR="004C5B20" w:rsidRDefault="004C5B20" w:rsidP="004C5B20"/>
          <w:p w14:paraId="5A6861CD" w14:textId="77777777" w:rsidR="004C5B20" w:rsidRDefault="004C5B20" w:rsidP="004C5B20"/>
          <w:p w14:paraId="5C078349" w14:textId="77777777" w:rsidR="004C5B20" w:rsidRDefault="004C5B20" w:rsidP="004C5B20"/>
          <w:p w14:paraId="06F5C579" w14:textId="77777777" w:rsidR="004C5B20" w:rsidRDefault="004C5B20" w:rsidP="004C5B20"/>
          <w:p w14:paraId="70541F98" w14:textId="77777777" w:rsidR="004C5B20" w:rsidRDefault="004C5B20" w:rsidP="004C5B20"/>
          <w:p w14:paraId="313749C8" w14:textId="77777777" w:rsidR="004C5B20" w:rsidRDefault="004C5B20" w:rsidP="004C5B20"/>
          <w:p w14:paraId="3DAF3CC5" w14:textId="77777777" w:rsidR="004C5B20" w:rsidRDefault="004C5B20" w:rsidP="004C5B20"/>
          <w:p w14:paraId="56885A6D" w14:textId="77777777" w:rsidR="004C5B20" w:rsidRDefault="004C5B20" w:rsidP="004C5B20"/>
          <w:p w14:paraId="0B2F777E" w14:textId="77777777" w:rsidR="004C5B20" w:rsidRDefault="004C5B20" w:rsidP="004C5B20"/>
          <w:p w14:paraId="4259D296" w14:textId="77777777" w:rsidR="004C5B20" w:rsidRDefault="004C5B20" w:rsidP="004C5B20"/>
          <w:p w14:paraId="4A61A6C9" w14:textId="77777777" w:rsidR="004C5B20" w:rsidRDefault="004C5B20" w:rsidP="004C5B20"/>
          <w:p w14:paraId="33998EAC" w14:textId="77777777" w:rsidR="004C5B20" w:rsidRDefault="004C5B20" w:rsidP="004C5B20"/>
          <w:p w14:paraId="04D81BE4" w14:textId="77777777" w:rsidR="004C5B20" w:rsidRDefault="004C5B20" w:rsidP="004C5B20"/>
          <w:p w14:paraId="70672738" w14:textId="77777777" w:rsidR="004C5B20" w:rsidRDefault="004C5B20" w:rsidP="004C5B20"/>
          <w:p w14:paraId="1DF85D18" w14:textId="77777777" w:rsidR="004C5B20" w:rsidRDefault="004C5B20" w:rsidP="004C5B20"/>
          <w:p w14:paraId="26C064FF" w14:textId="77777777" w:rsidR="004C5B20" w:rsidRDefault="004C5B20" w:rsidP="004C5B20"/>
          <w:p w14:paraId="2178EA51" w14:textId="77777777" w:rsidR="004C5B20" w:rsidRDefault="004C5B20" w:rsidP="004C5B20"/>
          <w:p w14:paraId="489EE594" w14:textId="77777777" w:rsidR="004C5B20" w:rsidRDefault="004C5B20" w:rsidP="004C5B20"/>
          <w:p w14:paraId="57365570" w14:textId="77777777" w:rsidR="004C5B20" w:rsidRDefault="004C5B20" w:rsidP="004C5B20"/>
          <w:p w14:paraId="5F2C2341" w14:textId="77777777" w:rsidR="004C5B20" w:rsidRDefault="004C5B20" w:rsidP="004C5B20"/>
          <w:p w14:paraId="3960E822" w14:textId="77777777" w:rsidR="004C5B20" w:rsidRDefault="004C5B20" w:rsidP="004C5B20"/>
          <w:p w14:paraId="488A7680" w14:textId="77777777" w:rsidR="004C5B20" w:rsidRDefault="004C5B20" w:rsidP="004C5B20"/>
          <w:p w14:paraId="71482C2D" w14:textId="77777777" w:rsidR="004C5B20" w:rsidRDefault="004C5B20" w:rsidP="004C5B20"/>
          <w:p w14:paraId="6C9D47FF" w14:textId="77777777" w:rsidR="004C5B20" w:rsidRDefault="004C5B20" w:rsidP="004C5B20"/>
          <w:p w14:paraId="74462BC4" w14:textId="77777777" w:rsidR="004C5B20" w:rsidRDefault="004C5B20" w:rsidP="004C5B20"/>
          <w:p w14:paraId="6D24BEFC" w14:textId="77777777" w:rsidR="004C5B20" w:rsidRDefault="004C5B20" w:rsidP="004C5B20"/>
          <w:p w14:paraId="14AC7620" w14:textId="77777777" w:rsidR="004C5B20" w:rsidRDefault="004C5B20" w:rsidP="004C5B20"/>
          <w:p w14:paraId="22AF95E7" w14:textId="77777777" w:rsidR="004C5B20" w:rsidRDefault="004C5B20" w:rsidP="004C5B20"/>
          <w:p w14:paraId="0C121D21" w14:textId="77777777" w:rsidR="004C5B20" w:rsidRDefault="004C5B20" w:rsidP="004C5B20"/>
          <w:p w14:paraId="0DD7E3B0" w14:textId="77777777" w:rsidR="004C5B20" w:rsidRDefault="004C5B20" w:rsidP="004C5B20"/>
          <w:p w14:paraId="63753376" w14:textId="77777777" w:rsidR="004C5B20" w:rsidRDefault="004C5B20" w:rsidP="004C5B20"/>
          <w:p w14:paraId="2C5153EE" w14:textId="77777777" w:rsidR="004C5B20" w:rsidRDefault="004C5B20" w:rsidP="004C5B20"/>
          <w:p w14:paraId="70BF6E2C" w14:textId="77777777" w:rsidR="004C5B20" w:rsidRDefault="004C5B20" w:rsidP="004C5B20"/>
          <w:p w14:paraId="41B96DA3" w14:textId="77777777" w:rsidR="004C5B20" w:rsidRDefault="004C5B20" w:rsidP="004C5B20"/>
          <w:p w14:paraId="52645412" w14:textId="77777777" w:rsidR="004C5B20" w:rsidRDefault="004C5B20" w:rsidP="004C5B20"/>
          <w:p w14:paraId="2BBB1447" w14:textId="77777777" w:rsidR="004C5B20" w:rsidRDefault="004C5B20" w:rsidP="004C5B20"/>
          <w:p w14:paraId="4EEDB501" w14:textId="77777777" w:rsidR="004C5B20" w:rsidRDefault="004C5B20" w:rsidP="004C5B20"/>
          <w:p w14:paraId="6247D493" w14:textId="77777777" w:rsidR="004C5B20" w:rsidRDefault="004C5B20" w:rsidP="004C5B20"/>
          <w:p w14:paraId="03983B9C" w14:textId="77777777" w:rsidR="004C5B20" w:rsidRDefault="004C5B20" w:rsidP="004C5B20"/>
          <w:p w14:paraId="0F6E8122" w14:textId="77777777" w:rsidR="004C5B20" w:rsidRDefault="004C5B20" w:rsidP="004C5B20"/>
          <w:p w14:paraId="0663FA17" w14:textId="77777777" w:rsidR="004C5B20" w:rsidRDefault="004C5B20" w:rsidP="004C5B20"/>
          <w:p w14:paraId="31EC7D48" w14:textId="77777777" w:rsidR="004C5B20" w:rsidRDefault="004C5B20" w:rsidP="004C5B20"/>
          <w:p w14:paraId="16386EF5" w14:textId="447E0757" w:rsidR="004C5B20" w:rsidRDefault="004C5B20" w:rsidP="004C5B20"/>
        </w:tc>
      </w:tr>
    </w:tbl>
    <w:p w14:paraId="440AF6CA" w14:textId="77777777" w:rsidR="00365242" w:rsidRDefault="00365242" w:rsidP="004E34C6"/>
    <w:p w14:paraId="4A3C9082" w14:textId="77777777" w:rsidR="00365242" w:rsidRDefault="00365242" w:rsidP="004E34C6"/>
    <w:p w14:paraId="10809D93" w14:textId="77777777" w:rsidR="00365242" w:rsidRDefault="00365242" w:rsidP="004E34C6"/>
    <w:p w14:paraId="3129DBC8" w14:textId="77777777" w:rsidR="00365242" w:rsidRDefault="00365242" w:rsidP="004E34C6"/>
    <w:p w14:paraId="31493279" w14:textId="77777777" w:rsidR="004C5B20" w:rsidRDefault="004C5B20" w:rsidP="004E34C6">
      <w:pPr>
        <w:rPr>
          <w:b/>
        </w:rPr>
      </w:pPr>
    </w:p>
    <w:p w14:paraId="2DE15728" w14:textId="1A079E1B" w:rsidR="00365242" w:rsidRPr="00F77915" w:rsidRDefault="00365242" w:rsidP="004E34C6">
      <w:pPr>
        <w:rPr>
          <w:b/>
        </w:rPr>
      </w:pPr>
      <w:r w:rsidRPr="00F77915">
        <w:rPr>
          <w:b/>
        </w:rPr>
        <w:t>Signature:  _________________________________________________</w:t>
      </w:r>
      <w:r w:rsidRPr="00F77915">
        <w:rPr>
          <w:b/>
        </w:rPr>
        <w:tab/>
      </w:r>
      <w:r w:rsidRPr="00F77915">
        <w:rPr>
          <w:b/>
        </w:rPr>
        <w:tab/>
        <w:t>Date:  _____/_____/______</w:t>
      </w:r>
    </w:p>
    <w:sectPr w:rsidR="00365242" w:rsidRPr="00F77915" w:rsidSect="00F06C98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F0A50" w14:textId="77777777" w:rsidR="00442C4D" w:rsidRDefault="00442C4D" w:rsidP="00176E67">
      <w:r>
        <w:separator/>
      </w:r>
    </w:p>
  </w:endnote>
  <w:endnote w:type="continuationSeparator" w:id="0">
    <w:p w14:paraId="01EB5BB3" w14:textId="77777777" w:rsidR="00442C4D" w:rsidRDefault="00442C4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630458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1011ED" w14:textId="77777777" w:rsidR="00F06C98" w:rsidRDefault="00F06C98" w:rsidP="003A3B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8C70B5" w14:textId="77777777" w:rsidR="00F06C98" w:rsidRDefault="00F06C98" w:rsidP="00F06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18798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8C0D93" w14:textId="77777777" w:rsidR="00F06C98" w:rsidRDefault="00F06C98" w:rsidP="003A3B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F1CB52" w14:textId="77777777" w:rsidR="00176E67" w:rsidRDefault="00176E67" w:rsidP="00F06C9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A797D" w14:textId="77777777" w:rsidR="00442C4D" w:rsidRDefault="00442C4D" w:rsidP="00176E67">
      <w:r>
        <w:separator/>
      </w:r>
    </w:p>
  </w:footnote>
  <w:footnote w:type="continuationSeparator" w:id="0">
    <w:p w14:paraId="224FF6A3" w14:textId="77777777" w:rsidR="00442C4D" w:rsidRDefault="00442C4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90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52F2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96B35"/>
    <w:rsid w:val="002A1ECE"/>
    <w:rsid w:val="002A2510"/>
    <w:rsid w:val="002A6FA9"/>
    <w:rsid w:val="002B4D1D"/>
    <w:rsid w:val="002C0D8F"/>
    <w:rsid w:val="002C10B1"/>
    <w:rsid w:val="002C27D7"/>
    <w:rsid w:val="002D222A"/>
    <w:rsid w:val="002E13DC"/>
    <w:rsid w:val="003076FD"/>
    <w:rsid w:val="00317005"/>
    <w:rsid w:val="00317E72"/>
    <w:rsid w:val="00330050"/>
    <w:rsid w:val="00335259"/>
    <w:rsid w:val="00345416"/>
    <w:rsid w:val="00365242"/>
    <w:rsid w:val="003752B7"/>
    <w:rsid w:val="003929F1"/>
    <w:rsid w:val="003949F3"/>
    <w:rsid w:val="003A1B63"/>
    <w:rsid w:val="003A41A1"/>
    <w:rsid w:val="003B11D0"/>
    <w:rsid w:val="003B2326"/>
    <w:rsid w:val="003E6460"/>
    <w:rsid w:val="00400251"/>
    <w:rsid w:val="00437ED0"/>
    <w:rsid w:val="00440CD8"/>
    <w:rsid w:val="00442C4D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C5B20"/>
    <w:rsid w:val="004E34C6"/>
    <w:rsid w:val="004F62AD"/>
    <w:rsid w:val="00501AE8"/>
    <w:rsid w:val="00504B65"/>
    <w:rsid w:val="005114CE"/>
    <w:rsid w:val="0052122B"/>
    <w:rsid w:val="0052795D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7460B"/>
    <w:rsid w:val="00682C69"/>
    <w:rsid w:val="00686FF1"/>
    <w:rsid w:val="006D2635"/>
    <w:rsid w:val="006D779C"/>
    <w:rsid w:val="006E4F63"/>
    <w:rsid w:val="006E729E"/>
    <w:rsid w:val="006F4DB1"/>
    <w:rsid w:val="007019D6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5D2E"/>
    <w:rsid w:val="007B6119"/>
    <w:rsid w:val="007C1DA0"/>
    <w:rsid w:val="007C71B8"/>
    <w:rsid w:val="007D447D"/>
    <w:rsid w:val="007E2A15"/>
    <w:rsid w:val="007E56C4"/>
    <w:rsid w:val="007F3D5B"/>
    <w:rsid w:val="008107D6"/>
    <w:rsid w:val="008234B1"/>
    <w:rsid w:val="00841645"/>
    <w:rsid w:val="00844C34"/>
    <w:rsid w:val="00852EC6"/>
    <w:rsid w:val="00856C35"/>
    <w:rsid w:val="00871876"/>
    <w:rsid w:val="008753A7"/>
    <w:rsid w:val="00884415"/>
    <w:rsid w:val="0088782D"/>
    <w:rsid w:val="008B7081"/>
    <w:rsid w:val="008D29AC"/>
    <w:rsid w:val="008D7A67"/>
    <w:rsid w:val="008F2F8A"/>
    <w:rsid w:val="008F5BCD"/>
    <w:rsid w:val="00902964"/>
    <w:rsid w:val="00920507"/>
    <w:rsid w:val="00933455"/>
    <w:rsid w:val="0094790F"/>
    <w:rsid w:val="009504A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3D19"/>
    <w:rsid w:val="00A74F99"/>
    <w:rsid w:val="00A82BA3"/>
    <w:rsid w:val="00A94ACC"/>
    <w:rsid w:val="00AA2EA7"/>
    <w:rsid w:val="00AC3241"/>
    <w:rsid w:val="00AE6FA4"/>
    <w:rsid w:val="00B03907"/>
    <w:rsid w:val="00B10B65"/>
    <w:rsid w:val="00B11811"/>
    <w:rsid w:val="00B311E1"/>
    <w:rsid w:val="00B4735C"/>
    <w:rsid w:val="00B579DF"/>
    <w:rsid w:val="00B638ED"/>
    <w:rsid w:val="00B70F90"/>
    <w:rsid w:val="00B90EC2"/>
    <w:rsid w:val="00BA268F"/>
    <w:rsid w:val="00BB0C49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3388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06C98"/>
    <w:rsid w:val="00F1493B"/>
    <w:rsid w:val="00F77915"/>
    <w:rsid w:val="00F83033"/>
    <w:rsid w:val="00F966AA"/>
    <w:rsid w:val="00FB538F"/>
    <w:rsid w:val="00FB6908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1D86A"/>
  <w15:docId w15:val="{C31A6978-D986-BB4C-8CF2-9F10539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B5D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F0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0FD8812-F70F-7C48-9BB0-6815C745C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Rick Klaich</dc:creator>
  <cp:lastModifiedBy>Frank Krebs</cp:lastModifiedBy>
  <cp:revision>3</cp:revision>
  <cp:lastPrinted>2019-09-07T15:42:00Z</cp:lastPrinted>
  <dcterms:created xsi:type="dcterms:W3CDTF">2020-11-24T00:57:00Z</dcterms:created>
  <dcterms:modified xsi:type="dcterms:W3CDTF">2020-12-02T22:33:00Z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