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E67C" w14:textId="2F9298CB" w:rsidR="007B5D2E" w:rsidRDefault="007019D6" w:rsidP="00345416">
      <w:pPr>
        <w:pStyle w:val="CompanyName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FC76FE" wp14:editId="6DB3B30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9395" cy="1509395"/>
            <wp:effectExtent l="0" t="0" r="0" b="0"/>
            <wp:wrapSquare wrapText="bothSides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638" cy="1532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47D">
        <w:tab/>
      </w:r>
      <w:r w:rsidR="007D447D">
        <w:tab/>
      </w:r>
      <w:r w:rsidR="007D447D">
        <w:tab/>
      </w:r>
    </w:p>
    <w:p w14:paraId="5C5DF9BD" w14:textId="77777777" w:rsidR="007B5D2E" w:rsidRDefault="007B5D2E" w:rsidP="007B5D2E">
      <w:pPr>
        <w:pStyle w:val="CompanyName"/>
      </w:pPr>
    </w:p>
    <w:p w14:paraId="1C42A792" w14:textId="77777777" w:rsidR="007D447D" w:rsidRPr="007B5D2E" w:rsidRDefault="007D447D" w:rsidP="007B5D2E">
      <w:pPr>
        <w:pStyle w:val="CompanyName"/>
      </w:pPr>
      <w:r w:rsidRPr="007B5D2E">
        <w:t xml:space="preserve">The Mary Magdalene </w:t>
      </w:r>
      <w:r w:rsidR="007B5D2E" w:rsidRPr="007B5D2E">
        <w:t>Society</w:t>
      </w:r>
    </w:p>
    <w:p w14:paraId="442352B2" w14:textId="0EC7228A" w:rsidR="007B5D2E" w:rsidRDefault="007B5D2E" w:rsidP="007B5D2E">
      <w:pPr>
        <w:pStyle w:val="CompanyName"/>
      </w:pPr>
      <w:r w:rsidRPr="007B5D2E">
        <w:tab/>
      </w:r>
      <w:r w:rsidRPr="007B5D2E">
        <w:tab/>
      </w:r>
      <w:r w:rsidRPr="007B5D2E">
        <w:tab/>
        <w:t>Grant Application</w:t>
      </w:r>
    </w:p>
    <w:p w14:paraId="1A285B85" w14:textId="75F412EB" w:rsidR="007D447D" w:rsidRDefault="00F6060C" w:rsidP="00345416">
      <w:pPr>
        <w:pStyle w:val="CompanyName"/>
      </w:pPr>
      <w:r>
        <w:t>Youth Program</w:t>
      </w:r>
    </w:p>
    <w:p w14:paraId="194BC387" w14:textId="27FAFCAD" w:rsidR="007D447D" w:rsidRDefault="007D447D" w:rsidP="00856C35">
      <w:pPr>
        <w:pStyle w:val="Heading1"/>
      </w:pPr>
    </w:p>
    <w:p w14:paraId="2300A3EE" w14:textId="6D1FC4B6" w:rsidR="00856C35" w:rsidRDefault="006B75F4" w:rsidP="00856C35">
      <w:pPr>
        <w:pStyle w:val="Heading2"/>
      </w:pPr>
      <w:bookmarkStart w:id="0" w:name="_Hlk57836294"/>
      <w:r>
        <w:t xml:space="preserve">Program </w:t>
      </w:r>
      <w:r w:rsidR="004C798C">
        <w:t>Principal/</w:t>
      </w:r>
      <w:r>
        <w:t>Contact Person</w:t>
      </w:r>
      <w:r w:rsidR="00856C35" w:rsidRPr="00856C35">
        <w:t xml:space="preserve"> </w:t>
      </w:r>
      <w:bookmarkEnd w:id="0"/>
      <w:r w:rsidR="00856C35" w:rsidRPr="00856C35">
        <w:t>Information</w:t>
      </w:r>
    </w:p>
    <w:p w14:paraId="6A9D9A41" w14:textId="77777777" w:rsidR="002E13DC" w:rsidRPr="002E13DC" w:rsidRDefault="002E13DC" w:rsidP="002E13D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150"/>
        <w:gridCol w:w="3070"/>
        <w:gridCol w:w="716"/>
        <w:gridCol w:w="730"/>
        <w:gridCol w:w="1977"/>
      </w:tblGrid>
      <w:tr w:rsidR="00A82BA3" w:rsidRPr="005114CE" w14:paraId="4FBC1E4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B33A3AE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471B0B8C" w14:textId="41A35946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396E2A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E8331D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A1BA5B4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1B09E77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A696B5E" w14:textId="77777777" w:rsidTr="00FF1313">
        <w:tc>
          <w:tcPr>
            <w:tcW w:w="1081" w:type="dxa"/>
          </w:tcPr>
          <w:p w14:paraId="7EE2B54D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A52428F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0D03DE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FE33AC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7B52D428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3A20A14" w14:textId="77777777" w:rsidR="00856C35" w:rsidRPr="009C220D" w:rsidRDefault="00856C35" w:rsidP="00856C35"/>
        </w:tc>
      </w:tr>
    </w:tbl>
    <w:p w14:paraId="6948E7A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8"/>
        <w:gridCol w:w="7713"/>
        <w:gridCol w:w="1929"/>
      </w:tblGrid>
      <w:tr w:rsidR="00A82BA3" w:rsidRPr="005114CE" w14:paraId="7AE1DEA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CEB4709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910F08C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9E90140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6A192710" w14:textId="77777777" w:rsidTr="00FF1313">
        <w:tc>
          <w:tcPr>
            <w:tcW w:w="1081" w:type="dxa"/>
          </w:tcPr>
          <w:p w14:paraId="46275D72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6F38C1D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F7156BB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61FC76A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6220"/>
        <w:gridCol w:w="1494"/>
        <w:gridCol w:w="1929"/>
      </w:tblGrid>
      <w:tr w:rsidR="00C76039" w:rsidRPr="005114CE" w14:paraId="16C926A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D6045A6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15CC380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EC4E94E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3372D14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5AA72F50" w14:textId="77777777" w:rsidTr="00FF1313">
        <w:trPr>
          <w:trHeight w:val="288"/>
        </w:trPr>
        <w:tc>
          <w:tcPr>
            <w:tcW w:w="1081" w:type="dxa"/>
          </w:tcPr>
          <w:p w14:paraId="3DDC3B45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4DA89C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EE55F1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07E5C4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5ACF054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954"/>
        <w:gridCol w:w="771"/>
        <w:gridCol w:w="4918"/>
      </w:tblGrid>
      <w:tr w:rsidR="00841645" w:rsidRPr="005114CE" w14:paraId="3E7F88B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3094563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5B7B857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14279F20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F1046F8" w14:textId="77777777" w:rsidR="00841645" w:rsidRPr="009C220D" w:rsidRDefault="00841645" w:rsidP="00440CD8">
            <w:pPr>
              <w:pStyle w:val="FieldText"/>
            </w:pPr>
          </w:p>
        </w:tc>
      </w:tr>
    </w:tbl>
    <w:p w14:paraId="3DAC882E" w14:textId="77777777" w:rsidR="00C92A3C" w:rsidRDefault="00C92A3C"/>
    <w:p w14:paraId="1EF1334A" w14:textId="0D5E4B46" w:rsidR="00330050" w:rsidRDefault="00EA2EB1" w:rsidP="00B70F90">
      <w:pPr>
        <w:pStyle w:val="Heading2"/>
      </w:pPr>
      <w:r>
        <w:t>Purpose of Proposed Pr</w:t>
      </w:r>
      <w:r w:rsidR="006B75F4">
        <w:t xml:space="preserve">ogram </w:t>
      </w:r>
    </w:p>
    <w:p w14:paraId="26496AE9" w14:textId="77777777" w:rsidR="00330050" w:rsidRDefault="00330050"/>
    <w:p w14:paraId="1113B776" w14:textId="55362D9A" w:rsidR="00EA2EB1" w:rsidRPr="00F77915" w:rsidRDefault="00EA2EB1" w:rsidP="00EA2EB1">
      <w:pPr>
        <w:rPr>
          <w:b/>
        </w:rPr>
      </w:pPr>
      <w:r>
        <w:rPr>
          <w:b/>
        </w:rPr>
        <w:t xml:space="preserve">What is the purpose of this program?  Explain how the program will provide </w:t>
      </w:r>
      <w:r w:rsidRPr="00EA2EB1">
        <w:rPr>
          <w:b/>
        </w:rPr>
        <w:t xml:space="preserve">a </w:t>
      </w:r>
      <w:r>
        <w:rPr>
          <w:b/>
        </w:rPr>
        <w:t>formative</w:t>
      </w:r>
      <w:r w:rsidRPr="00EA2EB1">
        <w:rPr>
          <w:b/>
        </w:rPr>
        <w:t xml:space="preserve"> </w:t>
      </w:r>
      <w:r w:rsidRPr="00EA2EB1">
        <w:rPr>
          <w:b/>
        </w:rPr>
        <w:t>experience for youth in the deepest values of our Communion.</w:t>
      </w:r>
      <w:r w:rsidRPr="00F77915">
        <w:rPr>
          <w:b/>
        </w:rPr>
        <w:t xml:space="preserve">  (</w:t>
      </w:r>
      <w:r>
        <w:rPr>
          <w:b/>
        </w:rPr>
        <w:t xml:space="preserve">text box will expand </w:t>
      </w:r>
      <w:r w:rsidRPr="00F77915">
        <w:rPr>
          <w:b/>
        </w:rPr>
        <w:t>if needed)</w:t>
      </w:r>
    </w:p>
    <w:p w14:paraId="3C71EA02" w14:textId="77777777" w:rsidR="00EA2EB1" w:rsidRDefault="00EA2EB1" w:rsidP="00EA2E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9"/>
      </w:tblGrid>
      <w:tr w:rsidR="00EA2EB1" w14:paraId="5FC80363" w14:textId="77777777" w:rsidTr="008703E4">
        <w:trPr>
          <w:trHeight w:val="4121"/>
        </w:trPr>
        <w:tc>
          <w:tcPr>
            <w:tcW w:w="10509" w:type="dxa"/>
          </w:tcPr>
          <w:p w14:paraId="792B14C8" w14:textId="77777777" w:rsidR="00EA2EB1" w:rsidRDefault="00EA2EB1" w:rsidP="008703E4">
            <w:bookmarkStart w:id="1" w:name="_Hlk57836671"/>
          </w:p>
          <w:p w14:paraId="04C9367E" w14:textId="77777777" w:rsidR="00EA2EB1" w:rsidRDefault="00EA2EB1" w:rsidP="008703E4"/>
          <w:p w14:paraId="363C40BD" w14:textId="77777777" w:rsidR="00EA2EB1" w:rsidRDefault="00EA2EB1" w:rsidP="008703E4"/>
          <w:p w14:paraId="408C58A5" w14:textId="77777777" w:rsidR="00EA2EB1" w:rsidRDefault="00EA2EB1" w:rsidP="008703E4"/>
          <w:p w14:paraId="63317E71" w14:textId="77777777" w:rsidR="00EA2EB1" w:rsidRDefault="00EA2EB1" w:rsidP="008703E4"/>
          <w:p w14:paraId="7CCCA058" w14:textId="77777777" w:rsidR="00EA2EB1" w:rsidRDefault="00EA2EB1" w:rsidP="008703E4"/>
          <w:p w14:paraId="75FD21B4" w14:textId="77777777" w:rsidR="00EA2EB1" w:rsidRDefault="00EA2EB1" w:rsidP="008703E4"/>
          <w:p w14:paraId="0B02E37D" w14:textId="77777777" w:rsidR="00EA2EB1" w:rsidRDefault="00EA2EB1" w:rsidP="008703E4"/>
          <w:p w14:paraId="08DDF7DF" w14:textId="77777777" w:rsidR="00EA2EB1" w:rsidRDefault="00EA2EB1" w:rsidP="008703E4"/>
          <w:p w14:paraId="467AE819" w14:textId="77777777" w:rsidR="00EA2EB1" w:rsidRDefault="00EA2EB1" w:rsidP="008703E4"/>
          <w:p w14:paraId="7426E8DC" w14:textId="77777777" w:rsidR="00EA2EB1" w:rsidRDefault="00EA2EB1" w:rsidP="008703E4"/>
          <w:p w14:paraId="13C041B3" w14:textId="77777777" w:rsidR="00EA2EB1" w:rsidRDefault="00EA2EB1" w:rsidP="008703E4"/>
          <w:p w14:paraId="51A53A95" w14:textId="77777777" w:rsidR="00EA2EB1" w:rsidRDefault="00EA2EB1" w:rsidP="008703E4"/>
          <w:p w14:paraId="4AC535B4" w14:textId="77777777" w:rsidR="00EA2EB1" w:rsidRDefault="00EA2EB1" w:rsidP="008703E4"/>
          <w:p w14:paraId="0AAA107D" w14:textId="77777777" w:rsidR="00EA2EB1" w:rsidRDefault="00EA2EB1" w:rsidP="008703E4"/>
          <w:p w14:paraId="39473393" w14:textId="77777777" w:rsidR="00EA2EB1" w:rsidRDefault="00EA2EB1" w:rsidP="008703E4"/>
          <w:p w14:paraId="2B3E1AE9" w14:textId="77777777" w:rsidR="00C618A1" w:rsidRDefault="00C618A1" w:rsidP="00C618A1"/>
          <w:p w14:paraId="089B22B5" w14:textId="77777777" w:rsidR="00C618A1" w:rsidRDefault="00C618A1" w:rsidP="00C618A1"/>
          <w:p w14:paraId="428F26DC" w14:textId="77777777" w:rsidR="00C618A1" w:rsidRDefault="00C618A1" w:rsidP="00C618A1"/>
          <w:p w14:paraId="08D2AD1A" w14:textId="77777777" w:rsidR="00C618A1" w:rsidRDefault="00C618A1" w:rsidP="00C618A1"/>
          <w:p w14:paraId="1547767F" w14:textId="77777777" w:rsidR="00C618A1" w:rsidRDefault="00C618A1" w:rsidP="00C618A1"/>
          <w:p w14:paraId="71999484" w14:textId="77777777" w:rsidR="00C618A1" w:rsidRDefault="00C618A1" w:rsidP="00C618A1"/>
          <w:p w14:paraId="2657559F" w14:textId="77777777" w:rsidR="00C618A1" w:rsidRDefault="00C618A1" w:rsidP="00C618A1"/>
          <w:p w14:paraId="7F7C818F" w14:textId="77777777" w:rsidR="00C618A1" w:rsidRDefault="00C618A1" w:rsidP="00C618A1"/>
          <w:p w14:paraId="6683521E" w14:textId="77777777" w:rsidR="00C618A1" w:rsidRDefault="00C618A1" w:rsidP="00C618A1"/>
          <w:p w14:paraId="56F23CD0" w14:textId="77777777" w:rsidR="00C618A1" w:rsidRDefault="00C618A1" w:rsidP="00C618A1"/>
          <w:p w14:paraId="2613D154" w14:textId="77777777" w:rsidR="00C618A1" w:rsidRDefault="00C618A1" w:rsidP="00C618A1"/>
          <w:p w14:paraId="61524E38" w14:textId="77777777" w:rsidR="00C618A1" w:rsidRDefault="00C618A1" w:rsidP="00C618A1"/>
          <w:p w14:paraId="7602AD87" w14:textId="77777777" w:rsidR="00EA2EB1" w:rsidRDefault="00EA2EB1" w:rsidP="008703E4"/>
        </w:tc>
      </w:tr>
      <w:bookmarkEnd w:id="1"/>
    </w:tbl>
    <w:p w14:paraId="69973BFE" w14:textId="77777777" w:rsidR="00B70F90" w:rsidRDefault="00B70F90"/>
    <w:p w14:paraId="22DCA011" w14:textId="2A62B73D" w:rsidR="00B70F90" w:rsidRDefault="00EA2EB1" w:rsidP="00B70F90">
      <w:pPr>
        <w:pStyle w:val="Heading2"/>
      </w:pPr>
      <w:r>
        <w:lastRenderedPageBreak/>
        <w:t>Program Plan</w:t>
      </w:r>
    </w:p>
    <w:p w14:paraId="04F5619B" w14:textId="77777777" w:rsidR="00B70F90" w:rsidRPr="00B70F90" w:rsidRDefault="00B70F90" w:rsidP="00B70F90"/>
    <w:p w14:paraId="00A786C2" w14:textId="373565CD" w:rsidR="004C798C" w:rsidRDefault="00EA2EB1" w:rsidP="00490804">
      <w:pPr>
        <w:pStyle w:val="Italic"/>
        <w:rPr>
          <w:rFonts w:ascii="Calibri" w:eastAsia="Calibri" w:hAnsi="Calibri"/>
          <w:b/>
          <w:bCs/>
          <w:i w:val="0"/>
          <w:sz w:val="22"/>
          <w:szCs w:val="22"/>
        </w:rPr>
      </w:pPr>
      <w:r>
        <w:rPr>
          <w:rFonts w:ascii="Calibri" w:eastAsia="Calibri" w:hAnsi="Calibri"/>
          <w:b/>
          <w:bCs/>
          <w:i w:val="0"/>
          <w:sz w:val="22"/>
          <w:szCs w:val="22"/>
        </w:rPr>
        <w:t xml:space="preserve">Please attach </w:t>
      </w:r>
      <w:r w:rsidRPr="00EA2EB1">
        <w:rPr>
          <w:rFonts w:ascii="Calibri" w:eastAsia="Calibri" w:hAnsi="Calibri"/>
          <w:b/>
          <w:bCs/>
          <w:i w:val="0"/>
          <w:sz w:val="22"/>
          <w:szCs w:val="22"/>
        </w:rPr>
        <w:t>a well thought</w:t>
      </w:r>
      <w:r w:rsidRPr="00EA2EB1">
        <w:rPr>
          <w:rFonts w:ascii="Calibri" w:eastAsia="Calibri" w:hAnsi="Calibri"/>
          <w:b/>
          <w:bCs/>
          <w:i w:val="0"/>
          <w:sz w:val="22"/>
          <w:szCs w:val="22"/>
        </w:rPr>
        <w:t xml:space="preserve"> </w:t>
      </w:r>
      <w:r w:rsidRPr="00EA2EB1">
        <w:rPr>
          <w:rFonts w:ascii="Calibri" w:eastAsia="Calibri" w:hAnsi="Calibri"/>
          <w:b/>
          <w:bCs/>
          <w:i w:val="0"/>
          <w:sz w:val="22"/>
          <w:szCs w:val="22"/>
        </w:rPr>
        <w:t>out</w:t>
      </w:r>
      <w:r>
        <w:rPr>
          <w:rFonts w:ascii="Calibri" w:eastAsia="Calibri" w:hAnsi="Calibri"/>
          <w:b/>
          <w:bCs/>
          <w:i w:val="0"/>
          <w:sz w:val="22"/>
          <w:szCs w:val="22"/>
        </w:rPr>
        <w:t>,</w:t>
      </w:r>
      <w:r w:rsidRPr="00EA2EB1">
        <w:rPr>
          <w:rFonts w:ascii="Calibri" w:eastAsia="Calibri" w:hAnsi="Calibri"/>
          <w:b/>
          <w:bCs/>
          <w:i w:val="0"/>
          <w:sz w:val="22"/>
          <w:szCs w:val="22"/>
        </w:rPr>
        <w:t xml:space="preserve"> realistic project plan that</w:t>
      </w:r>
      <w:r w:rsidR="004C798C">
        <w:rPr>
          <w:rFonts w:ascii="Calibri" w:eastAsia="Calibri" w:hAnsi="Calibri"/>
          <w:b/>
          <w:bCs/>
          <w:i w:val="0"/>
          <w:sz w:val="22"/>
          <w:szCs w:val="22"/>
        </w:rPr>
        <w:t>, among other things,</w:t>
      </w:r>
    </w:p>
    <w:p w14:paraId="0296AC87" w14:textId="52505E53" w:rsidR="004C798C" w:rsidRDefault="004C798C" w:rsidP="004C798C">
      <w:pPr>
        <w:pStyle w:val="Italic"/>
        <w:numPr>
          <w:ilvl w:val="0"/>
          <w:numId w:val="11"/>
        </w:numPr>
        <w:rPr>
          <w:rFonts w:ascii="Calibri" w:eastAsia="Calibri" w:hAnsi="Calibri"/>
          <w:b/>
          <w:bCs/>
          <w:i w:val="0"/>
          <w:sz w:val="22"/>
          <w:szCs w:val="22"/>
        </w:rPr>
      </w:pPr>
      <w:r>
        <w:rPr>
          <w:rFonts w:ascii="Calibri" w:eastAsia="Calibri" w:hAnsi="Calibri"/>
          <w:b/>
          <w:bCs/>
          <w:i w:val="0"/>
          <w:sz w:val="22"/>
          <w:szCs w:val="22"/>
        </w:rPr>
        <w:t>I</w:t>
      </w:r>
      <w:r w:rsidR="00EA2EB1" w:rsidRPr="00EA2EB1">
        <w:rPr>
          <w:rFonts w:ascii="Calibri" w:eastAsia="Calibri" w:hAnsi="Calibri"/>
          <w:b/>
          <w:bCs/>
          <w:i w:val="0"/>
          <w:sz w:val="22"/>
          <w:szCs w:val="22"/>
        </w:rPr>
        <w:t xml:space="preserve">s likely to achieve </w:t>
      </w:r>
      <w:r w:rsidR="00AF39D4">
        <w:rPr>
          <w:rFonts w:ascii="Calibri" w:eastAsia="Calibri" w:hAnsi="Calibri"/>
          <w:b/>
          <w:bCs/>
          <w:i w:val="0"/>
          <w:sz w:val="22"/>
          <w:szCs w:val="22"/>
        </w:rPr>
        <w:t>stated measurable/observable goals in line with the above Purpose</w:t>
      </w:r>
      <w:r>
        <w:rPr>
          <w:rFonts w:ascii="Calibri" w:eastAsia="Calibri" w:hAnsi="Calibri"/>
          <w:b/>
          <w:bCs/>
          <w:i w:val="0"/>
          <w:sz w:val="22"/>
          <w:szCs w:val="22"/>
        </w:rPr>
        <w:t>,</w:t>
      </w:r>
    </w:p>
    <w:p w14:paraId="0F694A33" w14:textId="0085C207" w:rsidR="004C798C" w:rsidRDefault="004C798C" w:rsidP="004C798C">
      <w:pPr>
        <w:pStyle w:val="Italic"/>
        <w:numPr>
          <w:ilvl w:val="0"/>
          <w:numId w:val="11"/>
        </w:numPr>
        <w:rPr>
          <w:rFonts w:ascii="Calibri" w:eastAsia="Calibri" w:hAnsi="Calibri"/>
          <w:b/>
          <w:bCs/>
          <w:i w:val="0"/>
          <w:sz w:val="22"/>
          <w:szCs w:val="22"/>
        </w:rPr>
      </w:pPr>
      <w:r>
        <w:rPr>
          <w:rFonts w:ascii="Calibri" w:eastAsia="Calibri" w:hAnsi="Calibri"/>
          <w:b/>
          <w:bCs/>
          <w:i w:val="0"/>
          <w:sz w:val="22"/>
          <w:szCs w:val="22"/>
        </w:rPr>
        <w:t>I</w:t>
      </w:r>
      <w:r w:rsidR="00EA2EB1" w:rsidRPr="00EA2EB1">
        <w:rPr>
          <w:rFonts w:ascii="Calibri" w:eastAsia="Calibri" w:hAnsi="Calibri"/>
          <w:b/>
          <w:bCs/>
          <w:i w:val="0"/>
          <w:sz w:val="22"/>
          <w:szCs w:val="22"/>
        </w:rPr>
        <w:t>nclude</w:t>
      </w:r>
      <w:r>
        <w:rPr>
          <w:rFonts w:ascii="Calibri" w:eastAsia="Calibri" w:hAnsi="Calibri"/>
          <w:b/>
          <w:bCs/>
          <w:i w:val="0"/>
          <w:sz w:val="22"/>
          <w:szCs w:val="22"/>
        </w:rPr>
        <w:t>s</w:t>
      </w:r>
      <w:r w:rsidR="00EA2EB1" w:rsidRPr="00EA2EB1">
        <w:rPr>
          <w:rFonts w:ascii="Calibri" w:eastAsia="Calibri" w:hAnsi="Calibri"/>
          <w:b/>
          <w:bCs/>
          <w:i w:val="0"/>
          <w:sz w:val="22"/>
          <w:szCs w:val="22"/>
        </w:rPr>
        <w:t xml:space="preserve"> a </w:t>
      </w:r>
      <w:r>
        <w:rPr>
          <w:rFonts w:ascii="Calibri" w:eastAsia="Calibri" w:hAnsi="Calibri"/>
          <w:b/>
          <w:bCs/>
          <w:i w:val="0"/>
          <w:sz w:val="22"/>
          <w:szCs w:val="22"/>
        </w:rPr>
        <w:t>detailed</w:t>
      </w:r>
      <w:r w:rsidR="00861A08">
        <w:rPr>
          <w:rFonts w:ascii="Calibri" w:eastAsia="Calibri" w:hAnsi="Calibri"/>
          <w:b/>
          <w:bCs/>
          <w:i w:val="0"/>
          <w:sz w:val="22"/>
          <w:szCs w:val="22"/>
        </w:rPr>
        <w:t xml:space="preserve"> </w:t>
      </w:r>
      <w:r w:rsidR="00EA2EB1" w:rsidRPr="00EA2EB1">
        <w:rPr>
          <w:rFonts w:ascii="Calibri" w:eastAsia="Calibri" w:hAnsi="Calibri"/>
          <w:b/>
          <w:bCs/>
          <w:i w:val="0"/>
          <w:sz w:val="22"/>
          <w:szCs w:val="22"/>
        </w:rPr>
        <w:t>budget</w:t>
      </w:r>
      <w:r w:rsidR="00861A08">
        <w:rPr>
          <w:rFonts w:ascii="Calibri" w:eastAsia="Calibri" w:hAnsi="Calibri"/>
          <w:b/>
          <w:bCs/>
          <w:i w:val="0"/>
          <w:sz w:val="22"/>
          <w:szCs w:val="22"/>
        </w:rPr>
        <w:t>, including sources of revenue</w:t>
      </w:r>
      <w:r>
        <w:rPr>
          <w:rFonts w:ascii="Calibri" w:eastAsia="Calibri" w:hAnsi="Calibri"/>
          <w:b/>
          <w:bCs/>
          <w:i w:val="0"/>
          <w:sz w:val="22"/>
          <w:szCs w:val="22"/>
        </w:rPr>
        <w:t>, and</w:t>
      </w:r>
    </w:p>
    <w:p w14:paraId="774E8A1B" w14:textId="41AFAF29" w:rsidR="004C798C" w:rsidRDefault="004C798C" w:rsidP="004C798C">
      <w:pPr>
        <w:pStyle w:val="Italic"/>
        <w:numPr>
          <w:ilvl w:val="0"/>
          <w:numId w:val="11"/>
        </w:numPr>
        <w:rPr>
          <w:rFonts w:ascii="Calibri" w:eastAsia="Calibri" w:hAnsi="Calibri"/>
          <w:b/>
          <w:bCs/>
          <w:i w:val="0"/>
          <w:sz w:val="22"/>
          <w:szCs w:val="22"/>
        </w:rPr>
      </w:pPr>
      <w:r>
        <w:rPr>
          <w:rFonts w:ascii="Calibri" w:eastAsia="Calibri" w:hAnsi="Calibri"/>
          <w:b/>
          <w:bCs/>
          <w:i w:val="0"/>
          <w:sz w:val="22"/>
          <w:szCs w:val="22"/>
        </w:rPr>
        <w:t>Describes a post-program evaluation component.</w:t>
      </w:r>
    </w:p>
    <w:p w14:paraId="022A138F" w14:textId="11980580" w:rsidR="00AF39D4" w:rsidRDefault="00AF39D4" w:rsidP="00490804">
      <w:pPr>
        <w:pStyle w:val="Italic"/>
        <w:rPr>
          <w:i w:val="0"/>
        </w:rPr>
      </w:pPr>
      <w:r>
        <w:rPr>
          <w:rFonts w:ascii="Calibri" w:eastAsia="Calibri" w:hAnsi="Calibri"/>
          <w:b/>
          <w:bCs/>
          <w:i w:val="0"/>
          <w:sz w:val="22"/>
          <w:szCs w:val="22"/>
        </w:rPr>
        <w:t>[attach]</w:t>
      </w:r>
    </w:p>
    <w:p w14:paraId="62E1098D" w14:textId="25B4E381" w:rsidR="00871876" w:rsidRDefault="00AF39D4" w:rsidP="00871876">
      <w:pPr>
        <w:pStyle w:val="Heading2"/>
      </w:pPr>
      <w:r>
        <w:t>Community Involvement</w:t>
      </w:r>
    </w:p>
    <w:p w14:paraId="6E384514" w14:textId="77777777" w:rsidR="00844C34" w:rsidRDefault="00844C34" w:rsidP="00844C34"/>
    <w:p w14:paraId="707CC1E1" w14:textId="77777777" w:rsidR="00AF39D4" w:rsidRDefault="00AF39D4" w:rsidP="00844C34">
      <w:bookmarkStart w:id="2" w:name="_Hlk57831405"/>
      <w:r>
        <w:t>Primary ECC Community Involved</w:t>
      </w:r>
    </w:p>
    <w:p w14:paraId="5FA8602F" w14:textId="63CE41A0" w:rsidR="00DC3388" w:rsidRDefault="00AF39D4" w:rsidP="00844C34">
      <w:r>
        <w:t>Name</w:t>
      </w:r>
      <w:r w:rsidR="00844C34">
        <w:t>_________________________________________</w:t>
      </w:r>
      <w:r w:rsidR="00DC3388">
        <w:t xml:space="preserve"> </w:t>
      </w:r>
      <w:r>
        <w:t>City/State</w:t>
      </w:r>
      <w:r w:rsidR="00DC3388">
        <w:t>: __________________________________</w:t>
      </w:r>
    </w:p>
    <w:p w14:paraId="597ED971" w14:textId="77777777" w:rsidR="00DC3388" w:rsidRDefault="00DC3388" w:rsidP="00844C34"/>
    <w:p w14:paraId="5B519D6C" w14:textId="626431C5" w:rsidR="00AF39D4" w:rsidRDefault="00AF39D4" w:rsidP="00AF39D4">
      <w:bookmarkStart w:id="3" w:name="_Hlk57831478"/>
      <w:bookmarkEnd w:id="2"/>
      <w:r>
        <w:t>Other (e.g., Church)</w:t>
      </w:r>
      <w:r>
        <w:t xml:space="preserve"> </w:t>
      </w:r>
      <w:bookmarkEnd w:id="3"/>
      <w:r>
        <w:t>Community Involved</w:t>
      </w:r>
    </w:p>
    <w:p w14:paraId="65112DA5" w14:textId="77777777" w:rsidR="00AF39D4" w:rsidRDefault="00AF39D4" w:rsidP="00AF39D4">
      <w:r>
        <w:t>Name_________________________________________ City/State: __________________________________</w:t>
      </w:r>
    </w:p>
    <w:p w14:paraId="5F1104FB" w14:textId="77777777" w:rsidR="00AF39D4" w:rsidRDefault="00AF39D4" w:rsidP="00AF39D4"/>
    <w:p w14:paraId="1C9F4D01" w14:textId="3FF430A9" w:rsidR="00AF39D4" w:rsidRDefault="00AF39D4" w:rsidP="00AF39D4">
      <w:r>
        <w:t>Other (e.g., Church) Community Involved</w:t>
      </w:r>
    </w:p>
    <w:p w14:paraId="2659D22B" w14:textId="77777777" w:rsidR="00AF39D4" w:rsidRDefault="00AF39D4" w:rsidP="00AF39D4">
      <w:r>
        <w:t>Name_________________________________________ City/State: __________________________________</w:t>
      </w:r>
    </w:p>
    <w:p w14:paraId="5EE074F1" w14:textId="77777777" w:rsidR="00AF39D4" w:rsidRDefault="00AF39D4" w:rsidP="00AF39D4"/>
    <w:p w14:paraId="7E5600CC" w14:textId="2E233059" w:rsidR="00B638ED" w:rsidRDefault="00861A08" w:rsidP="00B638ED">
      <w:pPr>
        <w:pStyle w:val="Heading2"/>
      </w:pPr>
      <w:bookmarkStart w:id="4" w:name="_Hlk57831640"/>
      <w:r>
        <w:t>Participant Involvement</w:t>
      </w:r>
    </w:p>
    <w:bookmarkEnd w:id="4"/>
    <w:p w14:paraId="4DAEE63C" w14:textId="5DE140F2" w:rsidR="00F77915" w:rsidRDefault="00F77915" w:rsidP="00BC07E3"/>
    <w:p w14:paraId="56C95336" w14:textId="77777777" w:rsidR="00861A08" w:rsidRDefault="00861A08" w:rsidP="00861A08">
      <w:pPr>
        <w:rPr>
          <w:b/>
        </w:rPr>
      </w:pPr>
      <w:r>
        <w:rPr>
          <w:b/>
        </w:rPr>
        <w:t>What evidence is there of participant buy-in</w:t>
      </w:r>
      <w:r>
        <w:rPr>
          <w:b/>
        </w:rPr>
        <w:t xml:space="preserve">?  </w:t>
      </w:r>
      <w:r>
        <w:rPr>
          <w:b/>
        </w:rPr>
        <w:t xml:space="preserve">(E.g., participants have already signed up with parental/guardian </w:t>
      </w:r>
    </w:p>
    <w:p w14:paraId="43D2CFE8" w14:textId="77777777" w:rsidR="00861A08" w:rsidRDefault="00861A08" w:rsidP="00861A08">
      <w:pPr>
        <w:rPr>
          <w:b/>
        </w:rPr>
      </w:pPr>
    </w:p>
    <w:p w14:paraId="41C1A6D6" w14:textId="048A2C51" w:rsidR="00861A08" w:rsidRDefault="00861A08" w:rsidP="00861A08">
      <w:r>
        <w:rPr>
          <w:b/>
        </w:rPr>
        <w:t xml:space="preserve">permission) </w:t>
      </w:r>
      <w:r>
        <w:t>__________________________________________________</w:t>
      </w:r>
      <w:r>
        <w:t>_________________________________________</w:t>
      </w:r>
    </w:p>
    <w:p w14:paraId="4336C0F1" w14:textId="2694B1FF" w:rsidR="00861A08" w:rsidRDefault="00861A08" w:rsidP="00861A08"/>
    <w:p w14:paraId="317D5250" w14:textId="1C991CA2" w:rsidR="00861A08" w:rsidRDefault="00861A08" w:rsidP="00861A08">
      <w:r>
        <w:t>______________________________________________________________________________________________________</w:t>
      </w:r>
    </w:p>
    <w:p w14:paraId="0FA70734" w14:textId="77777777" w:rsidR="00861A08" w:rsidRDefault="00861A08" w:rsidP="00861A08">
      <w:pPr>
        <w:rPr>
          <w:b/>
        </w:rPr>
      </w:pPr>
    </w:p>
    <w:p w14:paraId="18AAF4C9" w14:textId="716AB10E" w:rsidR="00861A08" w:rsidRDefault="00861A08" w:rsidP="00861A08">
      <w:r>
        <w:rPr>
          <w:b/>
        </w:rPr>
        <w:t>What is the estimated number of participants and how was it estimated</w:t>
      </w:r>
      <w:r>
        <w:rPr>
          <w:b/>
        </w:rPr>
        <w:t xml:space="preserve">?  </w:t>
      </w:r>
      <w:r>
        <w:t>________________________________</w:t>
      </w:r>
      <w:r w:rsidR="004C798C">
        <w:t>_______</w:t>
      </w:r>
    </w:p>
    <w:p w14:paraId="251750F0" w14:textId="0A88BB91" w:rsidR="004C798C" w:rsidRDefault="004C798C" w:rsidP="00861A08"/>
    <w:p w14:paraId="3A905BE1" w14:textId="0B2AD9B5" w:rsidR="004C798C" w:rsidRDefault="004C798C" w:rsidP="00861A08">
      <w:r>
        <w:t>______________________________________________________________________________________________________</w:t>
      </w:r>
    </w:p>
    <w:p w14:paraId="4E84D8D9" w14:textId="77777777" w:rsidR="00861A08" w:rsidRDefault="00861A08" w:rsidP="00861A08">
      <w:pPr>
        <w:rPr>
          <w:b/>
        </w:rPr>
      </w:pPr>
    </w:p>
    <w:p w14:paraId="183BB795" w14:textId="77777777" w:rsidR="00861A08" w:rsidRDefault="00861A08" w:rsidP="00861A08">
      <w:pPr>
        <w:rPr>
          <w:b/>
        </w:rPr>
      </w:pPr>
    </w:p>
    <w:p w14:paraId="1B76373F" w14:textId="597FD5D8" w:rsidR="00861A08" w:rsidRDefault="00861A08" w:rsidP="00861A08">
      <w:r>
        <w:rPr>
          <w:b/>
        </w:rPr>
        <w:t>How will the Program assure a diverse mix</w:t>
      </w:r>
      <w:r w:rsidRPr="004C798C">
        <w:rPr>
          <w:b/>
          <w:bCs/>
        </w:rPr>
        <w:t xml:space="preserve"> of</w:t>
      </w:r>
      <w:r>
        <w:rPr>
          <w:b/>
        </w:rPr>
        <w:t xml:space="preserve"> participants?  </w:t>
      </w:r>
      <w:r>
        <w:t>__________________________________________________</w:t>
      </w:r>
    </w:p>
    <w:p w14:paraId="21322330" w14:textId="77777777" w:rsidR="00861A08" w:rsidRDefault="00861A08" w:rsidP="00861A08"/>
    <w:p w14:paraId="1B7C9DDD" w14:textId="77777777" w:rsidR="00861A08" w:rsidRDefault="00861A08" w:rsidP="00861A08">
      <w:r>
        <w:t>______________________________________________________________________________________________________</w:t>
      </w:r>
    </w:p>
    <w:p w14:paraId="16C0EE52" w14:textId="77777777" w:rsidR="00861A08" w:rsidRDefault="00861A08" w:rsidP="00861A08"/>
    <w:p w14:paraId="4D3B18CF" w14:textId="12CD986F" w:rsidR="00C618A1" w:rsidRDefault="00C618A1" w:rsidP="00C618A1">
      <w:pPr>
        <w:pStyle w:val="Heading2"/>
      </w:pPr>
      <w:r>
        <w:t>Other</w:t>
      </w:r>
    </w:p>
    <w:p w14:paraId="2DBEE305" w14:textId="78C17A68" w:rsidR="004C798C" w:rsidRDefault="004C798C">
      <w:pPr>
        <w:rPr>
          <w:rFonts w:asciiTheme="majorHAnsi" w:hAnsiTheme="majorHAnsi"/>
          <w:b/>
          <w:color w:val="FFFFFF" w:themeColor="background1"/>
          <w:sz w:val="22"/>
        </w:rPr>
      </w:pPr>
    </w:p>
    <w:p w14:paraId="7F10D6BC" w14:textId="745D9092" w:rsidR="00365242" w:rsidRDefault="004C798C" w:rsidP="004E34C6">
      <w:pPr>
        <w:rPr>
          <w:b/>
        </w:rPr>
      </w:pPr>
      <w:r>
        <w:rPr>
          <w:b/>
        </w:rPr>
        <w:t>Is there anything else you would like to tell us</w:t>
      </w:r>
      <w:r w:rsidR="00365242" w:rsidRPr="00F77915">
        <w:rPr>
          <w:b/>
        </w:rPr>
        <w:t>?   (</w:t>
      </w:r>
      <w:r w:rsidR="004C5B20">
        <w:rPr>
          <w:b/>
        </w:rPr>
        <w:t>text box will expand</w:t>
      </w:r>
      <w:r w:rsidR="00365242" w:rsidRPr="00F77915">
        <w:rPr>
          <w:b/>
        </w:rPr>
        <w:t xml:space="preserve"> if needed)</w:t>
      </w:r>
    </w:p>
    <w:p w14:paraId="44801E5C" w14:textId="09AC8C81" w:rsidR="00C618A1" w:rsidRDefault="00C618A1" w:rsidP="004E34C6">
      <w:pPr>
        <w:rPr>
          <w:b/>
        </w:rPr>
      </w:pPr>
    </w:p>
    <w:tbl>
      <w:tblPr>
        <w:tblStyle w:val="TableGrid"/>
        <w:tblpPr w:leftFromText="180" w:rightFromText="180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10509"/>
      </w:tblGrid>
      <w:tr w:rsidR="00397B92" w14:paraId="286B8652" w14:textId="77777777" w:rsidTr="00397B92">
        <w:trPr>
          <w:trHeight w:val="2160"/>
        </w:trPr>
        <w:tc>
          <w:tcPr>
            <w:tcW w:w="10509" w:type="dxa"/>
          </w:tcPr>
          <w:p w14:paraId="269EB65B" w14:textId="77777777" w:rsidR="00397B92" w:rsidRDefault="00397B92" w:rsidP="00397B92"/>
          <w:p w14:paraId="31C686F8" w14:textId="77777777" w:rsidR="00397B92" w:rsidRDefault="00397B92" w:rsidP="00397B92"/>
          <w:p w14:paraId="28349DA1" w14:textId="77777777" w:rsidR="00397B92" w:rsidRDefault="00397B92" w:rsidP="00397B92"/>
          <w:p w14:paraId="058FF28C" w14:textId="77777777" w:rsidR="00397B92" w:rsidRDefault="00397B92" w:rsidP="00397B92"/>
          <w:p w14:paraId="7E589C27" w14:textId="77777777" w:rsidR="00397B92" w:rsidRDefault="00397B92" w:rsidP="00397B92"/>
        </w:tc>
      </w:tr>
    </w:tbl>
    <w:p w14:paraId="4A3C9082" w14:textId="77777777" w:rsidR="00365242" w:rsidRDefault="00365242" w:rsidP="004E34C6"/>
    <w:p w14:paraId="10809D93" w14:textId="77777777" w:rsidR="00365242" w:rsidRDefault="00365242" w:rsidP="004E34C6"/>
    <w:p w14:paraId="3129DBC8" w14:textId="77777777" w:rsidR="00365242" w:rsidRDefault="00365242" w:rsidP="004E34C6"/>
    <w:p w14:paraId="31493279" w14:textId="77777777" w:rsidR="004C5B20" w:rsidRDefault="004C5B20" w:rsidP="004E34C6">
      <w:pPr>
        <w:rPr>
          <w:b/>
        </w:rPr>
      </w:pPr>
    </w:p>
    <w:p w14:paraId="2DE15728" w14:textId="0D6ECF52" w:rsidR="00365242" w:rsidRDefault="00365242" w:rsidP="004E34C6">
      <w:pPr>
        <w:rPr>
          <w:b/>
        </w:rPr>
      </w:pPr>
      <w:r w:rsidRPr="00F77915">
        <w:rPr>
          <w:b/>
        </w:rPr>
        <w:t>Signature:  _________________________________________________</w:t>
      </w:r>
      <w:r w:rsidRPr="00F77915">
        <w:rPr>
          <w:b/>
        </w:rPr>
        <w:tab/>
      </w:r>
      <w:r w:rsidRPr="00F77915">
        <w:rPr>
          <w:b/>
        </w:rPr>
        <w:tab/>
        <w:t>Date:  _____/_____/______</w:t>
      </w:r>
    </w:p>
    <w:p w14:paraId="6F143FEC" w14:textId="626C6B68" w:rsidR="004C798C" w:rsidRPr="00F77915" w:rsidRDefault="004C798C" w:rsidP="004E34C6">
      <w:pPr>
        <w:rPr>
          <w:b/>
        </w:rPr>
      </w:pPr>
      <w:r>
        <w:rPr>
          <w:b/>
        </w:rPr>
        <w:t xml:space="preserve">                    </w:t>
      </w:r>
      <w:r w:rsidRPr="004C798C">
        <w:rPr>
          <w:b/>
        </w:rPr>
        <w:t>Program Principal/Contact Person</w:t>
      </w:r>
    </w:p>
    <w:sectPr w:rsidR="004C798C" w:rsidRPr="00F77915" w:rsidSect="00F06C98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DADA6" w14:textId="77777777" w:rsidR="00B03BC2" w:rsidRDefault="00B03BC2" w:rsidP="00176E67">
      <w:r>
        <w:separator/>
      </w:r>
    </w:p>
  </w:endnote>
  <w:endnote w:type="continuationSeparator" w:id="0">
    <w:p w14:paraId="5BFD5B56" w14:textId="77777777" w:rsidR="00B03BC2" w:rsidRDefault="00B03BC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630458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1011ED" w14:textId="77777777" w:rsidR="00F06C98" w:rsidRDefault="00F06C98" w:rsidP="003A3B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8C70B5" w14:textId="77777777" w:rsidR="00F06C98" w:rsidRDefault="00F06C98" w:rsidP="00F06C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187989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8C0D93" w14:textId="77777777" w:rsidR="00F06C98" w:rsidRDefault="00F06C98" w:rsidP="003A3B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F1CB52" w14:textId="77777777" w:rsidR="00176E67" w:rsidRDefault="00176E67" w:rsidP="00F06C9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47E23" w14:textId="77777777" w:rsidR="00B03BC2" w:rsidRDefault="00B03BC2" w:rsidP="00176E67">
      <w:r>
        <w:separator/>
      </w:r>
    </w:p>
  </w:footnote>
  <w:footnote w:type="continuationSeparator" w:id="0">
    <w:p w14:paraId="297CB7F6" w14:textId="77777777" w:rsidR="00B03BC2" w:rsidRDefault="00B03BC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E85584"/>
    <w:multiLevelType w:val="hybridMultilevel"/>
    <w:tmpl w:val="06AE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90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52F2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96B35"/>
    <w:rsid w:val="00297D50"/>
    <w:rsid w:val="002A1ECE"/>
    <w:rsid w:val="002A2510"/>
    <w:rsid w:val="002A6FA9"/>
    <w:rsid w:val="002B4D1D"/>
    <w:rsid w:val="002C0D8F"/>
    <w:rsid w:val="002C10B1"/>
    <w:rsid w:val="002C27D7"/>
    <w:rsid w:val="002D222A"/>
    <w:rsid w:val="002E13DC"/>
    <w:rsid w:val="003076FD"/>
    <w:rsid w:val="00317005"/>
    <w:rsid w:val="00317E72"/>
    <w:rsid w:val="00330050"/>
    <w:rsid w:val="00335259"/>
    <w:rsid w:val="00345416"/>
    <w:rsid w:val="00365242"/>
    <w:rsid w:val="003752B7"/>
    <w:rsid w:val="003929F1"/>
    <w:rsid w:val="003949F3"/>
    <w:rsid w:val="00397B92"/>
    <w:rsid w:val="003A1B63"/>
    <w:rsid w:val="003A41A1"/>
    <w:rsid w:val="003B11D0"/>
    <w:rsid w:val="003B2326"/>
    <w:rsid w:val="003D0828"/>
    <w:rsid w:val="003E6460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C5B20"/>
    <w:rsid w:val="004C798C"/>
    <w:rsid w:val="004E34C6"/>
    <w:rsid w:val="004F62AD"/>
    <w:rsid w:val="00501AE8"/>
    <w:rsid w:val="00504B65"/>
    <w:rsid w:val="005114CE"/>
    <w:rsid w:val="0052122B"/>
    <w:rsid w:val="0052795D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7460B"/>
    <w:rsid w:val="00682C69"/>
    <w:rsid w:val="00686FF1"/>
    <w:rsid w:val="006B75F4"/>
    <w:rsid w:val="006D2635"/>
    <w:rsid w:val="006D779C"/>
    <w:rsid w:val="006E4F63"/>
    <w:rsid w:val="006E729E"/>
    <w:rsid w:val="006F4DB1"/>
    <w:rsid w:val="007019D6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5D2E"/>
    <w:rsid w:val="007B6119"/>
    <w:rsid w:val="007C1DA0"/>
    <w:rsid w:val="007C71B8"/>
    <w:rsid w:val="007D447D"/>
    <w:rsid w:val="007E2A15"/>
    <w:rsid w:val="007E56C4"/>
    <w:rsid w:val="007F3D5B"/>
    <w:rsid w:val="008107D6"/>
    <w:rsid w:val="008234B1"/>
    <w:rsid w:val="00841645"/>
    <w:rsid w:val="00844C34"/>
    <w:rsid w:val="00852EC6"/>
    <w:rsid w:val="00856C35"/>
    <w:rsid w:val="00861A08"/>
    <w:rsid w:val="00871876"/>
    <w:rsid w:val="008753A7"/>
    <w:rsid w:val="00884415"/>
    <w:rsid w:val="0088782D"/>
    <w:rsid w:val="008B7081"/>
    <w:rsid w:val="008D29AC"/>
    <w:rsid w:val="008D7A67"/>
    <w:rsid w:val="008F2F8A"/>
    <w:rsid w:val="008F5BCD"/>
    <w:rsid w:val="00902964"/>
    <w:rsid w:val="00920507"/>
    <w:rsid w:val="00933455"/>
    <w:rsid w:val="0094790F"/>
    <w:rsid w:val="009504A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3D19"/>
    <w:rsid w:val="00A74F99"/>
    <w:rsid w:val="00A82BA3"/>
    <w:rsid w:val="00A94ACC"/>
    <w:rsid w:val="00AA2EA7"/>
    <w:rsid w:val="00AC3241"/>
    <w:rsid w:val="00AE6FA4"/>
    <w:rsid w:val="00AF39D4"/>
    <w:rsid w:val="00B03907"/>
    <w:rsid w:val="00B03BC2"/>
    <w:rsid w:val="00B10B65"/>
    <w:rsid w:val="00B11811"/>
    <w:rsid w:val="00B311E1"/>
    <w:rsid w:val="00B4735C"/>
    <w:rsid w:val="00B579DF"/>
    <w:rsid w:val="00B638ED"/>
    <w:rsid w:val="00B70F90"/>
    <w:rsid w:val="00B90EC2"/>
    <w:rsid w:val="00BA268F"/>
    <w:rsid w:val="00BB0C49"/>
    <w:rsid w:val="00BC07E3"/>
    <w:rsid w:val="00BD103E"/>
    <w:rsid w:val="00C079CA"/>
    <w:rsid w:val="00C45FDA"/>
    <w:rsid w:val="00C618A1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3388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A2EB1"/>
    <w:rsid w:val="00EB478A"/>
    <w:rsid w:val="00EC42A3"/>
    <w:rsid w:val="00F06C98"/>
    <w:rsid w:val="00F1493B"/>
    <w:rsid w:val="00F6060C"/>
    <w:rsid w:val="00F77915"/>
    <w:rsid w:val="00F83033"/>
    <w:rsid w:val="00F966AA"/>
    <w:rsid w:val="00FB538F"/>
    <w:rsid w:val="00FB6908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1D86A"/>
  <w15:docId w15:val="{C31A6978-D986-BB4C-8CF2-9F105399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B5D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F06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0FD8812-F70F-7C48-9BB0-6815C745C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Rick Klaich</dc:creator>
  <cp:lastModifiedBy>Frank Krebs</cp:lastModifiedBy>
  <cp:revision>4</cp:revision>
  <cp:lastPrinted>2019-09-07T15:42:00Z</cp:lastPrinted>
  <dcterms:created xsi:type="dcterms:W3CDTF">2020-12-02T22:34:00Z</dcterms:created>
  <dcterms:modified xsi:type="dcterms:W3CDTF">2020-12-03T03:34:00Z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